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8F" w:rsidRPr="00922F8F" w:rsidRDefault="00922F8F" w:rsidP="00922F8F">
      <w:pPr>
        <w:spacing w:line="360" w:lineRule="auto"/>
        <w:jc w:val="left"/>
        <w:rPr>
          <w:b/>
          <w:sz w:val="28"/>
        </w:rPr>
      </w:pPr>
      <w:bookmarkStart w:id="0" w:name="_Toc336262104"/>
      <w:bookmarkStart w:id="1" w:name="_Toc308613868"/>
      <w:bookmarkStart w:id="2" w:name="_Toc279597457"/>
      <w:bookmarkStart w:id="3" w:name="_Toc9932"/>
      <w:r w:rsidRPr="00922F8F">
        <w:rPr>
          <w:rFonts w:hint="eastAsia"/>
          <w:b/>
          <w:sz w:val="28"/>
        </w:rPr>
        <w:t>附件一</w:t>
      </w:r>
    </w:p>
    <w:p w:rsidR="006C2CE0" w:rsidRPr="006C2CE0" w:rsidRDefault="006C2CE0" w:rsidP="00922F8F">
      <w:pPr>
        <w:spacing w:line="360" w:lineRule="auto"/>
        <w:jc w:val="center"/>
        <w:rPr>
          <w:rFonts w:hint="eastAsia"/>
          <w:b/>
          <w:sz w:val="32"/>
        </w:rPr>
      </w:pPr>
      <w:r w:rsidRPr="006C2CE0">
        <w:rPr>
          <w:rFonts w:hint="eastAsia"/>
          <w:b/>
          <w:sz w:val="32"/>
        </w:rPr>
        <w:t>便利店经营服务项目需求书</w:t>
      </w:r>
    </w:p>
    <w:p w:rsidR="00AD6D40" w:rsidRPr="006C2CE0" w:rsidRDefault="002B3547" w:rsidP="006C2CE0">
      <w:pPr>
        <w:pStyle w:val="2"/>
        <w:numPr>
          <w:ilvl w:val="0"/>
          <w:numId w:val="48"/>
        </w:numPr>
        <w:adjustRightInd/>
        <w:spacing w:before="0" w:after="0" w:line="360" w:lineRule="auto"/>
        <w:jc w:val="both"/>
        <w:textAlignment w:val="auto"/>
      </w:pPr>
      <w:r w:rsidRPr="006C2CE0">
        <w:rPr>
          <w:rFonts w:hint="eastAsia"/>
        </w:rPr>
        <w:t>概述</w:t>
      </w:r>
      <w:bookmarkStart w:id="4" w:name="sixxiangmugaisu"/>
      <w:bookmarkEnd w:id="2"/>
      <w:bookmarkEnd w:id="3"/>
      <w:bookmarkEnd w:id="4"/>
    </w:p>
    <w:p w:rsidR="00867CFE" w:rsidRDefault="00800DD5" w:rsidP="00E72B71">
      <w:pPr>
        <w:pStyle w:val="aff9"/>
        <w:spacing w:line="360" w:lineRule="auto"/>
        <w:ind w:left="420"/>
        <w:rPr>
          <w:rFonts w:hint="eastAsia"/>
        </w:rPr>
      </w:pPr>
      <w:r w:rsidRPr="00800DD5">
        <w:rPr>
          <w:rFonts w:ascii="宋体" w:hAnsi="宋体" w:hint="eastAsia"/>
          <w:color w:val="000000"/>
        </w:rPr>
        <w:t>深圳市宝安纯中医治疗医院位于深圳市宝安区来安路99号，现开放床位119张，2026年预计开发床位500张。</w:t>
      </w:r>
      <w:r w:rsidR="002B3547">
        <w:rPr>
          <w:rFonts w:ascii="宋体" w:hAnsi="宋体" w:hint="eastAsia"/>
          <w:color w:val="000000"/>
        </w:rPr>
        <w:t>本项目为“</w:t>
      </w:r>
      <w:r w:rsidR="00F1424C">
        <w:rPr>
          <w:rFonts w:ascii="宋体" w:hAnsi="宋体" w:hint="eastAsia"/>
          <w:color w:val="000000"/>
        </w:rPr>
        <w:t>便利店经营</w:t>
      </w:r>
      <w:r w:rsidR="00490FE8">
        <w:rPr>
          <w:rFonts w:ascii="宋体" w:hAnsi="宋体" w:hint="eastAsia"/>
          <w:color w:val="000000"/>
        </w:rPr>
        <w:t>服务项目</w:t>
      </w:r>
      <w:r w:rsidR="002B3547">
        <w:rPr>
          <w:rFonts w:ascii="宋体" w:hAnsi="宋体" w:hint="eastAsia"/>
          <w:color w:val="000000"/>
        </w:rPr>
        <w:t>”，</w:t>
      </w:r>
      <w:bookmarkStart w:id="5" w:name="_Toc11495"/>
      <w:bookmarkStart w:id="6" w:name="_Toc279597459"/>
      <w:r w:rsidR="000406F2">
        <w:rPr>
          <w:rFonts w:hint="eastAsia"/>
        </w:rPr>
        <w:t>主要采购内容详见以下要求</w:t>
      </w:r>
      <w:r w:rsidR="002B3547">
        <w:rPr>
          <w:rFonts w:hint="eastAsia"/>
        </w:rPr>
        <w:t>。</w:t>
      </w:r>
      <w:bookmarkStart w:id="7" w:name="_GoBack"/>
      <w:bookmarkEnd w:id="7"/>
    </w:p>
    <w:p w:rsidR="00AD6D40" w:rsidRDefault="002B3547" w:rsidP="00867CFE">
      <w:pPr>
        <w:pStyle w:val="2"/>
        <w:numPr>
          <w:ilvl w:val="0"/>
          <w:numId w:val="48"/>
        </w:numPr>
        <w:adjustRightInd/>
        <w:spacing w:before="0" w:after="0" w:line="360" w:lineRule="auto"/>
        <w:jc w:val="both"/>
        <w:textAlignment w:val="auto"/>
      </w:pPr>
      <w:r>
        <w:rPr>
          <w:rFonts w:hint="eastAsia"/>
        </w:rPr>
        <w:t>商务要求</w:t>
      </w:r>
      <w:bookmarkEnd w:id="5"/>
      <w:bookmarkEnd w:id="6"/>
    </w:p>
    <w:p w:rsidR="00803421" w:rsidRDefault="00803421" w:rsidP="00867CFE">
      <w:pPr>
        <w:numPr>
          <w:ilvl w:val="0"/>
          <w:numId w:val="49"/>
        </w:numPr>
        <w:spacing w:line="360" w:lineRule="auto"/>
        <w:rPr>
          <w:rFonts w:ascii="宋体" w:hAnsi="宋体"/>
          <w:b/>
        </w:rPr>
      </w:pPr>
      <w:bookmarkStart w:id="8" w:name="Fivetoubiaobaojia6"/>
      <w:bookmarkEnd w:id="8"/>
      <w:r>
        <w:rPr>
          <w:rFonts w:ascii="宋体" w:hAnsi="宋体" w:hint="eastAsia"/>
          <w:b/>
        </w:rPr>
        <w:t>租金</w:t>
      </w:r>
    </w:p>
    <w:p w:rsidR="00803421" w:rsidRPr="00EA09A8" w:rsidRDefault="00803421" w:rsidP="00EA09A8">
      <w:pPr>
        <w:numPr>
          <w:ilvl w:val="0"/>
          <w:numId w:val="51"/>
        </w:numPr>
        <w:spacing w:line="360" w:lineRule="auto"/>
        <w:ind w:left="1276" w:hanging="425"/>
        <w:rPr>
          <w:rFonts w:ascii="宋体" w:hAnsi="宋体" w:hint="eastAsia"/>
          <w:bCs/>
          <w:szCs w:val="21"/>
        </w:rPr>
      </w:pPr>
      <w:bookmarkStart w:id="9" w:name="_Toc491674453"/>
      <w:r>
        <w:rPr>
          <w:rFonts w:ascii="宋体" w:hAnsi="宋体" w:hint="eastAsia"/>
        </w:rPr>
        <w:t>经营方每月支付给院方</w:t>
      </w:r>
      <w:r w:rsidR="000406F2">
        <w:rPr>
          <w:rFonts w:ascii="宋体" w:hAnsi="宋体" w:hint="eastAsia"/>
        </w:rPr>
        <w:t>租金</w:t>
      </w:r>
      <w:r>
        <w:rPr>
          <w:rFonts w:ascii="宋体" w:hAnsi="宋体" w:hint="eastAsia"/>
        </w:rPr>
        <w:t>。预付一个月的租金作为押</w:t>
      </w:r>
      <w:r w:rsidRPr="00E95C62">
        <w:rPr>
          <w:rFonts w:ascii="宋体" w:hAnsi="宋体" w:hint="eastAsia"/>
        </w:rPr>
        <w:t>金，经营过程中产生的水电费</w:t>
      </w:r>
      <w:r>
        <w:rPr>
          <w:rFonts w:ascii="宋体" w:hAnsi="宋体" w:hint="eastAsia"/>
        </w:rPr>
        <w:t>等一切费</w:t>
      </w:r>
      <w:r w:rsidRPr="00E95C62">
        <w:rPr>
          <w:rFonts w:ascii="宋体" w:hAnsi="宋体" w:hint="eastAsia"/>
        </w:rPr>
        <w:t>用，由</w:t>
      </w:r>
      <w:r>
        <w:rPr>
          <w:rFonts w:ascii="宋体" w:hAnsi="宋体" w:hint="eastAsia"/>
        </w:rPr>
        <w:t>经营方</w:t>
      </w:r>
      <w:r w:rsidRPr="00E95C62">
        <w:rPr>
          <w:rFonts w:ascii="宋体" w:hAnsi="宋体" w:hint="eastAsia"/>
        </w:rPr>
        <w:t>承担。</w:t>
      </w:r>
      <w:bookmarkStart w:id="10" w:name="_Toc16885"/>
      <w:bookmarkEnd w:id="9"/>
    </w:p>
    <w:p w:rsidR="00803421" w:rsidRDefault="00803421">
      <w:pPr>
        <w:numPr>
          <w:ilvl w:val="0"/>
          <w:numId w:val="49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服务期限</w:t>
      </w:r>
    </w:p>
    <w:p w:rsidR="00803421" w:rsidRDefault="00803421" w:rsidP="007B1C1E">
      <w:pPr>
        <w:numPr>
          <w:ilvl w:val="2"/>
          <w:numId w:val="52"/>
        </w:numPr>
        <w:spacing w:line="360" w:lineRule="auto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服务期限：</w:t>
      </w:r>
      <w:r>
        <w:rPr>
          <w:rFonts w:hint="eastAsia"/>
        </w:rPr>
        <w:t>本项目的服务期限为</w:t>
      </w:r>
      <w:r w:rsidR="00800DD5">
        <w:t>3</w:t>
      </w:r>
      <w:r>
        <w:rPr>
          <w:rFonts w:hint="eastAsia"/>
        </w:rPr>
        <w:t>年</w:t>
      </w:r>
      <w:r>
        <w:rPr>
          <w:rFonts w:ascii="宋体" w:hAnsi="宋体" w:hint="eastAsia"/>
          <w:bCs/>
          <w:kern w:val="0"/>
          <w:szCs w:val="21"/>
        </w:rPr>
        <w:t>。</w:t>
      </w:r>
    </w:p>
    <w:p w:rsidR="00803421" w:rsidRPr="00EA09A8" w:rsidRDefault="00800DD5" w:rsidP="00EA09A8">
      <w:pPr>
        <w:numPr>
          <w:ilvl w:val="2"/>
          <w:numId w:val="52"/>
        </w:numPr>
        <w:spacing w:line="360" w:lineRule="auto"/>
        <w:rPr>
          <w:rFonts w:ascii="宋体" w:hAnsi="宋体" w:hint="eastAsia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服务地点：院方</w:t>
      </w:r>
      <w:r w:rsidR="00803421">
        <w:rPr>
          <w:rFonts w:ascii="宋体" w:hAnsi="宋体" w:hint="eastAsia"/>
          <w:bCs/>
          <w:kern w:val="0"/>
          <w:szCs w:val="21"/>
        </w:rPr>
        <w:t>指定地点。</w:t>
      </w:r>
    </w:p>
    <w:p w:rsidR="00E95C62" w:rsidRPr="00EA09A8" w:rsidRDefault="00803421" w:rsidP="00EA09A8">
      <w:pPr>
        <w:pStyle w:val="2"/>
        <w:numPr>
          <w:ilvl w:val="0"/>
          <w:numId w:val="48"/>
        </w:numPr>
        <w:adjustRightInd/>
        <w:spacing w:before="0" w:after="0"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>技术服务要求</w:t>
      </w:r>
      <w:bookmarkStart w:id="11" w:name="_Toc266949377"/>
      <w:bookmarkStart w:id="12" w:name="_Toc16603"/>
      <w:bookmarkEnd w:id="10"/>
    </w:p>
    <w:p w:rsidR="00E95C62" w:rsidRPr="00E95C62" w:rsidRDefault="00800DD5" w:rsidP="00E563C6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服务要求</w:t>
      </w:r>
      <w:r w:rsidR="00EA09A8">
        <w:rPr>
          <w:rFonts w:hint="eastAsia"/>
        </w:rPr>
        <w:t>：满足医院的日常生活</w:t>
      </w:r>
      <w:r w:rsidR="00E95C62">
        <w:rPr>
          <w:rFonts w:hint="eastAsia"/>
        </w:rPr>
        <w:t>配套</w:t>
      </w:r>
      <w:r w:rsidR="00E563C6">
        <w:rPr>
          <w:rFonts w:hint="eastAsia"/>
        </w:rPr>
        <w:t>需要，为患者、医院</w:t>
      </w:r>
      <w:r w:rsidR="00EA09A8">
        <w:rPr>
          <w:rFonts w:hint="eastAsia"/>
        </w:rPr>
        <w:t>员工</w:t>
      </w:r>
      <w:r w:rsidR="00E563C6">
        <w:rPr>
          <w:rFonts w:hint="eastAsia"/>
        </w:rPr>
        <w:t>和其他来院人员</w:t>
      </w:r>
      <w:r w:rsidR="00E563C6" w:rsidRPr="00E563C6">
        <w:rPr>
          <w:rFonts w:hint="eastAsia"/>
        </w:rPr>
        <w:t>提供普通商品销售服务、</w:t>
      </w:r>
      <w:r w:rsidR="00E563C6">
        <w:rPr>
          <w:rFonts w:hint="eastAsia"/>
        </w:rPr>
        <w:t>非处方医疗商品销售服务和提供自助商品售卖服务等（烟和酒不在销售范围）</w:t>
      </w:r>
      <w:r>
        <w:rPr>
          <w:rFonts w:hint="eastAsia"/>
        </w:rPr>
        <w:t>，经营时间原则上应跟医院服务时间一致</w:t>
      </w:r>
      <w:r w:rsidR="00E95C62">
        <w:rPr>
          <w:rFonts w:hint="eastAsia"/>
        </w:rPr>
        <w:t>。</w:t>
      </w:r>
    </w:p>
    <w:p w:rsidR="00E95C62" w:rsidRPr="00E95C62" w:rsidRDefault="00800DD5" w:rsidP="007B1C1E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经营场地：深圳市宝安区西乡街道来安路</w:t>
      </w:r>
      <w:r>
        <w:rPr>
          <w:rFonts w:hint="eastAsia"/>
        </w:rPr>
        <w:t>9</w:t>
      </w:r>
      <w:r>
        <w:t>9</w:t>
      </w:r>
      <w:r>
        <w:rPr>
          <w:rFonts w:hint="eastAsia"/>
        </w:rPr>
        <w:t>号，店铺位于</w:t>
      </w:r>
      <w:r w:rsidR="00E95C62">
        <w:rPr>
          <w:rFonts w:hint="eastAsia"/>
        </w:rPr>
        <w:t>住院部</w:t>
      </w:r>
      <w:r>
        <w:rPr>
          <w:rFonts w:hint="eastAsia"/>
        </w:rPr>
        <w:t>东区</w:t>
      </w:r>
      <w:r w:rsidR="00E95C62">
        <w:rPr>
          <w:rFonts w:hint="eastAsia"/>
        </w:rPr>
        <w:t>一楼（玻璃屋）</w:t>
      </w:r>
      <w:r>
        <w:rPr>
          <w:rFonts w:hint="eastAsia"/>
        </w:rPr>
        <w:t>，自助售卖等机器可以根据实际情况再确定具体位置</w:t>
      </w:r>
      <w:r w:rsidR="00E95C62">
        <w:rPr>
          <w:rFonts w:hint="eastAsia"/>
        </w:rPr>
        <w:t>。</w:t>
      </w:r>
    </w:p>
    <w:p w:rsidR="00E95C62" w:rsidRPr="00E95C62" w:rsidRDefault="00E95C62" w:rsidP="007B1C1E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场地面积：</w:t>
      </w:r>
      <w:r w:rsidR="00800DD5">
        <w:rPr>
          <w:rFonts w:hint="eastAsia"/>
        </w:rPr>
        <w:t>约</w:t>
      </w:r>
      <w:r>
        <w:rPr>
          <w:rFonts w:hint="eastAsia"/>
        </w:rPr>
        <w:t>20</w:t>
      </w:r>
      <w:r>
        <w:rPr>
          <w:rFonts w:hint="eastAsia"/>
        </w:rPr>
        <w:t>平方</w:t>
      </w:r>
      <w:r w:rsidR="00EA09A8">
        <w:rPr>
          <w:rFonts w:hint="eastAsia"/>
        </w:rPr>
        <w:t>。</w:t>
      </w:r>
    </w:p>
    <w:p w:rsidR="00E95C62" w:rsidRPr="00E95C62" w:rsidRDefault="00E95C62" w:rsidP="007B1C1E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便利店为</w:t>
      </w:r>
      <w:r w:rsidR="000406F2">
        <w:rPr>
          <w:rFonts w:hint="eastAsia"/>
        </w:rPr>
        <w:t>最好为</w:t>
      </w:r>
      <w:r>
        <w:rPr>
          <w:rFonts w:hint="eastAsia"/>
        </w:rPr>
        <w:t>加盟店的，提供加盟品牌方授权品牌加盟书。</w:t>
      </w:r>
    </w:p>
    <w:p w:rsidR="00EA09A8" w:rsidRDefault="00803421" w:rsidP="00EA09A8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经营方</w:t>
      </w:r>
      <w:r w:rsidR="00E95C62">
        <w:rPr>
          <w:rFonts w:hint="eastAsia"/>
        </w:rPr>
        <w:t>在签订商务合作协议之日起，需在</w:t>
      </w:r>
      <w:r w:rsidR="00E95C62">
        <w:rPr>
          <w:rFonts w:hint="eastAsia"/>
        </w:rPr>
        <w:t>30</w:t>
      </w:r>
      <w:r w:rsidR="00E95C62">
        <w:rPr>
          <w:rFonts w:hint="eastAsia"/>
        </w:rPr>
        <w:t>个工作日内完成便利店的装修并开放营业。</w:t>
      </w:r>
    </w:p>
    <w:p w:rsidR="00EA09A8" w:rsidRDefault="00803421" w:rsidP="00EA09A8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 w:rsidRPr="00EA09A8">
        <w:rPr>
          <w:rFonts w:ascii="宋体" w:hAnsi="宋体" w:hint="eastAsia"/>
          <w:szCs w:val="21"/>
        </w:rPr>
        <w:t>经营方</w:t>
      </w:r>
      <w:r w:rsidR="00E95C62" w:rsidRPr="00EA09A8">
        <w:rPr>
          <w:rFonts w:ascii="宋体" w:hAnsi="宋体" w:hint="eastAsia"/>
          <w:szCs w:val="21"/>
        </w:rPr>
        <w:t>负责提供便利店内运营所需要的设备</w:t>
      </w:r>
      <w:r w:rsidR="000406F2" w:rsidRPr="00EA09A8">
        <w:rPr>
          <w:rFonts w:ascii="宋体" w:hAnsi="宋体" w:hint="eastAsia"/>
          <w:szCs w:val="21"/>
        </w:rPr>
        <w:t>，包括必要的装修、加装独立的电表和水表等</w:t>
      </w:r>
      <w:r w:rsidR="00E95C62" w:rsidRPr="00EA09A8">
        <w:rPr>
          <w:rFonts w:ascii="宋体" w:hAnsi="宋体" w:hint="eastAsia"/>
          <w:szCs w:val="21"/>
        </w:rPr>
        <w:t>，营业的人员由</w:t>
      </w:r>
      <w:r w:rsidRPr="00EA09A8">
        <w:rPr>
          <w:rFonts w:ascii="宋体" w:hAnsi="宋体" w:hint="eastAsia"/>
          <w:szCs w:val="21"/>
        </w:rPr>
        <w:t>经营方</w:t>
      </w:r>
      <w:r w:rsidR="00E95C62" w:rsidRPr="00EA09A8">
        <w:rPr>
          <w:rFonts w:ascii="宋体" w:hAnsi="宋体" w:hint="eastAsia"/>
          <w:szCs w:val="21"/>
        </w:rPr>
        <w:t>安排到位。</w:t>
      </w:r>
    </w:p>
    <w:p w:rsidR="00EA09A8" w:rsidRDefault="00E95C62" w:rsidP="00EA09A8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 w:rsidRPr="00EA09A8">
        <w:rPr>
          <w:rFonts w:ascii="宋体" w:hAnsi="宋体" w:hint="eastAsia"/>
          <w:szCs w:val="21"/>
        </w:rPr>
        <w:t>售货机及其货物等产权都归</w:t>
      </w:r>
      <w:r w:rsidR="00803421" w:rsidRPr="00EA09A8">
        <w:rPr>
          <w:rFonts w:ascii="宋体" w:hAnsi="宋体" w:hint="eastAsia"/>
          <w:szCs w:val="21"/>
        </w:rPr>
        <w:t>经营方</w:t>
      </w:r>
      <w:r w:rsidRPr="00EA09A8">
        <w:rPr>
          <w:rFonts w:ascii="宋体" w:hAnsi="宋体" w:hint="eastAsia"/>
          <w:szCs w:val="21"/>
        </w:rPr>
        <w:t>所有。</w:t>
      </w:r>
    </w:p>
    <w:p w:rsidR="00EA09A8" w:rsidRDefault="00E95C62" w:rsidP="00EA09A8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 w:rsidRPr="00EA09A8">
        <w:rPr>
          <w:rFonts w:ascii="宋体" w:hAnsi="宋体" w:hint="eastAsia"/>
          <w:bCs/>
          <w:szCs w:val="21"/>
        </w:rPr>
        <w:t>便利店内提供的医疗耗材必须是合格产品，厂家有相关经营许可证。</w:t>
      </w:r>
    </w:p>
    <w:p w:rsidR="00E95C62" w:rsidRPr="00EA09A8" w:rsidRDefault="00E95C62" w:rsidP="00EA09A8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 w:rsidRPr="00EA09A8">
        <w:rPr>
          <w:rFonts w:ascii="宋体" w:hAnsi="宋体" w:hint="eastAsia"/>
          <w:szCs w:val="21"/>
        </w:rPr>
        <w:t>所售货物价格必须按市场价来设定，不得损害消费者权益。</w:t>
      </w:r>
      <w:r w:rsidR="00803421" w:rsidRPr="00EA09A8">
        <w:rPr>
          <w:rFonts w:ascii="宋体" w:hAnsi="宋体" w:hint="eastAsia"/>
          <w:szCs w:val="21"/>
        </w:rPr>
        <w:t>经营方</w:t>
      </w:r>
      <w:r w:rsidRPr="00EA09A8">
        <w:rPr>
          <w:rFonts w:ascii="宋体" w:hAnsi="宋体" w:hint="eastAsia"/>
          <w:szCs w:val="21"/>
        </w:rPr>
        <w:t>也不得随意更改售价。</w:t>
      </w:r>
    </w:p>
    <w:p w:rsidR="00EA09A8" w:rsidRDefault="00E95C62" w:rsidP="00EA09A8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所售货物必须保证为通过正规渠道进货的合格</w:t>
      </w:r>
      <w:r w:rsidRPr="00EA09A8">
        <w:rPr>
          <w:rFonts w:hint="eastAsia"/>
        </w:rPr>
        <w:t>产品</w:t>
      </w:r>
      <w:r>
        <w:rPr>
          <w:rFonts w:ascii="宋体" w:hAnsi="宋体" w:hint="eastAsia"/>
          <w:szCs w:val="21"/>
        </w:rPr>
        <w:t>的有效期内的产品</w:t>
      </w:r>
      <w:r w:rsidRPr="00D21361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由于所售货物本身质量问题造成的一切后果由</w:t>
      </w:r>
      <w:r w:rsidR="00803421">
        <w:rPr>
          <w:rFonts w:ascii="宋体" w:hAnsi="宋体" w:hint="eastAsia"/>
          <w:szCs w:val="21"/>
        </w:rPr>
        <w:t>经营方</w:t>
      </w:r>
      <w:r>
        <w:rPr>
          <w:rFonts w:ascii="宋体" w:hAnsi="宋体" w:hint="eastAsia"/>
          <w:szCs w:val="21"/>
        </w:rPr>
        <w:t>全额承担。</w:t>
      </w:r>
    </w:p>
    <w:p w:rsidR="00EA09A8" w:rsidRDefault="00803421" w:rsidP="00EA09A8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 w:rsidRPr="00EA09A8">
        <w:rPr>
          <w:rFonts w:ascii="宋体" w:hAnsi="宋体" w:hint="eastAsia"/>
          <w:szCs w:val="21"/>
        </w:rPr>
        <w:t>经营方</w:t>
      </w:r>
      <w:r w:rsidR="00E95C62" w:rsidRPr="00EA09A8">
        <w:rPr>
          <w:rFonts w:ascii="宋体" w:hAnsi="宋体" w:hint="eastAsia"/>
          <w:szCs w:val="21"/>
        </w:rPr>
        <w:t>必须</w:t>
      </w:r>
      <w:r w:rsidR="00EA09A8">
        <w:rPr>
          <w:rFonts w:ascii="宋体" w:hAnsi="宋体" w:hint="eastAsia"/>
          <w:szCs w:val="21"/>
        </w:rPr>
        <w:t>维护店铺和</w:t>
      </w:r>
      <w:r w:rsidR="00E95C62" w:rsidRPr="00EA09A8">
        <w:rPr>
          <w:rFonts w:ascii="宋体" w:hAnsi="宋体" w:hint="eastAsia"/>
          <w:szCs w:val="21"/>
        </w:rPr>
        <w:t>售货机的正常运行，货物不足时及时补充。</w:t>
      </w:r>
    </w:p>
    <w:p w:rsidR="00EA09A8" w:rsidRDefault="00E95C62" w:rsidP="00EA09A8">
      <w:pPr>
        <w:numPr>
          <w:ilvl w:val="0"/>
          <w:numId w:val="53"/>
        </w:numPr>
        <w:spacing w:line="360" w:lineRule="auto"/>
        <w:rPr>
          <w:rFonts w:ascii="宋体" w:hAnsi="宋体"/>
          <w:szCs w:val="21"/>
        </w:rPr>
      </w:pPr>
      <w:r w:rsidRPr="00EA09A8">
        <w:rPr>
          <w:rFonts w:ascii="宋体" w:hAnsi="宋体"/>
        </w:rPr>
        <w:t>自动售货机需支持当前主流的支付方式（如：支付宝、微信</w:t>
      </w:r>
      <w:r w:rsidRPr="00EA09A8">
        <w:rPr>
          <w:rFonts w:ascii="宋体" w:hAnsi="宋体" w:hint="eastAsia"/>
        </w:rPr>
        <w:t>、翼支付、QQ支付</w:t>
      </w:r>
      <w:r w:rsidRPr="00EA09A8">
        <w:rPr>
          <w:rFonts w:ascii="宋体" w:hAnsi="宋体"/>
        </w:rPr>
        <w:t>等）</w:t>
      </w:r>
      <w:r w:rsidRPr="00EA09A8">
        <w:rPr>
          <w:rFonts w:ascii="宋体" w:hAnsi="宋体" w:hint="eastAsia"/>
        </w:rPr>
        <w:t>，所得经营利润归</w:t>
      </w:r>
      <w:r w:rsidR="00803421" w:rsidRPr="00EA09A8">
        <w:rPr>
          <w:rFonts w:ascii="宋体" w:hAnsi="宋体" w:hint="eastAsia"/>
        </w:rPr>
        <w:t>经营方</w:t>
      </w:r>
      <w:r w:rsidRPr="00EA09A8">
        <w:rPr>
          <w:rFonts w:ascii="宋体" w:hAnsi="宋体" w:hint="eastAsia"/>
        </w:rPr>
        <w:t>所有</w:t>
      </w:r>
      <w:r w:rsidRPr="00EA09A8">
        <w:rPr>
          <w:rFonts w:ascii="宋体" w:hAnsi="宋体"/>
        </w:rPr>
        <w:t>。</w:t>
      </w:r>
    </w:p>
    <w:p w:rsidR="004B0DAE" w:rsidRDefault="00E95C62" w:rsidP="00EA09A8">
      <w:pPr>
        <w:widowControl/>
        <w:numPr>
          <w:ilvl w:val="0"/>
          <w:numId w:val="53"/>
        </w:numPr>
        <w:spacing w:line="360" w:lineRule="auto"/>
        <w:jc w:val="left"/>
      </w:pPr>
      <w:r>
        <w:rPr>
          <w:rFonts w:hint="eastAsia"/>
        </w:rPr>
        <w:t>医院为无烟医院，不可售卖烟、酒（不含饮料调和酒）这两个特定类目。</w:t>
      </w:r>
    </w:p>
    <w:p w:rsidR="004B0DAE" w:rsidRDefault="004B0DAE" w:rsidP="004B0DAE">
      <w:pPr>
        <w:widowControl/>
        <w:spacing w:line="360" w:lineRule="auto"/>
        <w:ind w:left="840"/>
        <w:jc w:val="left"/>
      </w:pPr>
    </w:p>
    <w:p w:rsidR="004B0DAE" w:rsidRDefault="004B0DAE" w:rsidP="004B0DAE">
      <w:pPr>
        <w:widowControl/>
        <w:spacing w:line="360" w:lineRule="auto"/>
        <w:ind w:left="840"/>
        <w:jc w:val="left"/>
        <w:sectPr w:rsidR="004B0DAE" w:rsidSect="00AD6D40">
          <w:headerReference w:type="default" r:id="rId9"/>
          <w:footnotePr>
            <w:numRestart w:val="eachPage"/>
          </w:footnotePr>
          <w:pgSz w:w="11907" w:h="16840"/>
          <w:pgMar w:top="1440" w:right="1559" w:bottom="1440" w:left="1559" w:header="850" w:footer="992" w:gutter="0"/>
          <w:cols w:space="720"/>
          <w:docGrid w:linePitch="462"/>
        </w:sectPr>
      </w:pPr>
    </w:p>
    <w:p w:rsidR="00EA09A8" w:rsidRPr="00922F8F" w:rsidRDefault="00922F8F" w:rsidP="00922F8F">
      <w:pPr>
        <w:spacing w:line="360" w:lineRule="auto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lastRenderedPageBreak/>
        <w:t>附件二</w:t>
      </w:r>
    </w:p>
    <w:p w:rsidR="00EA09A8" w:rsidRDefault="00EA09A8" w:rsidP="00EA09A8">
      <w:pPr>
        <w:spacing w:line="360" w:lineRule="auto"/>
        <w:jc w:val="center"/>
        <w:rPr>
          <w:b/>
          <w:sz w:val="32"/>
        </w:rPr>
      </w:pPr>
      <w:r w:rsidRPr="00EA09A8">
        <w:rPr>
          <w:rFonts w:hint="eastAsia"/>
          <w:b/>
          <w:sz w:val="32"/>
        </w:rPr>
        <w:t>报价单</w:t>
      </w:r>
    </w:p>
    <w:p w:rsidR="003525CA" w:rsidRPr="003525CA" w:rsidRDefault="003525CA" w:rsidP="003525CA">
      <w:pPr>
        <w:spacing w:line="360" w:lineRule="auto"/>
        <w:rPr>
          <w:rFonts w:hint="eastAsia"/>
          <w:b/>
          <w:sz w:val="24"/>
        </w:rPr>
      </w:pPr>
      <w:r w:rsidRPr="003525CA">
        <w:rPr>
          <w:rFonts w:hint="eastAsia"/>
          <w:b/>
          <w:sz w:val="24"/>
        </w:rPr>
        <w:t>报价人：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3119"/>
        <w:gridCol w:w="2126"/>
      </w:tblGrid>
      <w:tr w:rsidR="003525CA" w:rsidTr="004B0DAE">
        <w:tc>
          <w:tcPr>
            <w:tcW w:w="2405" w:type="dxa"/>
            <w:vAlign w:val="center"/>
          </w:tcPr>
          <w:p w:rsidR="003525CA" w:rsidRPr="004B0DAE" w:rsidRDefault="003525CA" w:rsidP="00EA09A8">
            <w:pPr>
              <w:spacing w:line="360" w:lineRule="auto"/>
              <w:jc w:val="center"/>
              <w:rPr>
                <w:rFonts w:hint="eastAsia"/>
                <w:b/>
                <w:sz w:val="28"/>
              </w:rPr>
            </w:pPr>
            <w:r w:rsidRPr="004B0DAE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6237" w:type="dxa"/>
            <w:vAlign w:val="center"/>
          </w:tcPr>
          <w:p w:rsidR="003525CA" w:rsidRPr="004B0DAE" w:rsidRDefault="003525CA" w:rsidP="00EA09A8">
            <w:pPr>
              <w:spacing w:line="360" w:lineRule="auto"/>
              <w:jc w:val="center"/>
              <w:rPr>
                <w:rFonts w:hint="eastAsia"/>
                <w:b/>
                <w:sz w:val="28"/>
              </w:rPr>
            </w:pPr>
            <w:r w:rsidRPr="004B0DAE">
              <w:rPr>
                <w:rFonts w:hint="eastAsia"/>
                <w:b/>
                <w:sz w:val="28"/>
              </w:rPr>
              <w:t>金额（元，月租金）</w:t>
            </w:r>
          </w:p>
        </w:tc>
        <w:tc>
          <w:tcPr>
            <w:tcW w:w="3119" w:type="dxa"/>
            <w:vAlign w:val="center"/>
          </w:tcPr>
          <w:p w:rsidR="003525CA" w:rsidRPr="004B0DAE" w:rsidRDefault="003525CA" w:rsidP="00EA09A8">
            <w:pPr>
              <w:spacing w:line="360" w:lineRule="auto"/>
              <w:jc w:val="center"/>
              <w:rPr>
                <w:rFonts w:hint="eastAsia"/>
                <w:b/>
                <w:sz w:val="28"/>
              </w:rPr>
            </w:pPr>
            <w:r w:rsidRPr="004B0DAE">
              <w:rPr>
                <w:rFonts w:hint="eastAsia"/>
                <w:b/>
                <w:sz w:val="28"/>
              </w:rPr>
              <w:t>服务期限（年）</w:t>
            </w:r>
          </w:p>
        </w:tc>
        <w:tc>
          <w:tcPr>
            <w:tcW w:w="2126" w:type="dxa"/>
            <w:vAlign w:val="center"/>
          </w:tcPr>
          <w:p w:rsidR="003525CA" w:rsidRPr="004B0DAE" w:rsidRDefault="003525CA" w:rsidP="00EA09A8">
            <w:pPr>
              <w:spacing w:line="360" w:lineRule="auto"/>
              <w:jc w:val="center"/>
              <w:rPr>
                <w:rFonts w:hint="eastAsia"/>
                <w:b/>
                <w:sz w:val="28"/>
              </w:rPr>
            </w:pPr>
            <w:r w:rsidRPr="004B0DAE">
              <w:rPr>
                <w:rFonts w:hint="eastAsia"/>
                <w:b/>
                <w:sz w:val="28"/>
              </w:rPr>
              <w:t>备注</w:t>
            </w:r>
          </w:p>
        </w:tc>
      </w:tr>
      <w:tr w:rsidR="003525CA" w:rsidTr="004B0DAE">
        <w:tc>
          <w:tcPr>
            <w:tcW w:w="2405" w:type="dxa"/>
            <w:vAlign w:val="center"/>
          </w:tcPr>
          <w:p w:rsidR="003525CA" w:rsidRDefault="004B0DAE" w:rsidP="00EA09A8">
            <w:pPr>
              <w:spacing w:line="360" w:lineRule="auto"/>
              <w:jc w:val="center"/>
              <w:rPr>
                <w:rFonts w:hint="eastAsia"/>
                <w:b/>
                <w:sz w:val="32"/>
              </w:rPr>
            </w:pPr>
            <w:r w:rsidRPr="004B0DAE">
              <w:rPr>
                <w:rFonts w:hint="eastAsia"/>
                <w:b/>
                <w:sz w:val="24"/>
              </w:rPr>
              <w:t>便利店经营服务项目</w:t>
            </w:r>
          </w:p>
        </w:tc>
        <w:tc>
          <w:tcPr>
            <w:tcW w:w="6237" w:type="dxa"/>
            <w:vAlign w:val="center"/>
          </w:tcPr>
          <w:p w:rsidR="003525CA" w:rsidRPr="003525CA" w:rsidRDefault="003525CA" w:rsidP="003525CA">
            <w:pPr>
              <w:spacing w:line="360" w:lineRule="auto"/>
              <w:jc w:val="left"/>
              <w:rPr>
                <w:b/>
                <w:sz w:val="22"/>
              </w:rPr>
            </w:pPr>
            <w:r w:rsidRPr="003525CA">
              <w:rPr>
                <w:rFonts w:hint="eastAsia"/>
                <w:b/>
                <w:sz w:val="22"/>
              </w:rPr>
              <w:t>大写：</w:t>
            </w:r>
          </w:p>
          <w:p w:rsidR="003525CA" w:rsidRDefault="003525CA" w:rsidP="003525CA">
            <w:pPr>
              <w:spacing w:line="360" w:lineRule="auto"/>
              <w:jc w:val="left"/>
              <w:rPr>
                <w:rFonts w:hint="eastAsia"/>
                <w:b/>
                <w:sz w:val="32"/>
              </w:rPr>
            </w:pPr>
            <w:r w:rsidRPr="003525CA">
              <w:rPr>
                <w:rFonts w:hint="eastAsia"/>
                <w:b/>
                <w:sz w:val="22"/>
              </w:rPr>
              <w:t>小写：</w:t>
            </w:r>
          </w:p>
        </w:tc>
        <w:tc>
          <w:tcPr>
            <w:tcW w:w="3119" w:type="dxa"/>
            <w:vAlign w:val="center"/>
          </w:tcPr>
          <w:p w:rsidR="003525CA" w:rsidRDefault="003525CA" w:rsidP="00EA09A8">
            <w:pPr>
              <w:spacing w:line="360" w:lineRule="auto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26" w:type="dxa"/>
            <w:vAlign w:val="center"/>
          </w:tcPr>
          <w:p w:rsidR="003525CA" w:rsidRDefault="003525CA" w:rsidP="00EA09A8">
            <w:pPr>
              <w:spacing w:line="360" w:lineRule="auto"/>
              <w:jc w:val="center"/>
              <w:rPr>
                <w:rFonts w:hint="eastAsia"/>
                <w:b/>
                <w:sz w:val="32"/>
              </w:rPr>
            </w:pPr>
          </w:p>
        </w:tc>
      </w:tr>
    </w:tbl>
    <w:p w:rsidR="00EA09A8" w:rsidRDefault="00EA09A8" w:rsidP="003525CA">
      <w:pPr>
        <w:spacing w:line="360" w:lineRule="auto"/>
        <w:rPr>
          <w:b/>
          <w:sz w:val="32"/>
        </w:rPr>
      </w:pPr>
    </w:p>
    <w:p w:rsidR="003525CA" w:rsidRDefault="003525CA" w:rsidP="003525CA">
      <w:pPr>
        <w:spacing w:line="360" w:lineRule="auto"/>
        <w:rPr>
          <w:b/>
          <w:sz w:val="24"/>
          <w:u w:val="single"/>
        </w:rPr>
      </w:pPr>
      <w:r w:rsidRPr="003525CA">
        <w:rPr>
          <w:rFonts w:hint="eastAsia"/>
          <w:b/>
          <w:sz w:val="24"/>
        </w:rPr>
        <w:t>报价人</w:t>
      </w:r>
      <w:r>
        <w:rPr>
          <w:rFonts w:hint="eastAsia"/>
          <w:b/>
          <w:sz w:val="24"/>
        </w:rPr>
        <w:t>名称（签章）：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           </w:t>
      </w:r>
    </w:p>
    <w:p w:rsidR="003525CA" w:rsidRDefault="003525CA" w:rsidP="003525CA">
      <w:pPr>
        <w:spacing w:line="360" w:lineRule="auto"/>
        <w:rPr>
          <w:b/>
          <w:sz w:val="24"/>
        </w:rPr>
      </w:pPr>
      <w:r w:rsidRPr="003525CA"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3525CA">
        <w:rPr>
          <w:rFonts w:hint="eastAsia"/>
          <w:b/>
          <w:sz w:val="24"/>
        </w:rPr>
        <w:t>期：</w:t>
      </w:r>
      <w:r>
        <w:rPr>
          <w:b/>
          <w:sz w:val="24"/>
          <w:u w:val="single"/>
        </w:rPr>
        <w:t xml:space="preserve">        </w:t>
      </w:r>
      <w:r w:rsidRPr="003525CA">
        <w:rPr>
          <w:rFonts w:hint="eastAsia"/>
          <w:b/>
          <w:sz w:val="24"/>
        </w:rPr>
        <w:t>年</w:t>
      </w:r>
      <w:r w:rsidRPr="003525CA">
        <w:rPr>
          <w:rFonts w:hint="eastAsia"/>
          <w:b/>
          <w:sz w:val="24"/>
          <w:u w:val="single"/>
        </w:rPr>
        <w:t xml:space="preserve"> </w:t>
      </w:r>
      <w:r w:rsidRPr="003525CA">
        <w:rPr>
          <w:b/>
          <w:sz w:val="24"/>
          <w:u w:val="single"/>
        </w:rPr>
        <w:t xml:space="preserve">   </w:t>
      </w:r>
      <w:r>
        <w:rPr>
          <w:b/>
          <w:sz w:val="24"/>
          <w:u w:val="single"/>
        </w:rPr>
        <w:t xml:space="preserve">  </w:t>
      </w:r>
      <w:r w:rsidRPr="003525CA"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 w:rsidRPr="003525CA">
        <w:rPr>
          <w:rFonts w:hint="eastAsia"/>
          <w:b/>
          <w:sz w:val="24"/>
          <w:u w:val="single"/>
        </w:rPr>
        <w:t xml:space="preserve"> </w:t>
      </w:r>
      <w:r w:rsidRPr="003525CA">
        <w:rPr>
          <w:b/>
          <w:sz w:val="24"/>
          <w:u w:val="single"/>
        </w:rPr>
        <w:t xml:space="preserve">  </w:t>
      </w:r>
      <w:r>
        <w:rPr>
          <w:b/>
          <w:sz w:val="24"/>
          <w:u w:val="single"/>
        </w:rPr>
        <w:t xml:space="preserve"> </w:t>
      </w:r>
      <w:r w:rsidRPr="003525CA"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</w:rPr>
        <w:t>日</w:t>
      </w:r>
    </w:p>
    <w:p w:rsidR="003525CA" w:rsidRDefault="003525CA" w:rsidP="003525CA">
      <w:pPr>
        <w:spacing w:line="360" w:lineRule="auto"/>
        <w:rPr>
          <w:b/>
          <w:sz w:val="24"/>
        </w:rPr>
      </w:pPr>
    </w:p>
    <w:p w:rsidR="003525CA" w:rsidRDefault="003525CA" w:rsidP="003525C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备注：</w:t>
      </w:r>
    </w:p>
    <w:p w:rsidR="007C095A" w:rsidRDefault="007C095A" w:rsidP="004B0DAE">
      <w:pPr>
        <w:pStyle w:val="aff9"/>
        <w:numPr>
          <w:ilvl w:val="4"/>
          <w:numId w:val="52"/>
        </w:numPr>
        <w:spacing w:line="360" w:lineRule="auto"/>
        <w:ind w:left="426" w:firstLineChars="0" w:hanging="426"/>
        <w:rPr>
          <w:b/>
          <w:sz w:val="24"/>
        </w:rPr>
      </w:pPr>
      <w:r>
        <w:rPr>
          <w:rFonts w:hint="eastAsia"/>
          <w:b/>
          <w:sz w:val="24"/>
        </w:rPr>
        <w:t>报价人根据以上模板提供报价，其他说明可以在备注中列明，未尽事宜也可以单独出具说明；</w:t>
      </w:r>
    </w:p>
    <w:p w:rsidR="004B0DAE" w:rsidRDefault="003525CA" w:rsidP="004B0DAE">
      <w:pPr>
        <w:pStyle w:val="aff9"/>
        <w:numPr>
          <w:ilvl w:val="4"/>
          <w:numId w:val="52"/>
        </w:numPr>
        <w:spacing w:line="360" w:lineRule="auto"/>
        <w:ind w:left="426" w:firstLineChars="0" w:hanging="426"/>
        <w:rPr>
          <w:b/>
          <w:sz w:val="24"/>
        </w:rPr>
      </w:pPr>
      <w:r w:rsidRPr="004B0DAE">
        <w:rPr>
          <w:rFonts w:hint="eastAsia"/>
          <w:b/>
          <w:sz w:val="24"/>
        </w:rPr>
        <w:t>报价</w:t>
      </w:r>
      <w:bookmarkEnd w:id="0"/>
      <w:bookmarkEnd w:id="1"/>
      <w:bookmarkEnd w:id="11"/>
      <w:bookmarkEnd w:id="12"/>
      <w:r w:rsidR="004B0DAE" w:rsidRPr="004B0DAE">
        <w:rPr>
          <w:rFonts w:hint="eastAsia"/>
          <w:b/>
          <w:sz w:val="24"/>
        </w:rPr>
        <w:t>人可根据实际情况给出经营场所的租金金额（金额包含经营场地的改造费用、人员费用以及提供服务包含的一切费用，即包干价）；</w:t>
      </w:r>
    </w:p>
    <w:p w:rsidR="004B0DAE" w:rsidRPr="004B0DAE" w:rsidRDefault="004B0DAE" w:rsidP="004B0DAE">
      <w:pPr>
        <w:pStyle w:val="aff9"/>
        <w:numPr>
          <w:ilvl w:val="4"/>
          <w:numId w:val="52"/>
        </w:numPr>
        <w:spacing w:line="360" w:lineRule="auto"/>
        <w:ind w:left="426" w:firstLineChars="0" w:hanging="42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服务期限最少为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年，提前三个月书面通知院方结束经营事宜。</w:t>
      </w:r>
    </w:p>
    <w:sectPr w:rsidR="004B0DAE" w:rsidRPr="004B0DAE" w:rsidSect="004B0DAE">
      <w:footnotePr>
        <w:numRestart w:val="eachPage"/>
      </w:footnotePr>
      <w:pgSz w:w="16840" w:h="11907" w:orient="landscape"/>
      <w:pgMar w:top="1559" w:right="1440" w:bottom="1559" w:left="1440" w:header="850" w:footer="992" w:gutter="0"/>
      <w:cols w:space="720"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83" w:rsidRDefault="006A4583" w:rsidP="00AD6D40">
      <w:r>
        <w:separator/>
      </w:r>
    </w:p>
  </w:endnote>
  <w:endnote w:type="continuationSeparator" w:id="0">
    <w:p w:rsidR="006A4583" w:rsidRDefault="006A4583" w:rsidP="00AD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书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83" w:rsidRDefault="006A4583" w:rsidP="00AD6D40">
      <w:r>
        <w:separator/>
      </w:r>
    </w:p>
  </w:footnote>
  <w:footnote w:type="continuationSeparator" w:id="0">
    <w:p w:rsidR="006A4583" w:rsidRDefault="006A4583" w:rsidP="00AD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40" w:rsidRDefault="006C2CE0" w:rsidP="006C2CE0">
    <w:pPr>
      <w:pStyle w:val="af4"/>
      <w:jc w:val="both"/>
    </w:pPr>
    <w:r>
      <w:rPr>
        <w:rFonts w:ascii="仿宋_GB2312" w:eastAsia="仿宋_GB2312" w:hint="eastAsia"/>
        <w:color w:val="333333"/>
        <w:sz w:val="15"/>
        <w:szCs w:val="15"/>
        <w:shd w:val="clear" w:color="auto" w:fill="FFFFFF"/>
      </w:rPr>
      <w:t>深圳市宝安纯中医治疗医院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28.4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2.4.%1"/>
      <w:lvlJc w:val="left"/>
      <w:pPr>
        <w:ind w:left="83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2.5.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3.%1"/>
      <w:lvlJc w:val="left"/>
      <w:pPr>
        <w:ind w:left="83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52" w:hanging="420"/>
      </w:pPr>
    </w:lvl>
    <w:lvl w:ilvl="2">
      <w:start w:val="1"/>
      <w:numFmt w:val="lowerRoman"/>
      <w:lvlText w:val="%3."/>
      <w:lvlJc w:val="righ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lowerLetter"/>
      <w:lvlText w:val="%5)"/>
      <w:lvlJc w:val="left"/>
      <w:pPr>
        <w:ind w:left="2512" w:hanging="420"/>
      </w:pPr>
    </w:lvl>
    <w:lvl w:ilvl="5">
      <w:start w:val="1"/>
      <w:numFmt w:val="lowerRoman"/>
      <w:lvlText w:val="%6."/>
      <w:lvlJc w:val="righ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lowerLetter"/>
      <w:lvlText w:val="%8)"/>
      <w:lvlJc w:val="left"/>
      <w:pPr>
        <w:ind w:left="3772" w:hanging="420"/>
      </w:pPr>
    </w:lvl>
    <w:lvl w:ilvl="8">
      <w:start w:val="1"/>
      <w:numFmt w:val="lowerRoman"/>
      <w:lvlText w:val="%9."/>
      <w:lvlJc w:val="right"/>
      <w:pPr>
        <w:ind w:left="4192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ind w:left="4248" w:hanging="420"/>
      </w:pPr>
      <w:rPr>
        <w:rFonts w:hint="eastAsia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6.%1"/>
      <w:lvlJc w:val="left"/>
      <w:pPr>
        <w:ind w:left="12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9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1.%1"/>
      <w:lvlJc w:val="left"/>
      <w:pPr>
        <w:ind w:left="83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52" w:hanging="420"/>
      </w:pPr>
    </w:lvl>
    <w:lvl w:ilvl="2">
      <w:start w:val="1"/>
      <w:numFmt w:val="lowerRoman"/>
      <w:lvlText w:val="%3."/>
      <w:lvlJc w:val="righ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lowerLetter"/>
      <w:lvlText w:val="%5)"/>
      <w:lvlJc w:val="left"/>
      <w:pPr>
        <w:ind w:left="2512" w:hanging="420"/>
      </w:pPr>
    </w:lvl>
    <w:lvl w:ilvl="5">
      <w:start w:val="1"/>
      <w:numFmt w:val="lowerRoman"/>
      <w:lvlText w:val="%6."/>
      <w:lvlJc w:val="righ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lowerLetter"/>
      <w:lvlText w:val="%8)"/>
      <w:lvlJc w:val="left"/>
      <w:pPr>
        <w:ind w:left="3772" w:hanging="420"/>
      </w:pPr>
    </w:lvl>
    <w:lvl w:ilvl="8">
      <w:start w:val="1"/>
      <w:numFmt w:val="lowerRoman"/>
      <w:lvlText w:val="%9."/>
      <w:lvlJc w:val="right"/>
      <w:pPr>
        <w:ind w:left="4192" w:hanging="42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japaneseCounting"/>
      <w:lvlText w:val="第%1章"/>
      <w:lvlJc w:val="left"/>
      <w:pPr>
        <w:ind w:left="4878" w:hanging="10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5.2.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05" w:hanging="420"/>
      </w:pPr>
    </w:lvl>
    <w:lvl w:ilvl="2">
      <w:start w:val="1"/>
      <w:numFmt w:val="lowerRoman"/>
      <w:lvlText w:val="%3."/>
      <w:lvlJc w:val="right"/>
      <w:pPr>
        <w:ind w:left="2125" w:hanging="420"/>
      </w:pPr>
    </w:lvl>
    <w:lvl w:ilvl="3">
      <w:start w:val="1"/>
      <w:numFmt w:val="decimal"/>
      <w:lvlText w:val="%4."/>
      <w:lvlJc w:val="left"/>
      <w:pPr>
        <w:ind w:left="2545" w:hanging="420"/>
      </w:pPr>
    </w:lvl>
    <w:lvl w:ilvl="4">
      <w:start w:val="1"/>
      <w:numFmt w:val="lowerLetter"/>
      <w:lvlText w:val="%5)"/>
      <w:lvlJc w:val="left"/>
      <w:pPr>
        <w:ind w:left="2965" w:hanging="420"/>
      </w:pPr>
    </w:lvl>
    <w:lvl w:ilvl="5">
      <w:start w:val="1"/>
      <w:numFmt w:val="lowerRoman"/>
      <w:lvlText w:val="%6."/>
      <w:lvlJc w:val="right"/>
      <w:pPr>
        <w:ind w:left="3385" w:hanging="420"/>
      </w:pPr>
    </w:lvl>
    <w:lvl w:ilvl="6">
      <w:start w:val="1"/>
      <w:numFmt w:val="decimal"/>
      <w:lvlText w:val="%7."/>
      <w:lvlJc w:val="left"/>
      <w:pPr>
        <w:ind w:left="3805" w:hanging="420"/>
      </w:pPr>
    </w:lvl>
    <w:lvl w:ilvl="7">
      <w:start w:val="1"/>
      <w:numFmt w:val="lowerLetter"/>
      <w:lvlText w:val="%8)"/>
      <w:lvlJc w:val="left"/>
      <w:pPr>
        <w:ind w:left="4225" w:hanging="420"/>
      </w:pPr>
    </w:lvl>
    <w:lvl w:ilvl="8">
      <w:start w:val="1"/>
      <w:numFmt w:val="lowerRoman"/>
      <w:lvlText w:val="%9."/>
      <w:lvlJc w:val="right"/>
      <w:pPr>
        <w:ind w:left="4645" w:hanging="42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26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25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32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11.%1"/>
      <w:lvlJc w:val="left"/>
      <w:pPr>
        <w:ind w:left="123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34" w:hanging="420"/>
      </w:pPr>
    </w:lvl>
    <w:lvl w:ilvl="2">
      <w:start w:val="1"/>
      <w:numFmt w:val="lowerRoman"/>
      <w:lvlText w:val="%3."/>
      <w:lvlJc w:val="right"/>
      <w:pPr>
        <w:ind w:left="1254" w:hanging="420"/>
      </w:pPr>
    </w:lvl>
    <w:lvl w:ilvl="3">
      <w:start w:val="1"/>
      <w:numFmt w:val="decimal"/>
      <w:lvlText w:val="%4."/>
      <w:lvlJc w:val="left"/>
      <w:pPr>
        <w:ind w:left="1674" w:hanging="420"/>
      </w:pPr>
    </w:lvl>
    <w:lvl w:ilvl="4">
      <w:start w:val="1"/>
      <w:numFmt w:val="lowerLetter"/>
      <w:lvlText w:val="%5)"/>
      <w:lvlJc w:val="left"/>
      <w:pPr>
        <w:ind w:left="2094" w:hanging="420"/>
      </w:pPr>
    </w:lvl>
    <w:lvl w:ilvl="5">
      <w:start w:val="1"/>
      <w:numFmt w:val="lowerRoman"/>
      <w:lvlText w:val="%6."/>
      <w:lvlJc w:val="right"/>
      <w:pPr>
        <w:ind w:left="2514" w:hanging="420"/>
      </w:pPr>
    </w:lvl>
    <w:lvl w:ilvl="6">
      <w:start w:val="1"/>
      <w:numFmt w:val="decimal"/>
      <w:lvlText w:val="%7."/>
      <w:lvlJc w:val="left"/>
      <w:pPr>
        <w:ind w:left="2934" w:hanging="420"/>
      </w:pPr>
    </w:lvl>
    <w:lvl w:ilvl="7">
      <w:start w:val="1"/>
      <w:numFmt w:val="lowerLetter"/>
      <w:lvlText w:val="%8)"/>
      <w:lvlJc w:val="left"/>
      <w:pPr>
        <w:ind w:left="3354" w:hanging="420"/>
      </w:pPr>
    </w:lvl>
    <w:lvl w:ilvl="8">
      <w:start w:val="1"/>
      <w:numFmt w:val="lowerRoman"/>
      <w:lvlText w:val="%9."/>
      <w:lvlJc w:val="right"/>
      <w:pPr>
        <w:ind w:left="3774" w:hanging="420"/>
      </w:p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decimal"/>
      <w:lvlText w:val="18.%1"/>
      <w:lvlJc w:val="left"/>
      <w:pPr>
        <w:ind w:left="83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27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decimal"/>
      <w:lvlText w:val="17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22.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0000015"/>
    <w:multiLevelType w:val="multilevel"/>
    <w:tmpl w:val="00000015"/>
    <w:lvl w:ilvl="0">
      <w:start w:val="1"/>
      <w:numFmt w:val="decimal"/>
      <w:suff w:val="nothing"/>
      <w:lvlText w:val="%1"/>
      <w:lvlJc w:val="left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124"/>
        </w:tabs>
        <w:ind w:left="112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544"/>
        </w:tabs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964"/>
        </w:tabs>
        <w:ind w:left="196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4"/>
        </w:tabs>
        <w:ind w:left="2384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804"/>
        </w:tabs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224"/>
        </w:tabs>
        <w:ind w:left="3224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44"/>
        </w:tabs>
        <w:ind w:left="3644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064"/>
        </w:tabs>
        <w:ind w:left="4064" w:hanging="420"/>
      </w:pPr>
      <w:rPr>
        <w:rFonts w:hint="eastAsia"/>
      </w:rPr>
    </w:lvl>
  </w:abstractNum>
  <w:abstractNum w:abstractNumId="19" w15:restartNumberingAfterBreak="0">
    <w:nsid w:val="00000016"/>
    <w:multiLevelType w:val="multilevel"/>
    <w:tmpl w:val="00000016"/>
    <w:lvl w:ilvl="0">
      <w:start w:val="1"/>
      <w:numFmt w:val="decimal"/>
      <w:lvlText w:val="10.%1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decimal"/>
      <w:lvlText w:val="2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7.%1"/>
      <w:lvlJc w:val="left"/>
      <w:pPr>
        <w:ind w:left="165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decimal"/>
      <w:lvlText w:val="22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chineseCountingThousand"/>
      <w:lvlText w:val="第%1部分"/>
      <w:lvlJc w:val="center"/>
      <w:pPr>
        <w:ind w:left="4878" w:hanging="105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0000001B"/>
    <w:multiLevelType w:val="multilevel"/>
    <w:tmpl w:val="0000001B"/>
    <w:lvl w:ilvl="0">
      <w:start w:val="1"/>
      <w:numFmt w:val="decimal"/>
      <w:lvlText w:val="5.3.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05" w:hanging="420"/>
      </w:pPr>
    </w:lvl>
    <w:lvl w:ilvl="2">
      <w:start w:val="1"/>
      <w:numFmt w:val="lowerRoman"/>
      <w:lvlText w:val="%3."/>
      <w:lvlJc w:val="right"/>
      <w:pPr>
        <w:ind w:left="2125" w:hanging="420"/>
      </w:pPr>
    </w:lvl>
    <w:lvl w:ilvl="3">
      <w:start w:val="1"/>
      <w:numFmt w:val="decimal"/>
      <w:lvlText w:val="%4."/>
      <w:lvlJc w:val="left"/>
      <w:pPr>
        <w:ind w:left="2545" w:hanging="420"/>
      </w:pPr>
    </w:lvl>
    <w:lvl w:ilvl="4">
      <w:start w:val="1"/>
      <w:numFmt w:val="lowerLetter"/>
      <w:lvlText w:val="%5)"/>
      <w:lvlJc w:val="left"/>
      <w:pPr>
        <w:ind w:left="2965" w:hanging="420"/>
      </w:pPr>
    </w:lvl>
    <w:lvl w:ilvl="5">
      <w:start w:val="1"/>
      <w:numFmt w:val="lowerRoman"/>
      <w:lvlText w:val="%6."/>
      <w:lvlJc w:val="right"/>
      <w:pPr>
        <w:ind w:left="3385" w:hanging="420"/>
      </w:pPr>
    </w:lvl>
    <w:lvl w:ilvl="6">
      <w:start w:val="1"/>
      <w:numFmt w:val="decimal"/>
      <w:lvlText w:val="%7."/>
      <w:lvlJc w:val="left"/>
      <w:pPr>
        <w:ind w:left="3805" w:hanging="420"/>
      </w:pPr>
    </w:lvl>
    <w:lvl w:ilvl="7">
      <w:start w:val="1"/>
      <w:numFmt w:val="lowerLetter"/>
      <w:lvlText w:val="%8)"/>
      <w:lvlJc w:val="left"/>
      <w:pPr>
        <w:ind w:left="4225" w:hanging="420"/>
      </w:pPr>
    </w:lvl>
    <w:lvl w:ilvl="8">
      <w:start w:val="1"/>
      <w:numFmt w:val="lowerRoman"/>
      <w:lvlText w:val="%9."/>
      <w:lvlJc w:val="right"/>
      <w:pPr>
        <w:ind w:left="4645" w:hanging="420"/>
      </w:pPr>
    </w:lvl>
  </w:abstractNum>
  <w:abstractNum w:abstractNumId="25" w15:restartNumberingAfterBreak="0">
    <w:nsid w:val="0000001C"/>
    <w:multiLevelType w:val="multilevel"/>
    <w:tmpl w:val="0000001C"/>
    <w:lvl w:ilvl="0">
      <w:start w:val="1"/>
      <w:numFmt w:val="decimal"/>
      <w:lvlText w:val="6.2.%1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67" w:hanging="420"/>
      </w:pPr>
    </w:lvl>
    <w:lvl w:ilvl="2">
      <w:start w:val="1"/>
      <w:numFmt w:val="lowerRoman"/>
      <w:lvlText w:val="%3."/>
      <w:lvlJc w:val="right"/>
      <w:pPr>
        <w:ind w:left="1287" w:hanging="420"/>
      </w:pPr>
    </w:lvl>
    <w:lvl w:ilvl="3">
      <w:start w:val="1"/>
      <w:numFmt w:val="decimal"/>
      <w:lvlText w:val="%4."/>
      <w:lvlJc w:val="left"/>
      <w:pPr>
        <w:ind w:left="1707" w:hanging="420"/>
      </w:pPr>
    </w:lvl>
    <w:lvl w:ilvl="4">
      <w:start w:val="1"/>
      <w:numFmt w:val="lowerLetter"/>
      <w:lvlText w:val="%5)"/>
      <w:lvlJc w:val="left"/>
      <w:pPr>
        <w:ind w:left="2127" w:hanging="420"/>
      </w:pPr>
    </w:lvl>
    <w:lvl w:ilvl="5">
      <w:start w:val="1"/>
      <w:numFmt w:val="lowerRoman"/>
      <w:lvlText w:val="%6."/>
      <w:lvlJc w:val="right"/>
      <w:pPr>
        <w:ind w:left="2547" w:hanging="420"/>
      </w:pPr>
    </w:lvl>
    <w:lvl w:ilvl="6">
      <w:start w:val="1"/>
      <w:numFmt w:val="decimal"/>
      <w:lvlText w:val="%7."/>
      <w:lvlJc w:val="left"/>
      <w:pPr>
        <w:ind w:left="2967" w:hanging="420"/>
      </w:pPr>
    </w:lvl>
    <w:lvl w:ilvl="7">
      <w:start w:val="1"/>
      <w:numFmt w:val="lowerLetter"/>
      <w:lvlText w:val="%8)"/>
      <w:lvlJc w:val="left"/>
      <w:pPr>
        <w:ind w:left="3387" w:hanging="420"/>
      </w:pPr>
    </w:lvl>
    <w:lvl w:ilvl="8">
      <w:start w:val="1"/>
      <w:numFmt w:val="lowerRoman"/>
      <w:lvlText w:val="%9."/>
      <w:lvlJc w:val="right"/>
      <w:pPr>
        <w:ind w:left="3807" w:hanging="420"/>
      </w:pPr>
    </w:lvl>
  </w:abstractNum>
  <w:abstractNum w:abstractNumId="26" w15:restartNumberingAfterBreak="0">
    <w:nsid w:val="0000001D"/>
    <w:multiLevelType w:val="multilevel"/>
    <w:tmpl w:val="0000001D"/>
    <w:lvl w:ilvl="0">
      <w:start w:val="1"/>
      <w:numFmt w:val="decimal"/>
      <w:lvlText w:val="5.4.%1"/>
      <w:lvlJc w:val="left"/>
      <w:pPr>
        <w:ind w:left="1413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696" w:hanging="420"/>
      </w:pPr>
    </w:lvl>
    <w:lvl w:ilvl="2">
      <w:start w:val="1"/>
      <w:numFmt w:val="lowerRoman"/>
      <w:lvlText w:val="%3."/>
      <w:lvlJc w:val="right"/>
      <w:pPr>
        <w:ind w:left="1116" w:hanging="420"/>
      </w:pPr>
    </w:lvl>
    <w:lvl w:ilvl="3">
      <w:start w:val="1"/>
      <w:numFmt w:val="decimal"/>
      <w:lvlText w:val="%4."/>
      <w:lvlJc w:val="left"/>
      <w:pPr>
        <w:ind w:left="1536" w:hanging="420"/>
      </w:pPr>
    </w:lvl>
    <w:lvl w:ilvl="4">
      <w:start w:val="1"/>
      <w:numFmt w:val="lowerLetter"/>
      <w:lvlText w:val="%5)"/>
      <w:lvlJc w:val="left"/>
      <w:pPr>
        <w:ind w:left="1956" w:hanging="420"/>
      </w:pPr>
    </w:lvl>
    <w:lvl w:ilvl="5">
      <w:start w:val="1"/>
      <w:numFmt w:val="lowerRoman"/>
      <w:lvlText w:val="%6."/>
      <w:lvlJc w:val="right"/>
      <w:pPr>
        <w:ind w:left="2376" w:hanging="420"/>
      </w:pPr>
    </w:lvl>
    <w:lvl w:ilvl="6">
      <w:start w:val="1"/>
      <w:numFmt w:val="decimal"/>
      <w:lvlText w:val="%7."/>
      <w:lvlJc w:val="left"/>
      <w:pPr>
        <w:ind w:left="2796" w:hanging="420"/>
      </w:pPr>
    </w:lvl>
    <w:lvl w:ilvl="7">
      <w:start w:val="1"/>
      <w:numFmt w:val="lowerLetter"/>
      <w:lvlText w:val="%8)"/>
      <w:lvlJc w:val="left"/>
      <w:pPr>
        <w:ind w:left="3216" w:hanging="420"/>
      </w:pPr>
    </w:lvl>
    <w:lvl w:ilvl="8">
      <w:start w:val="1"/>
      <w:numFmt w:val="lowerRoman"/>
      <w:lvlText w:val="%9."/>
      <w:lvlJc w:val="right"/>
      <w:pPr>
        <w:ind w:left="3636" w:hanging="420"/>
      </w:pPr>
    </w:lvl>
  </w:abstractNum>
  <w:abstractNum w:abstractNumId="27" w15:restartNumberingAfterBreak="0">
    <w:nsid w:val="0000001F"/>
    <w:multiLevelType w:val="multilevel"/>
    <w:tmpl w:val="0000001F"/>
    <w:lvl w:ilvl="0">
      <w:start w:val="1"/>
      <w:numFmt w:val="decimal"/>
      <w:lvlText w:val="21.%1"/>
      <w:lvlJc w:val="left"/>
      <w:pPr>
        <w:ind w:left="948" w:hanging="420"/>
      </w:pPr>
      <w:rPr>
        <w:rFonts w:ascii="宋体" w:eastAsia="宋体" w:hAnsi="宋体" w:hint="eastAsia"/>
        <w:b w:val="0"/>
      </w:rPr>
    </w:lvl>
    <w:lvl w:ilvl="1">
      <w:start w:val="1"/>
      <w:numFmt w:val="lowerLetter"/>
      <w:lvlText w:val="%2)"/>
      <w:lvlJc w:val="left"/>
      <w:pPr>
        <w:ind w:left="1368" w:hanging="420"/>
      </w:pPr>
    </w:lvl>
    <w:lvl w:ilvl="2">
      <w:start w:val="1"/>
      <w:numFmt w:val="lowerRoman"/>
      <w:lvlText w:val="%3."/>
      <w:lvlJc w:val="right"/>
      <w:pPr>
        <w:ind w:left="1788" w:hanging="420"/>
      </w:pPr>
    </w:lvl>
    <w:lvl w:ilvl="3">
      <w:start w:val="1"/>
      <w:numFmt w:val="decimal"/>
      <w:lvlText w:val="%4."/>
      <w:lvlJc w:val="left"/>
      <w:pPr>
        <w:ind w:left="2208" w:hanging="420"/>
      </w:pPr>
    </w:lvl>
    <w:lvl w:ilvl="4">
      <w:start w:val="1"/>
      <w:numFmt w:val="lowerLetter"/>
      <w:lvlText w:val="%5)"/>
      <w:lvlJc w:val="left"/>
      <w:pPr>
        <w:ind w:left="2628" w:hanging="420"/>
      </w:pPr>
    </w:lvl>
    <w:lvl w:ilvl="5">
      <w:start w:val="1"/>
      <w:numFmt w:val="lowerRoman"/>
      <w:lvlText w:val="%6."/>
      <w:lvlJc w:val="right"/>
      <w:pPr>
        <w:ind w:left="3048" w:hanging="420"/>
      </w:pPr>
    </w:lvl>
    <w:lvl w:ilvl="6">
      <w:start w:val="1"/>
      <w:numFmt w:val="decimal"/>
      <w:lvlText w:val="%7."/>
      <w:lvlJc w:val="left"/>
      <w:pPr>
        <w:ind w:left="3468" w:hanging="420"/>
      </w:pPr>
    </w:lvl>
    <w:lvl w:ilvl="7">
      <w:start w:val="1"/>
      <w:numFmt w:val="lowerLetter"/>
      <w:lvlText w:val="%8)"/>
      <w:lvlJc w:val="left"/>
      <w:pPr>
        <w:ind w:left="3888" w:hanging="420"/>
      </w:pPr>
    </w:lvl>
    <w:lvl w:ilvl="8">
      <w:start w:val="1"/>
      <w:numFmt w:val="lowerRoman"/>
      <w:lvlText w:val="%9."/>
      <w:lvlJc w:val="right"/>
      <w:pPr>
        <w:ind w:left="4308" w:hanging="420"/>
      </w:pPr>
    </w:lvl>
  </w:abstractNum>
  <w:abstractNum w:abstractNumId="28" w15:restartNumberingAfterBreak="0">
    <w:nsid w:val="00000022"/>
    <w:multiLevelType w:val="multilevel"/>
    <w:tmpl w:val="00000022"/>
    <w:lvl w:ilvl="0">
      <w:start w:val="1"/>
      <w:numFmt w:val="decimal"/>
      <w:lvlText w:val="2.%1"/>
      <w:lvlJc w:val="left"/>
      <w:pPr>
        <w:ind w:left="83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52" w:hanging="420"/>
      </w:pPr>
    </w:lvl>
    <w:lvl w:ilvl="2">
      <w:start w:val="1"/>
      <w:numFmt w:val="lowerRoman"/>
      <w:lvlText w:val="%3."/>
      <w:lvlJc w:val="righ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lowerLetter"/>
      <w:lvlText w:val="%5)"/>
      <w:lvlJc w:val="left"/>
      <w:pPr>
        <w:ind w:left="2512" w:hanging="420"/>
      </w:pPr>
    </w:lvl>
    <w:lvl w:ilvl="5">
      <w:start w:val="1"/>
      <w:numFmt w:val="lowerRoman"/>
      <w:lvlText w:val="%6."/>
      <w:lvlJc w:val="righ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lowerLetter"/>
      <w:lvlText w:val="%8)"/>
      <w:lvlJc w:val="left"/>
      <w:pPr>
        <w:ind w:left="3772" w:hanging="420"/>
      </w:pPr>
    </w:lvl>
    <w:lvl w:ilvl="8">
      <w:start w:val="1"/>
      <w:numFmt w:val="lowerRoman"/>
      <w:lvlText w:val="%9."/>
      <w:lvlJc w:val="right"/>
      <w:pPr>
        <w:ind w:left="4192" w:hanging="420"/>
      </w:pPr>
    </w:lvl>
  </w:abstractNum>
  <w:abstractNum w:abstractNumId="29" w15:restartNumberingAfterBreak="0">
    <w:nsid w:val="00000023"/>
    <w:multiLevelType w:val="multilevel"/>
    <w:tmpl w:val="00000023"/>
    <w:lvl w:ilvl="0">
      <w:start w:val="1"/>
      <w:numFmt w:val="decimal"/>
      <w:lvlText w:val="20.%1"/>
      <w:lvlJc w:val="left"/>
      <w:pPr>
        <w:ind w:left="165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00000024"/>
    <w:multiLevelType w:val="multilevel"/>
    <w:tmpl w:val="00000024"/>
    <w:lvl w:ilvl="0">
      <w:start w:val="1"/>
      <w:numFmt w:val="decimal"/>
      <w:lvlText w:val="8.%1"/>
      <w:lvlJc w:val="left"/>
      <w:pPr>
        <w:ind w:left="83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00000025"/>
    <w:multiLevelType w:val="multilevel"/>
    <w:tmpl w:val="00000025"/>
    <w:lvl w:ilvl="0">
      <w:start w:val="1"/>
      <w:numFmt w:val="decimal"/>
      <w:lvlText w:val="28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00000026"/>
    <w:multiLevelType w:val="multilevel"/>
    <w:tmpl w:val="00000026"/>
    <w:lvl w:ilvl="0">
      <w:start w:val="1"/>
      <w:numFmt w:val="decimal"/>
      <w:lvlText w:val="%1、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3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5"/>
      <w:numFmt w:val="decimal"/>
      <w:isLgl/>
      <w:lvlText w:val="%1.%2"/>
      <w:lvlJc w:val="left"/>
      <w:pPr>
        <w:ind w:left="1423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3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00000029"/>
    <w:multiLevelType w:val="multilevel"/>
    <w:tmpl w:val="00000029"/>
    <w:lvl w:ilvl="0">
      <w:start w:val="1"/>
      <w:numFmt w:val="decimal"/>
      <w:lvlText w:val="28.4.5.%1"/>
      <w:lvlJc w:val="left"/>
      <w:pPr>
        <w:tabs>
          <w:tab w:val="left" w:pos="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200" w:hanging="420"/>
      </w:pPr>
      <w:rPr>
        <w:rFonts w:hint="eastAsia"/>
      </w:rPr>
    </w:lvl>
  </w:abstractNum>
  <w:abstractNum w:abstractNumId="36" w15:restartNumberingAfterBreak="0">
    <w:nsid w:val="0000002A"/>
    <w:multiLevelType w:val="multilevel"/>
    <w:tmpl w:val="0000002A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0000002B"/>
    <w:multiLevelType w:val="multilevel"/>
    <w:tmpl w:val="0000002B"/>
    <w:lvl w:ilvl="0">
      <w:start w:val="1"/>
      <w:numFmt w:val="chineseCountingThousand"/>
      <w:lvlText w:val="%1、"/>
      <w:lvlJc w:val="left"/>
      <w:pPr>
        <w:ind w:left="4878" w:hanging="105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0000002C"/>
    <w:multiLevelType w:val="multilevel"/>
    <w:tmpl w:val="0000002C"/>
    <w:lvl w:ilvl="0">
      <w:start w:val="1"/>
      <w:numFmt w:val="decimal"/>
      <w:lvlText w:val="28.4.5.1.%1"/>
      <w:lvlJc w:val="left"/>
      <w:pPr>
        <w:tabs>
          <w:tab w:val="left" w:pos="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200" w:hanging="420"/>
      </w:pPr>
      <w:rPr>
        <w:rFonts w:hint="eastAsia"/>
      </w:rPr>
    </w:lvl>
  </w:abstractNum>
  <w:abstractNum w:abstractNumId="39" w15:restartNumberingAfterBreak="0">
    <w:nsid w:val="0000002D"/>
    <w:multiLevelType w:val="multilevel"/>
    <w:tmpl w:val="0000002D"/>
    <w:lvl w:ilvl="0">
      <w:start w:val="1"/>
      <w:numFmt w:val="decimal"/>
      <w:lvlText w:val="%1、"/>
      <w:lvlJc w:val="left"/>
      <w:pPr>
        <w:ind w:left="987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40" w15:restartNumberingAfterBreak="0">
    <w:nsid w:val="0000002E"/>
    <w:multiLevelType w:val="multilevel"/>
    <w:tmpl w:val="0000002E"/>
    <w:lvl w:ilvl="0">
      <w:start w:val="1"/>
      <w:numFmt w:val="decimal"/>
      <w:lvlText w:val="28.1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0000002F"/>
    <w:multiLevelType w:val="multilevel"/>
    <w:tmpl w:val="0000002F"/>
    <w:lvl w:ilvl="0">
      <w:start w:val="1"/>
      <w:numFmt w:val="decimal"/>
      <w:lvlText w:val="16.%1"/>
      <w:lvlJc w:val="left"/>
      <w:pPr>
        <w:ind w:left="83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00000030"/>
    <w:multiLevelType w:val="multilevel"/>
    <w:tmpl w:val="00000030"/>
    <w:lvl w:ilvl="0">
      <w:start w:val="1"/>
      <w:numFmt w:val="decimal"/>
      <w:lvlText w:val="28.3.%1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00000031"/>
    <w:multiLevelType w:val="multilevel"/>
    <w:tmpl w:val="00000031"/>
    <w:lvl w:ilvl="0">
      <w:start w:val="1"/>
      <w:numFmt w:val="decimal"/>
      <w:lvlText w:val="12.%1"/>
      <w:lvlJc w:val="left"/>
      <w:pPr>
        <w:ind w:left="98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2" w:hanging="420"/>
      </w:pPr>
    </w:lvl>
    <w:lvl w:ilvl="2">
      <w:start w:val="1"/>
      <w:numFmt w:val="lowerRoman"/>
      <w:lvlText w:val="%3."/>
      <w:lvlJc w:val="right"/>
      <w:pPr>
        <w:ind w:left="592" w:hanging="420"/>
      </w:pPr>
    </w:lvl>
    <w:lvl w:ilvl="3">
      <w:start w:val="1"/>
      <w:numFmt w:val="decimal"/>
      <w:lvlText w:val="%4."/>
      <w:lvlJc w:val="left"/>
      <w:pPr>
        <w:ind w:left="1012" w:hanging="420"/>
      </w:pPr>
    </w:lvl>
    <w:lvl w:ilvl="4">
      <w:start w:val="1"/>
      <w:numFmt w:val="lowerLetter"/>
      <w:lvlText w:val="%5)"/>
      <w:lvlJc w:val="left"/>
      <w:pPr>
        <w:ind w:left="1432" w:hanging="420"/>
      </w:pPr>
    </w:lvl>
    <w:lvl w:ilvl="5">
      <w:start w:val="1"/>
      <w:numFmt w:val="lowerRoman"/>
      <w:lvlText w:val="%6."/>
      <w:lvlJc w:val="right"/>
      <w:pPr>
        <w:ind w:left="1852" w:hanging="420"/>
      </w:pPr>
    </w:lvl>
    <w:lvl w:ilvl="6">
      <w:start w:val="1"/>
      <w:numFmt w:val="decimal"/>
      <w:lvlText w:val="%7."/>
      <w:lvlJc w:val="left"/>
      <w:pPr>
        <w:ind w:left="2272" w:hanging="420"/>
      </w:pPr>
    </w:lvl>
    <w:lvl w:ilvl="7">
      <w:start w:val="1"/>
      <w:numFmt w:val="lowerLetter"/>
      <w:lvlText w:val="%8)"/>
      <w:lvlJc w:val="left"/>
      <w:pPr>
        <w:ind w:left="2692" w:hanging="420"/>
      </w:pPr>
    </w:lvl>
    <w:lvl w:ilvl="8">
      <w:start w:val="1"/>
      <w:numFmt w:val="lowerRoman"/>
      <w:lvlText w:val="%9."/>
      <w:lvlJc w:val="right"/>
      <w:pPr>
        <w:ind w:left="3112" w:hanging="420"/>
      </w:pPr>
    </w:lvl>
  </w:abstractNum>
  <w:abstractNum w:abstractNumId="44" w15:restartNumberingAfterBreak="0">
    <w:nsid w:val="00000032"/>
    <w:multiLevelType w:val="multilevel"/>
    <w:tmpl w:val="00000032"/>
    <w:lvl w:ilvl="0">
      <w:start w:val="1"/>
      <w:numFmt w:val="decimal"/>
      <w:lvlText w:val="19.%1"/>
      <w:lvlJc w:val="left"/>
      <w:pPr>
        <w:ind w:left="12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00000034"/>
    <w:multiLevelType w:val="multilevel"/>
    <w:tmpl w:val="00000034"/>
    <w:lvl w:ilvl="0">
      <w:start w:val="1"/>
      <w:numFmt w:val="decimal"/>
      <w:lvlText w:val="5.%1"/>
      <w:lvlJc w:val="left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300" w:hanging="420"/>
      </w:pPr>
    </w:lvl>
    <w:lvl w:ilvl="2">
      <w:start w:val="1"/>
      <w:numFmt w:val="lowerRoman"/>
      <w:lvlText w:val="%3."/>
      <w:lvlJc w:val="right"/>
      <w:pPr>
        <w:ind w:left="720" w:hanging="420"/>
      </w:pPr>
    </w:lvl>
    <w:lvl w:ilvl="3">
      <w:start w:val="1"/>
      <w:numFmt w:val="decimal"/>
      <w:lvlText w:val="%4."/>
      <w:lvlJc w:val="left"/>
      <w:pPr>
        <w:ind w:left="1140" w:hanging="420"/>
      </w:pPr>
    </w:lvl>
    <w:lvl w:ilvl="4">
      <w:start w:val="1"/>
      <w:numFmt w:val="lowerLetter"/>
      <w:lvlText w:val="%5)"/>
      <w:lvlJc w:val="left"/>
      <w:pPr>
        <w:ind w:left="1560" w:hanging="420"/>
      </w:pPr>
    </w:lvl>
    <w:lvl w:ilvl="5">
      <w:start w:val="1"/>
      <w:numFmt w:val="lowerRoman"/>
      <w:lvlText w:val="%6."/>
      <w:lvlJc w:val="right"/>
      <w:pPr>
        <w:ind w:left="1980" w:hanging="420"/>
      </w:pPr>
    </w:lvl>
    <w:lvl w:ilvl="6">
      <w:start w:val="1"/>
      <w:numFmt w:val="decimal"/>
      <w:lvlText w:val="%7."/>
      <w:lvlJc w:val="left"/>
      <w:pPr>
        <w:ind w:left="2400" w:hanging="420"/>
      </w:pPr>
    </w:lvl>
    <w:lvl w:ilvl="7">
      <w:start w:val="1"/>
      <w:numFmt w:val="lowerLetter"/>
      <w:lvlText w:val="%8)"/>
      <w:lvlJc w:val="left"/>
      <w:pPr>
        <w:ind w:left="2820" w:hanging="420"/>
      </w:pPr>
    </w:lvl>
    <w:lvl w:ilvl="8">
      <w:start w:val="1"/>
      <w:numFmt w:val="lowerRoman"/>
      <w:lvlText w:val="%9."/>
      <w:lvlJc w:val="right"/>
      <w:pPr>
        <w:ind w:left="3240" w:hanging="420"/>
      </w:pPr>
    </w:lvl>
  </w:abstractNum>
  <w:abstractNum w:abstractNumId="46" w15:restartNumberingAfterBreak="0">
    <w:nsid w:val="00403291"/>
    <w:multiLevelType w:val="hybridMultilevel"/>
    <w:tmpl w:val="5E30D96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7" w15:restartNumberingAfterBreak="0">
    <w:nsid w:val="21EE6272"/>
    <w:multiLevelType w:val="multilevel"/>
    <w:tmpl w:val="21EE6272"/>
    <w:lvl w:ilvl="0">
      <w:start w:val="1"/>
      <w:numFmt w:val="decimal"/>
      <w:lvlText w:val="(%1)"/>
      <w:lvlJc w:val="left"/>
      <w:pPr>
        <w:ind w:left="1129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29E62194"/>
    <w:multiLevelType w:val="multilevel"/>
    <w:tmpl w:val="29E62194"/>
    <w:lvl w:ilvl="0">
      <w:start w:val="1"/>
      <w:numFmt w:val="decimal"/>
      <w:lvlText w:val="24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9" w15:restartNumberingAfterBreak="0">
    <w:nsid w:val="359A0EB3"/>
    <w:multiLevelType w:val="multilevel"/>
    <w:tmpl w:val="359A0EB3"/>
    <w:lvl w:ilvl="0">
      <w:start w:val="1"/>
      <w:numFmt w:val="decimal"/>
      <w:lvlText w:val="%1、"/>
      <w:lvlJc w:val="left"/>
      <w:pPr>
        <w:ind w:left="4248" w:hanging="420"/>
      </w:pPr>
      <w:rPr>
        <w:rFonts w:hint="eastAsia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5D973001"/>
    <w:multiLevelType w:val="multilevel"/>
    <w:tmpl w:val="858A85D4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1" w15:restartNumberingAfterBreak="0">
    <w:nsid w:val="5DC64DDE"/>
    <w:multiLevelType w:val="multilevel"/>
    <w:tmpl w:val="FAD44B1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60" w:hanging="42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5、"/>
      <w:lvlJc w:val="left"/>
      <w:pPr>
        <w:ind w:left="2040" w:hanging="360"/>
      </w:pPr>
      <w:rPr>
        <w:rFonts w:hint="default"/>
      </w:rPr>
    </w:lvl>
    <w:lvl w:ilvl="5">
      <w:start w:val="3"/>
      <w:numFmt w:val="decimal"/>
      <w:lvlText w:val="（%6）"/>
      <w:lvlJc w:val="left"/>
      <w:pPr>
        <w:ind w:left="28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62E82DFB"/>
    <w:multiLevelType w:val="multilevel"/>
    <w:tmpl w:val="62E82DFB"/>
    <w:lvl w:ilvl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3" w15:restartNumberingAfterBreak="0">
    <w:nsid w:val="672B1BD8"/>
    <w:multiLevelType w:val="hybridMultilevel"/>
    <w:tmpl w:val="B22A83A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3"/>
  </w:num>
  <w:num w:numId="2">
    <w:abstractNumId w:val="7"/>
  </w:num>
  <w:num w:numId="3">
    <w:abstractNumId w:val="34"/>
  </w:num>
  <w:num w:numId="4">
    <w:abstractNumId w:val="6"/>
  </w:num>
  <w:num w:numId="5">
    <w:abstractNumId w:val="28"/>
  </w:num>
  <w:num w:numId="6">
    <w:abstractNumId w:val="1"/>
  </w:num>
  <w:num w:numId="7">
    <w:abstractNumId w:val="2"/>
  </w:num>
  <w:num w:numId="8">
    <w:abstractNumId w:val="45"/>
  </w:num>
  <w:num w:numId="9">
    <w:abstractNumId w:val="8"/>
  </w:num>
  <w:num w:numId="10">
    <w:abstractNumId w:val="24"/>
  </w:num>
  <w:num w:numId="11">
    <w:abstractNumId w:val="26"/>
  </w:num>
  <w:num w:numId="12">
    <w:abstractNumId w:val="4"/>
  </w:num>
  <w:num w:numId="13">
    <w:abstractNumId w:val="25"/>
  </w:num>
  <w:num w:numId="14">
    <w:abstractNumId w:val="21"/>
  </w:num>
  <w:num w:numId="15">
    <w:abstractNumId w:val="30"/>
  </w:num>
  <w:num w:numId="16">
    <w:abstractNumId w:val="5"/>
  </w:num>
  <w:num w:numId="17">
    <w:abstractNumId w:val="19"/>
  </w:num>
  <w:num w:numId="18">
    <w:abstractNumId w:val="12"/>
  </w:num>
  <w:num w:numId="19">
    <w:abstractNumId w:val="43"/>
  </w:num>
  <w:num w:numId="20">
    <w:abstractNumId w:val="41"/>
  </w:num>
  <w:num w:numId="21">
    <w:abstractNumId w:val="15"/>
  </w:num>
  <w:num w:numId="22">
    <w:abstractNumId w:val="13"/>
  </w:num>
  <w:num w:numId="23">
    <w:abstractNumId w:val="44"/>
  </w:num>
  <w:num w:numId="24">
    <w:abstractNumId w:val="29"/>
  </w:num>
  <w:num w:numId="25">
    <w:abstractNumId w:val="27"/>
  </w:num>
  <w:num w:numId="26">
    <w:abstractNumId w:val="22"/>
  </w:num>
  <w:num w:numId="27">
    <w:abstractNumId w:val="16"/>
  </w:num>
  <w:num w:numId="28">
    <w:abstractNumId w:val="20"/>
  </w:num>
  <w:num w:numId="29">
    <w:abstractNumId w:val="48"/>
  </w:num>
  <w:num w:numId="30">
    <w:abstractNumId w:val="10"/>
  </w:num>
  <w:num w:numId="31">
    <w:abstractNumId w:val="9"/>
  </w:num>
  <w:num w:numId="32">
    <w:abstractNumId w:val="14"/>
  </w:num>
  <w:num w:numId="33">
    <w:abstractNumId w:val="31"/>
  </w:num>
  <w:num w:numId="34">
    <w:abstractNumId w:val="40"/>
  </w:num>
  <w:num w:numId="35">
    <w:abstractNumId w:val="42"/>
  </w:num>
  <w:num w:numId="36">
    <w:abstractNumId w:val="0"/>
  </w:num>
  <w:num w:numId="37">
    <w:abstractNumId w:val="35"/>
  </w:num>
  <w:num w:numId="38">
    <w:abstractNumId w:val="38"/>
  </w:num>
  <w:num w:numId="39">
    <w:abstractNumId w:val="11"/>
  </w:num>
  <w:num w:numId="40">
    <w:abstractNumId w:val="37"/>
  </w:num>
  <w:num w:numId="41">
    <w:abstractNumId w:val="49"/>
  </w:num>
  <w:num w:numId="42">
    <w:abstractNumId w:val="3"/>
  </w:num>
  <w:num w:numId="43">
    <w:abstractNumId w:val="17"/>
  </w:num>
  <w:num w:numId="44">
    <w:abstractNumId w:val="36"/>
  </w:num>
  <w:num w:numId="45">
    <w:abstractNumId w:val="47"/>
  </w:num>
  <w:num w:numId="46">
    <w:abstractNumId w:val="39"/>
  </w:num>
  <w:num w:numId="47">
    <w:abstractNumId w:val="32"/>
  </w:num>
  <w:num w:numId="48">
    <w:abstractNumId w:val="33"/>
  </w:num>
  <w:num w:numId="49">
    <w:abstractNumId w:val="52"/>
  </w:num>
  <w:num w:numId="50">
    <w:abstractNumId w:val="18"/>
  </w:num>
  <w:num w:numId="51">
    <w:abstractNumId w:val="50"/>
  </w:num>
  <w:num w:numId="52">
    <w:abstractNumId w:val="51"/>
  </w:num>
  <w:num w:numId="53">
    <w:abstractNumId w:val="46"/>
  </w:num>
  <w:num w:numId="54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noPunctuationKerning/>
  <w:characterSpacingControl w:val="compressPunctuation"/>
  <w:doNotValidateAgainstSchema/>
  <w:doNotDemarcateInvalidXml/>
  <w:hdrShapeDefaults>
    <o:shapedefaults v:ext="edit" spidmax="6145" strokecolor="#739cc3">
      <v:fill angle="90" type="gradient">
        <o:fill v:ext="view" type="gradientUnscaled"/>
      </v:fill>
      <v:stroke color="#739cc3" weight="1.25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818"/>
    <w:rsid w:val="00007E95"/>
    <w:rsid w:val="000103E8"/>
    <w:rsid w:val="00015ED6"/>
    <w:rsid w:val="00025C00"/>
    <w:rsid w:val="00032F0E"/>
    <w:rsid w:val="00033A3F"/>
    <w:rsid w:val="000366EF"/>
    <w:rsid w:val="000406F2"/>
    <w:rsid w:val="0005023B"/>
    <w:rsid w:val="00053C17"/>
    <w:rsid w:val="000577C1"/>
    <w:rsid w:val="000604EE"/>
    <w:rsid w:val="00060C7F"/>
    <w:rsid w:val="00060F92"/>
    <w:rsid w:val="00064736"/>
    <w:rsid w:val="00066C92"/>
    <w:rsid w:val="00070AD7"/>
    <w:rsid w:val="000723C0"/>
    <w:rsid w:val="000724A0"/>
    <w:rsid w:val="00072A9C"/>
    <w:rsid w:val="00072FDE"/>
    <w:rsid w:val="00080F7E"/>
    <w:rsid w:val="000854DF"/>
    <w:rsid w:val="00085790"/>
    <w:rsid w:val="0009154A"/>
    <w:rsid w:val="00092131"/>
    <w:rsid w:val="00093273"/>
    <w:rsid w:val="00096706"/>
    <w:rsid w:val="00096CEA"/>
    <w:rsid w:val="00096E1B"/>
    <w:rsid w:val="000A0A6F"/>
    <w:rsid w:val="000A509B"/>
    <w:rsid w:val="000A5C42"/>
    <w:rsid w:val="000B0CE4"/>
    <w:rsid w:val="000B2501"/>
    <w:rsid w:val="000C0A0A"/>
    <w:rsid w:val="000C1A4B"/>
    <w:rsid w:val="000C26B0"/>
    <w:rsid w:val="000C491E"/>
    <w:rsid w:val="000C4F71"/>
    <w:rsid w:val="000C5B0F"/>
    <w:rsid w:val="000C6846"/>
    <w:rsid w:val="000D1C5C"/>
    <w:rsid w:val="000D3DE2"/>
    <w:rsid w:val="000D6C7A"/>
    <w:rsid w:val="000F0251"/>
    <w:rsid w:val="0010038A"/>
    <w:rsid w:val="00123B2F"/>
    <w:rsid w:val="00126457"/>
    <w:rsid w:val="001277A9"/>
    <w:rsid w:val="001314B1"/>
    <w:rsid w:val="0013243E"/>
    <w:rsid w:val="00147611"/>
    <w:rsid w:val="001524C8"/>
    <w:rsid w:val="00152F43"/>
    <w:rsid w:val="0016223C"/>
    <w:rsid w:val="00162CA2"/>
    <w:rsid w:val="00166D96"/>
    <w:rsid w:val="001671D7"/>
    <w:rsid w:val="001703E6"/>
    <w:rsid w:val="00172A27"/>
    <w:rsid w:val="001741A6"/>
    <w:rsid w:val="0018040E"/>
    <w:rsid w:val="00181A38"/>
    <w:rsid w:val="00186BE4"/>
    <w:rsid w:val="001928F9"/>
    <w:rsid w:val="001A4D7B"/>
    <w:rsid w:val="001B04B9"/>
    <w:rsid w:val="001B09E2"/>
    <w:rsid w:val="001B265F"/>
    <w:rsid w:val="001B3954"/>
    <w:rsid w:val="001B6DB7"/>
    <w:rsid w:val="001C087E"/>
    <w:rsid w:val="001C343A"/>
    <w:rsid w:val="001D4F2E"/>
    <w:rsid w:val="001D647E"/>
    <w:rsid w:val="001D7FFE"/>
    <w:rsid w:val="001E07BC"/>
    <w:rsid w:val="001E1199"/>
    <w:rsid w:val="001E5B20"/>
    <w:rsid w:val="001E6419"/>
    <w:rsid w:val="001E6F49"/>
    <w:rsid w:val="001E7987"/>
    <w:rsid w:val="001F023F"/>
    <w:rsid w:val="001F75D4"/>
    <w:rsid w:val="001F7B3D"/>
    <w:rsid w:val="002004AB"/>
    <w:rsid w:val="00200966"/>
    <w:rsid w:val="00200C8B"/>
    <w:rsid w:val="00205C0C"/>
    <w:rsid w:val="00207496"/>
    <w:rsid w:val="002126A4"/>
    <w:rsid w:val="00213AED"/>
    <w:rsid w:val="00216586"/>
    <w:rsid w:val="00217AEC"/>
    <w:rsid w:val="00221B6D"/>
    <w:rsid w:val="002320D9"/>
    <w:rsid w:val="00233489"/>
    <w:rsid w:val="002340C1"/>
    <w:rsid w:val="00236465"/>
    <w:rsid w:val="0023654D"/>
    <w:rsid w:val="00236655"/>
    <w:rsid w:val="00237A32"/>
    <w:rsid w:val="002446CD"/>
    <w:rsid w:val="00244E6B"/>
    <w:rsid w:val="00252EED"/>
    <w:rsid w:val="00254442"/>
    <w:rsid w:val="002617F3"/>
    <w:rsid w:val="00261A73"/>
    <w:rsid w:val="00261B2E"/>
    <w:rsid w:val="00263824"/>
    <w:rsid w:val="00264EBA"/>
    <w:rsid w:val="00267232"/>
    <w:rsid w:val="00267D9F"/>
    <w:rsid w:val="00270987"/>
    <w:rsid w:val="00272500"/>
    <w:rsid w:val="002732C9"/>
    <w:rsid w:val="00275EC1"/>
    <w:rsid w:val="00276F4F"/>
    <w:rsid w:val="00282B7D"/>
    <w:rsid w:val="0028323F"/>
    <w:rsid w:val="00294E19"/>
    <w:rsid w:val="002B02AB"/>
    <w:rsid w:val="002B16BD"/>
    <w:rsid w:val="002B3547"/>
    <w:rsid w:val="002B3595"/>
    <w:rsid w:val="002C0FAA"/>
    <w:rsid w:val="002C1589"/>
    <w:rsid w:val="002C4F40"/>
    <w:rsid w:val="002C661A"/>
    <w:rsid w:val="002C7710"/>
    <w:rsid w:val="002C7805"/>
    <w:rsid w:val="002C7A33"/>
    <w:rsid w:val="002D370F"/>
    <w:rsid w:val="002D460D"/>
    <w:rsid w:val="002D7F46"/>
    <w:rsid w:val="002E211C"/>
    <w:rsid w:val="002F6E23"/>
    <w:rsid w:val="003012CC"/>
    <w:rsid w:val="00302A0E"/>
    <w:rsid w:val="00302D5B"/>
    <w:rsid w:val="00302F7C"/>
    <w:rsid w:val="0030526E"/>
    <w:rsid w:val="003054CD"/>
    <w:rsid w:val="00306F8F"/>
    <w:rsid w:val="0031050E"/>
    <w:rsid w:val="00311B68"/>
    <w:rsid w:val="00315A3D"/>
    <w:rsid w:val="00315D7D"/>
    <w:rsid w:val="00320834"/>
    <w:rsid w:val="0032141A"/>
    <w:rsid w:val="00322AA8"/>
    <w:rsid w:val="00322E77"/>
    <w:rsid w:val="00327B8E"/>
    <w:rsid w:val="003312C3"/>
    <w:rsid w:val="00331DF0"/>
    <w:rsid w:val="00332415"/>
    <w:rsid w:val="00332D05"/>
    <w:rsid w:val="00334180"/>
    <w:rsid w:val="00340817"/>
    <w:rsid w:val="00343EFB"/>
    <w:rsid w:val="003505C0"/>
    <w:rsid w:val="003525CA"/>
    <w:rsid w:val="003555C4"/>
    <w:rsid w:val="0036074A"/>
    <w:rsid w:val="00365FA9"/>
    <w:rsid w:val="003672CD"/>
    <w:rsid w:val="003704ED"/>
    <w:rsid w:val="0037127F"/>
    <w:rsid w:val="0037285B"/>
    <w:rsid w:val="00375698"/>
    <w:rsid w:val="003770F9"/>
    <w:rsid w:val="00382B1B"/>
    <w:rsid w:val="00383C38"/>
    <w:rsid w:val="00384795"/>
    <w:rsid w:val="00384B7C"/>
    <w:rsid w:val="003865C1"/>
    <w:rsid w:val="00396945"/>
    <w:rsid w:val="003A119E"/>
    <w:rsid w:val="003A734A"/>
    <w:rsid w:val="003A769B"/>
    <w:rsid w:val="003B0903"/>
    <w:rsid w:val="003B47B5"/>
    <w:rsid w:val="003B68CE"/>
    <w:rsid w:val="003B69EB"/>
    <w:rsid w:val="003C23BF"/>
    <w:rsid w:val="003C2E1B"/>
    <w:rsid w:val="003C383E"/>
    <w:rsid w:val="003C4523"/>
    <w:rsid w:val="003C4B1C"/>
    <w:rsid w:val="003C65A5"/>
    <w:rsid w:val="003C6BFC"/>
    <w:rsid w:val="003D20E6"/>
    <w:rsid w:val="003D2752"/>
    <w:rsid w:val="003D3A51"/>
    <w:rsid w:val="003D3E74"/>
    <w:rsid w:val="003D4C05"/>
    <w:rsid w:val="003D592D"/>
    <w:rsid w:val="003D7395"/>
    <w:rsid w:val="003E089B"/>
    <w:rsid w:val="003E6A30"/>
    <w:rsid w:val="003E6AD6"/>
    <w:rsid w:val="003E78B3"/>
    <w:rsid w:val="003E79CF"/>
    <w:rsid w:val="003E7D2E"/>
    <w:rsid w:val="003F1A99"/>
    <w:rsid w:val="003F1AC1"/>
    <w:rsid w:val="003F2A37"/>
    <w:rsid w:val="003F6EBB"/>
    <w:rsid w:val="00400E6B"/>
    <w:rsid w:val="00401E6F"/>
    <w:rsid w:val="00404FD3"/>
    <w:rsid w:val="00405E06"/>
    <w:rsid w:val="0041178C"/>
    <w:rsid w:val="00412893"/>
    <w:rsid w:val="00413E9D"/>
    <w:rsid w:val="0041475F"/>
    <w:rsid w:val="00414EF6"/>
    <w:rsid w:val="00416F65"/>
    <w:rsid w:val="00416F73"/>
    <w:rsid w:val="0042056B"/>
    <w:rsid w:val="0042138D"/>
    <w:rsid w:val="00424EE8"/>
    <w:rsid w:val="00424F13"/>
    <w:rsid w:val="00426383"/>
    <w:rsid w:val="00432E53"/>
    <w:rsid w:val="004370D2"/>
    <w:rsid w:val="00440016"/>
    <w:rsid w:val="00440AD3"/>
    <w:rsid w:val="00440F26"/>
    <w:rsid w:val="00442B21"/>
    <w:rsid w:val="0044371F"/>
    <w:rsid w:val="00443830"/>
    <w:rsid w:val="00445F9A"/>
    <w:rsid w:val="00446C0E"/>
    <w:rsid w:val="0045362D"/>
    <w:rsid w:val="0045432F"/>
    <w:rsid w:val="00457512"/>
    <w:rsid w:val="00463902"/>
    <w:rsid w:val="00471238"/>
    <w:rsid w:val="0047280A"/>
    <w:rsid w:val="00473A58"/>
    <w:rsid w:val="004804DD"/>
    <w:rsid w:val="00483451"/>
    <w:rsid w:val="00484416"/>
    <w:rsid w:val="00490FE8"/>
    <w:rsid w:val="00494AEB"/>
    <w:rsid w:val="00495091"/>
    <w:rsid w:val="00496A94"/>
    <w:rsid w:val="004A292A"/>
    <w:rsid w:val="004A50DF"/>
    <w:rsid w:val="004B0DAE"/>
    <w:rsid w:val="004B7202"/>
    <w:rsid w:val="004C3ED6"/>
    <w:rsid w:val="004C7E65"/>
    <w:rsid w:val="004D1DC1"/>
    <w:rsid w:val="004D3221"/>
    <w:rsid w:val="004D54E8"/>
    <w:rsid w:val="004D5C2D"/>
    <w:rsid w:val="004D61D2"/>
    <w:rsid w:val="004E081F"/>
    <w:rsid w:val="004E2844"/>
    <w:rsid w:val="004E4B7F"/>
    <w:rsid w:val="004E5194"/>
    <w:rsid w:val="004E6948"/>
    <w:rsid w:val="004F0476"/>
    <w:rsid w:val="004F41AF"/>
    <w:rsid w:val="005012C5"/>
    <w:rsid w:val="00501F71"/>
    <w:rsid w:val="0051241F"/>
    <w:rsid w:val="005155BE"/>
    <w:rsid w:val="00515A40"/>
    <w:rsid w:val="00515B4A"/>
    <w:rsid w:val="005211C3"/>
    <w:rsid w:val="0052282A"/>
    <w:rsid w:val="005264C2"/>
    <w:rsid w:val="005271AF"/>
    <w:rsid w:val="00527CA1"/>
    <w:rsid w:val="00535926"/>
    <w:rsid w:val="00540272"/>
    <w:rsid w:val="00543912"/>
    <w:rsid w:val="00546BC6"/>
    <w:rsid w:val="00546ED4"/>
    <w:rsid w:val="00547562"/>
    <w:rsid w:val="0055063F"/>
    <w:rsid w:val="005525EC"/>
    <w:rsid w:val="0055678E"/>
    <w:rsid w:val="0056549B"/>
    <w:rsid w:val="00566FC0"/>
    <w:rsid w:val="005678A2"/>
    <w:rsid w:val="0057082C"/>
    <w:rsid w:val="00572E7B"/>
    <w:rsid w:val="00573456"/>
    <w:rsid w:val="0058042C"/>
    <w:rsid w:val="005820C1"/>
    <w:rsid w:val="0058220C"/>
    <w:rsid w:val="00590724"/>
    <w:rsid w:val="00590DB5"/>
    <w:rsid w:val="00590F52"/>
    <w:rsid w:val="00590FB7"/>
    <w:rsid w:val="005918C4"/>
    <w:rsid w:val="00593214"/>
    <w:rsid w:val="0059462B"/>
    <w:rsid w:val="00596B5F"/>
    <w:rsid w:val="005A1403"/>
    <w:rsid w:val="005A24C2"/>
    <w:rsid w:val="005A44DC"/>
    <w:rsid w:val="005A4A6C"/>
    <w:rsid w:val="005B0257"/>
    <w:rsid w:val="005B3B18"/>
    <w:rsid w:val="005C14AB"/>
    <w:rsid w:val="005C16ED"/>
    <w:rsid w:val="005D0776"/>
    <w:rsid w:val="005D1F09"/>
    <w:rsid w:val="005D30DE"/>
    <w:rsid w:val="005D7B46"/>
    <w:rsid w:val="005E4406"/>
    <w:rsid w:val="005E53E5"/>
    <w:rsid w:val="005E75A0"/>
    <w:rsid w:val="005F2A37"/>
    <w:rsid w:val="005F617F"/>
    <w:rsid w:val="006011C6"/>
    <w:rsid w:val="00603AE2"/>
    <w:rsid w:val="0060469C"/>
    <w:rsid w:val="00607056"/>
    <w:rsid w:val="006136BA"/>
    <w:rsid w:val="00623825"/>
    <w:rsid w:val="00625462"/>
    <w:rsid w:val="00627D47"/>
    <w:rsid w:val="00630301"/>
    <w:rsid w:val="00631C6A"/>
    <w:rsid w:val="00637606"/>
    <w:rsid w:val="006408D5"/>
    <w:rsid w:val="00642DE3"/>
    <w:rsid w:val="0064343A"/>
    <w:rsid w:val="0065120C"/>
    <w:rsid w:val="00652206"/>
    <w:rsid w:val="00655543"/>
    <w:rsid w:val="00663003"/>
    <w:rsid w:val="00675204"/>
    <w:rsid w:val="0068363C"/>
    <w:rsid w:val="006900A5"/>
    <w:rsid w:val="006906CB"/>
    <w:rsid w:val="00691869"/>
    <w:rsid w:val="006922BF"/>
    <w:rsid w:val="0069267A"/>
    <w:rsid w:val="00693626"/>
    <w:rsid w:val="006944AE"/>
    <w:rsid w:val="00695A95"/>
    <w:rsid w:val="006A4583"/>
    <w:rsid w:val="006A61CD"/>
    <w:rsid w:val="006A6B71"/>
    <w:rsid w:val="006B25C1"/>
    <w:rsid w:val="006B3A64"/>
    <w:rsid w:val="006B6180"/>
    <w:rsid w:val="006B73AB"/>
    <w:rsid w:val="006C1EF9"/>
    <w:rsid w:val="006C28CF"/>
    <w:rsid w:val="006C2CE0"/>
    <w:rsid w:val="006C4D0F"/>
    <w:rsid w:val="006C71F4"/>
    <w:rsid w:val="006D0238"/>
    <w:rsid w:val="006D1645"/>
    <w:rsid w:val="006D332E"/>
    <w:rsid w:val="006E3777"/>
    <w:rsid w:val="006E3D79"/>
    <w:rsid w:val="006E3FB1"/>
    <w:rsid w:val="006E445D"/>
    <w:rsid w:val="006E624C"/>
    <w:rsid w:val="006E719C"/>
    <w:rsid w:val="006F6040"/>
    <w:rsid w:val="00701A27"/>
    <w:rsid w:val="007021B2"/>
    <w:rsid w:val="007047A2"/>
    <w:rsid w:val="007118FE"/>
    <w:rsid w:val="00716558"/>
    <w:rsid w:val="00717542"/>
    <w:rsid w:val="00721057"/>
    <w:rsid w:val="00730C26"/>
    <w:rsid w:val="00730CFE"/>
    <w:rsid w:val="00731721"/>
    <w:rsid w:val="00731C2F"/>
    <w:rsid w:val="0073372B"/>
    <w:rsid w:val="00737EC2"/>
    <w:rsid w:val="0074010D"/>
    <w:rsid w:val="00741230"/>
    <w:rsid w:val="00747B38"/>
    <w:rsid w:val="0075097A"/>
    <w:rsid w:val="007545CE"/>
    <w:rsid w:val="00757268"/>
    <w:rsid w:val="007604E7"/>
    <w:rsid w:val="00761E58"/>
    <w:rsid w:val="00764BC6"/>
    <w:rsid w:val="007710C2"/>
    <w:rsid w:val="00776768"/>
    <w:rsid w:val="00781724"/>
    <w:rsid w:val="00784125"/>
    <w:rsid w:val="00785A54"/>
    <w:rsid w:val="007A26CA"/>
    <w:rsid w:val="007A2E1F"/>
    <w:rsid w:val="007B1C1E"/>
    <w:rsid w:val="007B4C67"/>
    <w:rsid w:val="007B7575"/>
    <w:rsid w:val="007C095A"/>
    <w:rsid w:val="007C7815"/>
    <w:rsid w:val="007D1116"/>
    <w:rsid w:val="007D1865"/>
    <w:rsid w:val="007E1165"/>
    <w:rsid w:val="007E40D9"/>
    <w:rsid w:val="00800DD5"/>
    <w:rsid w:val="00801A96"/>
    <w:rsid w:val="008022A5"/>
    <w:rsid w:val="00803421"/>
    <w:rsid w:val="008034E5"/>
    <w:rsid w:val="00804031"/>
    <w:rsid w:val="00805102"/>
    <w:rsid w:val="00805415"/>
    <w:rsid w:val="00815146"/>
    <w:rsid w:val="00820970"/>
    <w:rsid w:val="00824575"/>
    <w:rsid w:val="008250A5"/>
    <w:rsid w:val="00827ED6"/>
    <w:rsid w:val="008318EB"/>
    <w:rsid w:val="0084079E"/>
    <w:rsid w:val="00847325"/>
    <w:rsid w:val="00850763"/>
    <w:rsid w:val="008518BE"/>
    <w:rsid w:val="00851C55"/>
    <w:rsid w:val="00851EB5"/>
    <w:rsid w:val="00852DCA"/>
    <w:rsid w:val="008549DC"/>
    <w:rsid w:val="00861E7D"/>
    <w:rsid w:val="00867CFE"/>
    <w:rsid w:val="008700F8"/>
    <w:rsid w:val="00871A81"/>
    <w:rsid w:val="00871E62"/>
    <w:rsid w:val="00873673"/>
    <w:rsid w:val="0088490A"/>
    <w:rsid w:val="00884D18"/>
    <w:rsid w:val="00890F25"/>
    <w:rsid w:val="00892804"/>
    <w:rsid w:val="008945D2"/>
    <w:rsid w:val="00896752"/>
    <w:rsid w:val="008B0EA1"/>
    <w:rsid w:val="008C0831"/>
    <w:rsid w:val="008C0F64"/>
    <w:rsid w:val="008C194D"/>
    <w:rsid w:val="008C2B9A"/>
    <w:rsid w:val="008C7B6B"/>
    <w:rsid w:val="008C7F1E"/>
    <w:rsid w:val="008D3317"/>
    <w:rsid w:val="008D4D9A"/>
    <w:rsid w:val="008E212B"/>
    <w:rsid w:val="008E38AE"/>
    <w:rsid w:val="008E4519"/>
    <w:rsid w:val="008F16FD"/>
    <w:rsid w:val="008F7B2F"/>
    <w:rsid w:val="00900133"/>
    <w:rsid w:val="0091149C"/>
    <w:rsid w:val="0091194C"/>
    <w:rsid w:val="00914E53"/>
    <w:rsid w:val="009163FE"/>
    <w:rsid w:val="009169A1"/>
    <w:rsid w:val="00920531"/>
    <w:rsid w:val="00920540"/>
    <w:rsid w:val="00920953"/>
    <w:rsid w:val="00922F8F"/>
    <w:rsid w:val="0092371A"/>
    <w:rsid w:val="00924F5F"/>
    <w:rsid w:val="00933076"/>
    <w:rsid w:val="00935F6E"/>
    <w:rsid w:val="00936F43"/>
    <w:rsid w:val="009441C0"/>
    <w:rsid w:val="009456E4"/>
    <w:rsid w:val="00945D31"/>
    <w:rsid w:val="009504D9"/>
    <w:rsid w:val="009546BE"/>
    <w:rsid w:val="00955B99"/>
    <w:rsid w:val="0096003D"/>
    <w:rsid w:val="00963216"/>
    <w:rsid w:val="00963BB1"/>
    <w:rsid w:val="00967D18"/>
    <w:rsid w:val="00971920"/>
    <w:rsid w:val="00972FAF"/>
    <w:rsid w:val="009731AB"/>
    <w:rsid w:val="00975A1A"/>
    <w:rsid w:val="00976E8A"/>
    <w:rsid w:val="009804C3"/>
    <w:rsid w:val="0098195C"/>
    <w:rsid w:val="00983D98"/>
    <w:rsid w:val="00984877"/>
    <w:rsid w:val="00990BE7"/>
    <w:rsid w:val="00991835"/>
    <w:rsid w:val="00991BC8"/>
    <w:rsid w:val="009A5789"/>
    <w:rsid w:val="009A75B9"/>
    <w:rsid w:val="009B405E"/>
    <w:rsid w:val="009B4D4F"/>
    <w:rsid w:val="009C3380"/>
    <w:rsid w:val="009C6427"/>
    <w:rsid w:val="009D072C"/>
    <w:rsid w:val="009D1D12"/>
    <w:rsid w:val="009D2D58"/>
    <w:rsid w:val="009D3DFE"/>
    <w:rsid w:val="009D49BE"/>
    <w:rsid w:val="009D5F24"/>
    <w:rsid w:val="009E1BEB"/>
    <w:rsid w:val="009E36FB"/>
    <w:rsid w:val="009E4B8E"/>
    <w:rsid w:val="009E63D1"/>
    <w:rsid w:val="009F0AA3"/>
    <w:rsid w:val="00A052EC"/>
    <w:rsid w:val="00A0582B"/>
    <w:rsid w:val="00A06F7A"/>
    <w:rsid w:val="00A07D7A"/>
    <w:rsid w:val="00A10F18"/>
    <w:rsid w:val="00A14C8A"/>
    <w:rsid w:val="00A14D18"/>
    <w:rsid w:val="00A20814"/>
    <w:rsid w:val="00A21A6C"/>
    <w:rsid w:val="00A23B0D"/>
    <w:rsid w:val="00A24815"/>
    <w:rsid w:val="00A268D5"/>
    <w:rsid w:val="00A376F2"/>
    <w:rsid w:val="00A4389C"/>
    <w:rsid w:val="00A45EC7"/>
    <w:rsid w:val="00A47AEA"/>
    <w:rsid w:val="00A50FC5"/>
    <w:rsid w:val="00A55ADA"/>
    <w:rsid w:val="00A61951"/>
    <w:rsid w:val="00A67B27"/>
    <w:rsid w:val="00A8028E"/>
    <w:rsid w:val="00A830CC"/>
    <w:rsid w:val="00A84443"/>
    <w:rsid w:val="00A869DC"/>
    <w:rsid w:val="00A949F1"/>
    <w:rsid w:val="00A97D04"/>
    <w:rsid w:val="00AA08C7"/>
    <w:rsid w:val="00AA126B"/>
    <w:rsid w:val="00AA1864"/>
    <w:rsid w:val="00AA1DDD"/>
    <w:rsid w:val="00AA2205"/>
    <w:rsid w:val="00AA3602"/>
    <w:rsid w:val="00AA4158"/>
    <w:rsid w:val="00AA5135"/>
    <w:rsid w:val="00AB017F"/>
    <w:rsid w:val="00AB080D"/>
    <w:rsid w:val="00AB468F"/>
    <w:rsid w:val="00AC24D0"/>
    <w:rsid w:val="00AC3C0F"/>
    <w:rsid w:val="00AC5A5A"/>
    <w:rsid w:val="00AD3BF7"/>
    <w:rsid w:val="00AD408C"/>
    <w:rsid w:val="00AD6D40"/>
    <w:rsid w:val="00AE1B5F"/>
    <w:rsid w:val="00AE2F63"/>
    <w:rsid w:val="00AE4675"/>
    <w:rsid w:val="00AE734E"/>
    <w:rsid w:val="00AF0DA8"/>
    <w:rsid w:val="00B00B40"/>
    <w:rsid w:val="00B00F69"/>
    <w:rsid w:val="00B074C6"/>
    <w:rsid w:val="00B078B9"/>
    <w:rsid w:val="00B11F02"/>
    <w:rsid w:val="00B17987"/>
    <w:rsid w:val="00B25477"/>
    <w:rsid w:val="00B25D24"/>
    <w:rsid w:val="00B27A2D"/>
    <w:rsid w:val="00B32E8C"/>
    <w:rsid w:val="00B33A88"/>
    <w:rsid w:val="00B35DBB"/>
    <w:rsid w:val="00B373EE"/>
    <w:rsid w:val="00B37BB9"/>
    <w:rsid w:val="00B41035"/>
    <w:rsid w:val="00B44B2D"/>
    <w:rsid w:val="00B52112"/>
    <w:rsid w:val="00B53D27"/>
    <w:rsid w:val="00B70B3F"/>
    <w:rsid w:val="00B7126C"/>
    <w:rsid w:val="00B71DBA"/>
    <w:rsid w:val="00B847FA"/>
    <w:rsid w:val="00B86794"/>
    <w:rsid w:val="00B87C5B"/>
    <w:rsid w:val="00B92394"/>
    <w:rsid w:val="00B93165"/>
    <w:rsid w:val="00B93EC8"/>
    <w:rsid w:val="00B97631"/>
    <w:rsid w:val="00B97C11"/>
    <w:rsid w:val="00BA0F58"/>
    <w:rsid w:val="00BA1DC6"/>
    <w:rsid w:val="00BA4F3F"/>
    <w:rsid w:val="00BA51CF"/>
    <w:rsid w:val="00BA76ED"/>
    <w:rsid w:val="00BB096B"/>
    <w:rsid w:val="00BB303E"/>
    <w:rsid w:val="00BB4EF1"/>
    <w:rsid w:val="00BB5400"/>
    <w:rsid w:val="00BB618F"/>
    <w:rsid w:val="00BB6E5B"/>
    <w:rsid w:val="00BD02FD"/>
    <w:rsid w:val="00BD21BA"/>
    <w:rsid w:val="00BD30BC"/>
    <w:rsid w:val="00BD412F"/>
    <w:rsid w:val="00BD4FD2"/>
    <w:rsid w:val="00BD78DD"/>
    <w:rsid w:val="00BD7DB8"/>
    <w:rsid w:val="00BE03D6"/>
    <w:rsid w:val="00BE25B2"/>
    <w:rsid w:val="00BE3C8A"/>
    <w:rsid w:val="00BE7C4E"/>
    <w:rsid w:val="00BF0F98"/>
    <w:rsid w:val="00BF6DFF"/>
    <w:rsid w:val="00C00139"/>
    <w:rsid w:val="00C00770"/>
    <w:rsid w:val="00C00B24"/>
    <w:rsid w:val="00C02544"/>
    <w:rsid w:val="00C04DF8"/>
    <w:rsid w:val="00C05415"/>
    <w:rsid w:val="00C07CCA"/>
    <w:rsid w:val="00C11CBA"/>
    <w:rsid w:val="00C127B4"/>
    <w:rsid w:val="00C17383"/>
    <w:rsid w:val="00C27A4D"/>
    <w:rsid w:val="00C30D04"/>
    <w:rsid w:val="00C3334E"/>
    <w:rsid w:val="00C41A7C"/>
    <w:rsid w:val="00C45EF9"/>
    <w:rsid w:val="00C52F83"/>
    <w:rsid w:val="00C53265"/>
    <w:rsid w:val="00C548D7"/>
    <w:rsid w:val="00C55F6F"/>
    <w:rsid w:val="00C63707"/>
    <w:rsid w:val="00C7131A"/>
    <w:rsid w:val="00C74CBE"/>
    <w:rsid w:val="00C776C2"/>
    <w:rsid w:val="00C77D05"/>
    <w:rsid w:val="00C82519"/>
    <w:rsid w:val="00C82764"/>
    <w:rsid w:val="00C83DC5"/>
    <w:rsid w:val="00C858CD"/>
    <w:rsid w:val="00C90F49"/>
    <w:rsid w:val="00C9574E"/>
    <w:rsid w:val="00C97036"/>
    <w:rsid w:val="00CA0AEA"/>
    <w:rsid w:val="00CA1187"/>
    <w:rsid w:val="00CA2083"/>
    <w:rsid w:val="00CA2C57"/>
    <w:rsid w:val="00CA2EC5"/>
    <w:rsid w:val="00CA3658"/>
    <w:rsid w:val="00CA551D"/>
    <w:rsid w:val="00CA7B14"/>
    <w:rsid w:val="00CB7C1F"/>
    <w:rsid w:val="00CD00D5"/>
    <w:rsid w:val="00CD6CE1"/>
    <w:rsid w:val="00CE1815"/>
    <w:rsid w:val="00CE23AF"/>
    <w:rsid w:val="00CF0F22"/>
    <w:rsid w:val="00CF61F5"/>
    <w:rsid w:val="00CF7B6B"/>
    <w:rsid w:val="00CF7FBF"/>
    <w:rsid w:val="00D00ABA"/>
    <w:rsid w:val="00D015A5"/>
    <w:rsid w:val="00D05359"/>
    <w:rsid w:val="00D10429"/>
    <w:rsid w:val="00D105B0"/>
    <w:rsid w:val="00D1391C"/>
    <w:rsid w:val="00D13A0E"/>
    <w:rsid w:val="00D1797E"/>
    <w:rsid w:val="00D219F7"/>
    <w:rsid w:val="00D22584"/>
    <w:rsid w:val="00D248EC"/>
    <w:rsid w:val="00D25B96"/>
    <w:rsid w:val="00D26A4B"/>
    <w:rsid w:val="00D276B6"/>
    <w:rsid w:val="00D336E5"/>
    <w:rsid w:val="00D46279"/>
    <w:rsid w:val="00D4646E"/>
    <w:rsid w:val="00D47F13"/>
    <w:rsid w:val="00D51F2A"/>
    <w:rsid w:val="00D5624B"/>
    <w:rsid w:val="00D60BE4"/>
    <w:rsid w:val="00D6348A"/>
    <w:rsid w:val="00D6511C"/>
    <w:rsid w:val="00D656ED"/>
    <w:rsid w:val="00D67F7A"/>
    <w:rsid w:val="00D77271"/>
    <w:rsid w:val="00D80050"/>
    <w:rsid w:val="00D83A6B"/>
    <w:rsid w:val="00D85293"/>
    <w:rsid w:val="00D85D89"/>
    <w:rsid w:val="00D974AD"/>
    <w:rsid w:val="00DA34EF"/>
    <w:rsid w:val="00DA6776"/>
    <w:rsid w:val="00DB5E21"/>
    <w:rsid w:val="00DB6650"/>
    <w:rsid w:val="00DB74DD"/>
    <w:rsid w:val="00DB7EF9"/>
    <w:rsid w:val="00DC0C14"/>
    <w:rsid w:val="00DC4B16"/>
    <w:rsid w:val="00DD06B7"/>
    <w:rsid w:val="00DD133B"/>
    <w:rsid w:val="00DD31FE"/>
    <w:rsid w:val="00DD5541"/>
    <w:rsid w:val="00DD5D66"/>
    <w:rsid w:val="00DE3543"/>
    <w:rsid w:val="00DE5B0A"/>
    <w:rsid w:val="00DE77A6"/>
    <w:rsid w:val="00DF06AE"/>
    <w:rsid w:val="00DF0BAC"/>
    <w:rsid w:val="00DF3546"/>
    <w:rsid w:val="00DF5B87"/>
    <w:rsid w:val="00DF5BB3"/>
    <w:rsid w:val="00DF77E0"/>
    <w:rsid w:val="00DF7B2A"/>
    <w:rsid w:val="00E01B71"/>
    <w:rsid w:val="00E02CD7"/>
    <w:rsid w:val="00E06C7B"/>
    <w:rsid w:val="00E12D92"/>
    <w:rsid w:val="00E20B5D"/>
    <w:rsid w:val="00E22829"/>
    <w:rsid w:val="00E24425"/>
    <w:rsid w:val="00E258AB"/>
    <w:rsid w:val="00E26DA4"/>
    <w:rsid w:val="00E31740"/>
    <w:rsid w:val="00E3257C"/>
    <w:rsid w:val="00E33452"/>
    <w:rsid w:val="00E352F5"/>
    <w:rsid w:val="00E371C2"/>
    <w:rsid w:val="00E563C6"/>
    <w:rsid w:val="00E57C4B"/>
    <w:rsid w:val="00E6462B"/>
    <w:rsid w:val="00E66A40"/>
    <w:rsid w:val="00E66DF1"/>
    <w:rsid w:val="00E71F3B"/>
    <w:rsid w:val="00E7288F"/>
    <w:rsid w:val="00E72B71"/>
    <w:rsid w:val="00E7317B"/>
    <w:rsid w:val="00E75F6F"/>
    <w:rsid w:val="00E84FD7"/>
    <w:rsid w:val="00E86CED"/>
    <w:rsid w:val="00E872BE"/>
    <w:rsid w:val="00E90E86"/>
    <w:rsid w:val="00E9148F"/>
    <w:rsid w:val="00E924A5"/>
    <w:rsid w:val="00E95C62"/>
    <w:rsid w:val="00EA09A8"/>
    <w:rsid w:val="00EA459D"/>
    <w:rsid w:val="00EA5687"/>
    <w:rsid w:val="00EA56B3"/>
    <w:rsid w:val="00EA5EDF"/>
    <w:rsid w:val="00EB1D2B"/>
    <w:rsid w:val="00EB28F3"/>
    <w:rsid w:val="00EB2C2A"/>
    <w:rsid w:val="00EB621E"/>
    <w:rsid w:val="00EB68F2"/>
    <w:rsid w:val="00EC5168"/>
    <w:rsid w:val="00ED34EB"/>
    <w:rsid w:val="00ED36FA"/>
    <w:rsid w:val="00ED5C8B"/>
    <w:rsid w:val="00ED6A4E"/>
    <w:rsid w:val="00EE4316"/>
    <w:rsid w:val="00EE5057"/>
    <w:rsid w:val="00EE61F7"/>
    <w:rsid w:val="00EE7D00"/>
    <w:rsid w:val="00EF51FD"/>
    <w:rsid w:val="00EF6368"/>
    <w:rsid w:val="00EF71D6"/>
    <w:rsid w:val="00F0077D"/>
    <w:rsid w:val="00F00E7F"/>
    <w:rsid w:val="00F108D8"/>
    <w:rsid w:val="00F11F90"/>
    <w:rsid w:val="00F1424C"/>
    <w:rsid w:val="00F20135"/>
    <w:rsid w:val="00F21D06"/>
    <w:rsid w:val="00F22919"/>
    <w:rsid w:val="00F30377"/>
    <w:rsid w:val="00F32188"/>
    <w:rsid w:val="00F37FBF"/>
    <w:rsid w:val="00F40F26"/>
    <w:rsid w:val="00F41184"/>
    <w:rsid w:val="00F4566A"/>
    <w:rsid w:val="00F45CEE"/>
    <w:rsid w:val="00F45EA2"/>
    <w:rsid w:val="00F46B2C"/>
    <w:rsid w:val="00F5156C"/>
    <w:rsid w:val="00F519FB"/>
    <w:rsid w:val="00F51CB0"/>
    <w:rsid w:val="00F546EC"/>
    <w:rsid w:val="00F54994"/>
    <w:rsid w:val="00F56524"/>
    <w:rsid w:val="00F578DC"/>
    <w:rsid w:val="00F57A57"/>
    <w:rsid w:val="00F70661"/>
    <w:rsid w:val="00F72FDD"/>
    <w:rsid w:val="00F80C44"/>
    <w:rsid w:val="00F905EE"/>
    <w:rsid w:val="00FA027F"/>
    <w:rsid w:val="00FA1172"/>
    <w:rsid w:val="00FA3225"/>
    <w:rsid w:val="00FA4B53"/>
    <w:rsid w:val="00FB2BBC"/>
    <w:rsid w:val="00FB3046"/>
    <w:rsid w:val="00FC2A87"/>
    <w:rsid w:val="00FC5603"/>
    <w:rsid w:val="00FC61FB"/>
    <w:rsid w:val="00FC6A6F"/>
    <w:rsid w:val="00FD12F3"/>
    <w:rsid w:val="00FE004C"/>
    <w:rsid w:val="00FE6B82"/>
    <w:rsid w:val="00FF092D"/>
    <w:rsid w:val="00FF3D48"/>
    <w:rsid w:val="00FF53D8"/>
    <w:rsid w:val="00FF5F41"/>
    <w:rsid w:val="01250C22"/>
    <w:rsid w:val="01BF1312"/>
    <w:rsid w:val="01D23645"/>
    <w:rsid w:val="02061A76"/>
    <w:rsid w:val="021166D7"/>
    <w:rsid w:val="02192220"/>
    <w:rsid w:val="024B18E7"/>
    <w:rsid w:val="02BF5A24"/>
    <w:rsid w:val="02C675E3"/>
    <w:rsid w:val="02D21B77"/>
    <w:rsid w:val="034E7710"/>
    <w:rsid w:val="03521D1C"/>
    <w:rsid w:val="037A428F"/>
    <w:rsid w:val="038719D3"/>
    <w:rsid w:val="03891A59"/>
    <w:rsid w:val="03927F8C"/>
    <w:rsid w:val="03D03760"/>
    <w:rsid w:val="03F14104"/>
    <w:rsid w:val="04525FD5"/>
    <w:rsid w:val="04846671"/>
    <w:rsid w:val="048A4D4E"/>
    <w:rsid w:val="049E29E5"/>
    <w:rsid w:val="04FC6D71"/>
    <w:rsid w:val="05040924"/>
    <w:rsid w:val="05041E8D"/>
    <w:rsid w:val="052134FE"/>
    <w:rsid w:val="05322DAF"/>
    <w:rsid w:val="05884D0E"/>
    <w:rsid w:val="05966301"/>
    <w:rsid w:val="059940CF"/>
    <w:rsid w:val="06B4586E"/>
    <w:rsid w:val="06D96E29"/>
    <w:rsid w:val="0701570D"/>
    <w:rsid w:val="073F6403"/>
    <w:rsid w:val="075C6496"/>
    <w:rsid w:val="077B022F"/>
    <w:rsid w:val="078961F1"/>
    <w:rsid w:val="07A57E99"/>
    <w:rsid w:val="07BF3E6A"/>
    <w:rsid w:val="07C325A2"/>
    <w:rsid w:val="07E41361"/>
    <w:rsid w:val="084B245B"/>
    <w:rsid w:val="08D00906"/>
    <w:rsid w:val="08E04671"/>
    <w:rsid w:val="08E6004C"/>
    <w:rsid w:val="095D749C"/>
    <w:rsid w:val="09CF7666"/>
    <w:rsid w:val="0A0D592F"/>
    <w:rsid w:val="0A4723D6"/>
    <w:rsid w:val="0A684C72"/>
    <w:rsid w:val="0A737929"/>
    <w:rsid w:val="0AA5308A"/>
    <w:rsid w:val="0B766F85"/>
    <w:rsid w:val="0BC471FB"/>
    <w:rsid w:val="0C3E304D"/>
    <w:rsid w:val="0C624C9A"/>
    <w:rsid w:val="0CA42A59"/>
    <w:rsid w:val="0CD90029"/>
    <w:rsid w:val="0D036A4B"/>
    <w:rsid w:val="0D511E84"/>
    <w:rsid w:val="0D544494"/>
    <w:rsid w:val="0D6D7AFC"/>
    <w:rsid w:val="0D8078AA"/>
    <w:rsid w:val="0DA363D3"/>
    <w:rsid w:val="0DC1066E"/>
    <w:rsid w:val="0DD76AEE"/>
    <w:rsid w:val="0E1020BB"/>
    <w:rsid w:val="0E1B54FD"/>
    <w:rsid w:val="0E4B18C1"/>
    <w:rsid w:val="0E72519A"/>
    <w:rsid w:val="0EBF7B6C"/>
    <w:rsid w:val="0EDC76C5"/>
    <w:rsid w:val="0EDD6CD9"/>
    <w:rsid w:val="0F2E20B5"/>
    <w:rsid w:val="0FD33AD9"/>
    <w:rsid w:val="10596C32"/>
    <w:rsid w:val="10A32295"/>
    <w:rsid w:val="10F52DB4"/>
    <w:rsid w:val="113F4A47"/>
    <w:rsid w:val="117636D3"/>
    <w:rsid w:val="119C710F"/>
    <w:rsid w:val="11C93FC3"/>
    <w:rsid w:val="123F0CAA"/>
    <w:rsid w:val="12926A18"/>
    <w:rsid w:val="12AC6C77"/>
    <w:rsid w:val="12E0459F"/>
    <w:rsid w:val="12F503F7"/>
    <w:rsid w:val="133507F2"/>
    <w:rsid w:val="134A05C3"/>
    <w:rsid w:val="13665F1A"/>
    <w:rsid w:val="143C69BF"/>
    <w:rsid w:val="145A5918"/>
    <w:rsid w:val="148225B0"/>
    <w:rsid w:val="15212AA0"/>
    <w:rsid w:val="15EE2CFF"/>
    <w:rsid w:val="16106997"/>
    <w:rsid w:val="1630357C"/>
    <w:rsid w:val="167D26F6"/>
    <w:rsid w:val="17853CAD"/>
    <w:rsid w:val="17882D4E"/>
    <w:rsid w:val="17937371"/>
    <w:rsid w:val="17B312A9"/>
    <w:rsid w:val="17BB40C8"/>
    <w:rsid w:val="18720D9D"/>
    <w:rsid w:val="18D01DB2"/>
    <w:rsid w:val="18D56301"/>
    <w:rsid w:val="18ED3688"/>
    <w:rsid w:val="18F52AAD"/>
    <w:rsid w:val="190007C7"/>
    <w:rsid w:val="19FF26C5"/>
    <w:rsid w:val="1A026141"/>
    <w:rsid w:val="1A37666F"/>
    <w:rsid w:val="1A8534B3"/>
    <w:rsid w:val="1A864F04"/>
    <w:rsid w:val="1AE71525"/>
    <w:rsid w:val="1B4E3B8A"/>
    <w:rsid w:val="1B7D53D9"/>
    <w:rsid w:val="1B8E7245"/>
    <w:rsid w:val="1BB432FE"/>
    <w:rsid w:val="1C333DEE"/>
    <w:rsid w:val="1C3D3F24"/>
    <w:rsid w:val="1C7300B3"/>
    <w:rsid w:val="1CAF05B7"/>
    <w:rsid w:val="1CE71952"/>
    <w:rsid w:val="1D1D00FF"/>
    <w:rsid w:val="1D75458A"/>
    <w:rsid w:val="1D9D4D86"/>
    <w:rsid w:val="1D9F0279"/>
    <w:rsid w:val="1DA973CF"/>
    <w:rsid w:val="1DED791F"/>
    <w:rsid w:val="1E61022B"/>
    <w:rsid w:val="1E820E67"/>
    <w:rsid w:val="1E9A5CD1"/>
    <w:rsid w:val="1EC753B5"/>
    <w:rsid w:val="1F747493"/>
    <w:rsid w:val="1FA00126"/>
    <w:rsid w:val="1FBA21FA"/>
    <w:rsid w:val="1FC50DFA"/>
    <w:rsid w:val="1FF85B6B"/>
    <w:rsid w:val="20163E6D"/>
    <w:rsid w:val="202002BE"/>
    <w:rsid w:val="204B01F2"/>
    <w:rsid w:val="206D70A4"/>
    <w:rsid w:val="208B0BEF"/>
    <w:rsid w:val="20A32B33"/>
    <w:rsid w:val="20EB34CC"/>
    <w:rsid w:val="211C2158"/>
    <w:rsid w:val="21547D66"/>
    <w:rsid w:val="21611C6D"/>
    <w:rsid w:val="21872414"/>
    <w:rsid w:val="2189359F"/>
    <w:rsid w:val="219177FC"/>
    <w:rsid w:val="219C6832"/>
    <w:rsid w:val="21E260B2"/>
    <w:rsid w:val="21ED61C7"/>
    <w:rsid w:val="22221615"/>
    <w:rsid w:val="22416BCD"/>
    <w:rsid w:val="22A61172"/>
    <w:rsid w:val="22BA20AB"/>
    <w:rsid w:val="22F100AA"/>
    <w:rsid w:val="237D279A"/>
    <w:rsid w:val="23E25464"/>
    <w:rsid w:val="23EC1041"/>
    <w:rsid w:val="24A4602E"/>
    <w:rsid w:val="24D245EB"/>
    <w:rsid w:val="24DE67D3"/>
    <w:rsid w:val="24E03FD4"/>
    <w:rsid w:val="24E51873"/>
    <w:rsid w:val="24E51C12"/>
    <w:rsid w:val="24F22216"/>
    <w:rsid w:val="2532719B"/>
    <w:rsid w:val="254639AC"/>
    <w:rsid w:val="256472FD"/>
    <w:rsid w:val="25A460F0"/>
    <w:rsid w:val="25A716E1"/>
    <w:rsid w:val="25A833E8"/>
    <w:rsid w:val="25AE5474"/>
    <w:rsid w:val="25CE649A"/>
    <w:rsid w:val="265C6516"/>
    <w:rsid w:val="26A82FAC"/>
    <w:rsid w:val="26FE4CEB"/>
    <w:rsid w:val="27001131"/>
    <w:rsid w:val="2707589B"/>
    <w:rsid w:val="27117EE3"/>
    <w:rsid w:val="273C72AA"/>
    <w:rsid w:val="276B3913"/>
    <w:rsid w:val="27746EA3"/>
    <w:rsid w:val="27AE3FFD"/>
    <w:rsid w:val="28215D58"/>
    <w:rsid w:val="2886685A"/>
    <w:rsid w:val="28DF4EEA"/>
    <w:rsid w:val="293D7448"/>
    <w:rsid w:val="2952364F"/>
    <w:rsid w:val="295F63D0"/>
    <w:rsid w:val="2A346485"/>
    <w:rsid w:val="2A6001CB"/>
    <w:rsid w:val="2A957259"/>
    <w:rsid w:val="2AC33118"/>
    <w:rsid w:val="2B4D76A4"/>
    <w:rsid w:val="2B586283"/>
    <w:rsid w:val="2B696458"/>
    <w:rsid w:val="2B816A2E"/>
    <w:rsid w:val="2BFF3180"/>
    <w:rsid w:val="2C1D7B84"/>
    <w:rsid w:val="2C777D55"/>
    <w:rsid w:val="2CEC1AC1"/>
    <w:rsid w:val="2D340546"/>
    <w:rsid w:val="2D3B0183"/>
    <w:rsid w:val="2D6438A8"/>
    <w:rsid w:val="2D671DC6"/>
    <w:rsid w:val="2D97630D"/>
    <w:rsid w:val="2E0319A3"/>
    <w:rsid w:val="2EA45451"/>
    <w:rsid w:val="2EA6521C"/>
    <w:rsid w:val="2EA84565"/>
    <w:rsid w:val="2EAA16B9"/>
    <w:rsid w:val="2ED317D9"/>
    <w:rsid w:val="2EE67ADB"/>
    <w:rsid w:val="2F4D45F9"/>
    <w:rsid w:val="2F551946"/>
    <w:rsid w:val="2F7B1F22"/>
    <w:rsid w:val="2F7C760F"/>
    <w:rsid w:val="2F93052E"/>
    <w:rsid w:val="30014F11"/>
    <w:rsid w:val="30131763"/>
    <w:rsid w:val="30372745"/>
    <w:rsid w:val="3087300C"/>
    <w:rsid w:val="30F600A2"/>
    <w:rsid w:val="318525C0"/>
    <w:rsid w:val="31887FDB"/>
    <w:rsid w:val="31CC2A96"/>
    <w:rsid w:val="3297201A"/>
    <w:rsid w:val="331C544D"/>
    <w:rsid w:val="339827AB"/>
    <w:rsid w:val="339973DB"/>
    <w:rsid w:val="33F62BA3"/>
    <w:rsid w:val="34872978"/>
    <w:rsid w:val="35792931"/>
    <w:rsid w:val="36785EED"/>
    <w:rsid w:val="36893395"/>
    <w:rsid w:val="36BA2C66"/>
    <w:rsid w:val="371E263D"/>
    <w:rsid w:val="37466CA6"/>
    <w:rsid w:val="374848C6"/>
    <w:rsid w:val="376B24E4"/>
    <w:rsid w:val="37F95121"/>
    <w:rsid w:val="38572B86"/>
    <w:rsid w:val="386464B6"/>
    <w:rsid w:val="38FC76DE"/>
    <w:rsid w:val="398305EA"/>
    <w:rsid w:val="39AC1FE3"/>
    <w:rsid w:val="39B872A0"/>
    <w:rsid w:val="39D07D1F"/>
    <w:rsid w:val="3A807C0D"/>
    <w:rsid w:val="3ABA790A"/>
    <w:rsid w:val="3ABC1E08"/>
    <w:rsid w:val="3C167FF6"/>
    <w:rsid w:val="3C5B56B0"/>
    <w:rsid w:val="3C835BB7"/>
    <w:rsid w:val="3C921F8F"/>
    <w:rsid w:val="3CAE085B"/>
    <w:rsid w:val="3D337D81"/>
    <w:rsid w:val="3D3B0B0F"/>
    <w:rsid w:val="3D431FBF"/>
    <w:rsid w:val="3D4C68F0"/>
    <w:rsid w:val="3D737646"/>
    <w:rsid w:val="3DB64DAD"/>
    <w:rsid w:val="3DD67710"/>
    <w:rsid w:val="3DE814C2"/>
    <w:rsid w:val="3E157013"/>
    <w:rsid w:val="3E680663"/>
    <w:rsid w:val="3E6B6323"/>
    <w:rsid w:val="3E6C116E"/>
    <w:rsid w:val="3E9C15F8"/>
    <w:rsid w:val="3F70108B"/>
    <w:rsid w:val="3FF568B9"/>
    <w:rsid w:val="40010F69"/>
    <w:rsid w:val="4079755B"/>
    <w:rsid w:val="409D318F"/>
    <w:rsid w:val="40B73CCD"/>
    <w:rsid w:val="4111571D"/>
    <w:rsid w:val="41857785"/>
    <w:rsid w:val="41E1538C"/>
    <w:rsid w:val="422761DD"/>
    <w:rsid w:val="429918B1"/>
    <w:rsid w:val="42AC4E6F"/>
    <w:rsid w:val="42B13D84"/>
    <w:rsid w:val="42E05D81"/>
    <w:rsid w:val="430403F2"/>
    <w:rsid w:val="43052645"/>
    <w:rsid w:val="43373910"/>
    <w:rsid w:val="433C300E"/>
    <w:rsid w:val="435E5AAA"/>
    <w:rsid w:val="43CD43FC"/>
    <w:rsid w:val="43F83B22"/>
    <w:rsid w:val="440717EF"/>
    <w:rsid w:val="440B690F"/>
    <w:rsid w:val="442A3294"/>
    <w:rsid w:val="449A5F55"/>
    <w:rsid w:val="45091A9D"/>
    <w:rsid w:val="4570507C"/>
    <w:rsid w:val="458B5922"/>
    <w:rsid w:val="467D78D6"/>
    <w:rsid w:val="46867EB8"/>
    <w:rsid w:val="46BA2B2D"/>
    <w:rsid w:val="46C037C4"/>
    <w:rsid w:val="46D611F0"/>
    <w:rsid w:val="46F12DF4"/>
    <w:rsid w:val="46F3198B"/>
    <w:rsid w:val="46FD1619"/>
    <w:rsid w:val="47BB3B23"/>
    <w:rsid w:val="47E90A69"/>
    <w:rsid w:val="48417377"/>
    <w:rsid w:val="485C4762"/>
    <w:rsid w:val="487D7870"/>
    <w:rsid w:val="48C253B7"/>
    <w:rsid w:val="492E7232"/>
    <w:rsid w:val="492F465E"/>
    <w:rsid w:val="493543C5"/>
    <w:rsid w:val="4955501F"/>
    <w:rsid w:val="498C5675"/>
    <w:rsid w:val="4A56601D"/>
    <w:rsid w:val="4A6F5C0A"/>
    <w:rsid w:val="4A7033D1"/>
    <w:rsid w:val="4AB02DF8"/>
    <w:rsid w:val="4B0A32FC"/>
    <w:rsid w:val="4B2B66F6"/>
    <w:rsid w:val="4B33457D"/>
    <w:rsid w:val="4B493DFB"/>
    <w:rsid w:val="4B5562DC"/>
    <w:rsid w:val="4B7768C7"/>
    <w:rsid w:val="4B901D9B"/>
    <w:rsid w:val="4B907435"/>
    <w:rsid w:val="4BB27DAC"/>
    <w:rsid w:val="4C3330A8"/>
    <w:rsid w:val="4C8D4F3E"/>
    <w:rsid w:val="4C9C43FE"/>
    <w:rsid w:val="4CDD3AFD"/>
    <w:rsid w:val="4CEA4E3D"/>
    <w:rsid w:val="4D8C14C4"/>
    <w:rsid w:val="4DA54D39"/>
    <w:rsid w:val="4E745709"/>
    <w:rsid w:val="4EA82249"/>
    <w:rsid w:val="4F043E8E"/>
    <w:rsid w:val="4F762DA7"/>
    <w:rsid w:val="4F8C3008"/>
    <w:rsid w:val="4FA20D3F"/>
    <w:rsid w:val="50115E07"/>
    <w:rsid w:val="50421A4C"/>
    <w:rsid w:val="5084198D"/>
    <w:rsid w:val="509134D4"/>
    <w:rsid w:val="50E0700D"/>
    <w:rsid w:val="5132209D"/>
    <w:rsid w:val="518B032A"/>
    <w:rsid w:val="51A83CC1"/>
    <w:rsid w:val="51AD7E0A"/>
    <w:rsid w:val="51D11E50"/>
    <w:rsid w:val="524F1AE9"/>
    <w:rsid w:val="53630385"/>
    <w:rsid w:val="53BF3804"/>
    <w:rsid w:val="547462B1"/>
    <w:rsid w:val="548D1F4E"/>
    <w:rsid w:val="548E78F5"/>
    <w:rsid w:val="54E52D4F"/>
    <w:rsid w:val="55611007"/>
    <w:rsid w:val="55947B08"/>
    <w:rsid w:val="567E383D"/>
    <w:rsid w:val="569B41A9"/>
    <w:rsid w:val="56AA55FC"/>
    <w:rsid w:val="56D73692"/>
    <w:rsid w:val="56E33C8A"/>
    <w:rsid w:val="571A4301"/>
    <w:rsid w:val="572504FD"/>
    <w:rsid w:val="578D3286"/>
    <w:rsid w:val="57935C89"/>
    <w:rsid w:val="57A46D8B"/>
    <w:rsid w:val="57A53B62"/>
    <w:rsid w:val="57DE4509"/>
    <w:rsid w:val="57E024E0"/>
    <w:rsid w:val="57F242A7"/>
    <w:rsid w:val="582116FA"/>
    <w:rsid w:val="582D6C60"/>
    <w:rsid w:val="582E1B8B"/>
    <w:rsid w:val="58901E74"/>
    <w:rsid w:val="597F3C92"/>
    <w:rsid w:val="59F2534D"/>
    <w:rsid w:val="59F80FC0"/>
    <w:rsid w:val="5A11473B"/>
    <w:rsid w:val="5A83582C"/>
    <w:rsid w:val="5A8E71CA"/>
    <w:rsid w:val="5ABE2460"/>
    <w:rsid w:val="5B0E519F"/>
    <w:rsid w:val="5B843F36"/>
    <w:rsid w:val="5CEB01C1"/>
    <w:rsid w:val="5D154695"/>
    <w:rsid w:val="5D2203B4"/>
    <w:rsid w:val="5D92487A"/>
    <w:rsid w:val="5D9713D3"/>
    <w:rsid w:val="5E19584C"/>
    <w:rsid w:val="5E663964"/>
    <w:rsid w:val="5E9169E2"/>
    <w:rsid w:val="5F8B233F"/>
    <w:rsid w:val="5FAE30AF"/>
    <w:rsid w:val="60010F17"/>
    <w:rsid w:val="602A27E1"/>
    <w:rsid w:val="60612F4C"/>
    <w:rsid w:val="610F0F69"/>
    <w:rsid w:val="61922A31"/>
    <w:rsid w:val="61931B87"/>
    <w:rsid w:val="61956F74"/>
    <w:rsid w:val="619665DA"/>
    <w:rsid w:val="61C16ED5"/>
    <w:rsid w:val="62561F6C"/>
    <w:rsid w:val="62B62F82"/>
    <w:rsid w:val="62CD5FE9"/>
    <w:rsid w:val="63004301"/>
    <w:rsid w:val="633A693C"/>
    <w:rsid w:val="639B6431"/>
    <w:rsid w:val="63BD5620"/>
    <w:rsid w:val="641E4365"/>
    <w:rsid w:val="641E7294"/>
    <w:rsid w:val="645A5BCD"/>
    <w:rsid w:val="64A0726A"/>
    <w:rsid w:val="64F60A36"/>
    <w:rsid w:val="65191CF4"/>
    <w:rsid w:val="65242EBF"/>
    <w:rsid w:val="652E40CC"/>
    <w:rsid w:val="65686549"/>
    <w:rsid w:val="65CE1EEE"/>
    <w:rsid w:val="660C6B7F"/>
    <w:rsid w:val="663839FD"/>
    <w:rsid w:val="66AD0E43"/>
    <w:rsid w:val="66F35017"/>
    <w:rsid w:val="67546291"/>
    <w:rsid w:val="67800FDF"/>
    <w:rsid w:val="679A599C"/>
    <w:rsid w:val="683A3917"/>
    <w:rsid w:val="68B62711"/>
    <w:rsid w:val="68CC5BDB"/>
    <w:rsid w:val="68EA44A8"/>
    <w:rsid w:val="69021799"/>
    <w:rsid w:val="698D5ADC"/>
    <w:rsid w:val="69D411A2"/>
    <w:rsid w:val="69F66A01"/>
    <w:rsid w:val="6A3538E5"/>
    <w:rsid w:val="6A56285A"/>
    <w:rsid w:val="6B084C6A"/>
    <w:rsid w:val="6B5D5DC7"/>
    <w:rsid w:val="6B662576"/>
    <w:rsid w:val="6B6D05CC"/>
    <w:rsid w:val="6B7F32EC"/>
    <w:rsid w:val="6BEF6EB8"/>
    <w:rsid w:val="6C0A1361"/>
    <w:rsid w:val="6C41191A"/>
    <w:rsid w:val="6CB37552"/>
    <w:rsid w:val="6D171B98"/>
    <w:rsid w:val="6D5019F5"/>
    <w:rsid w:val="6D590A51"/>
    <w:rsid w:val="6DB0564F"/>
    <w:rsid w:val="6E0A2B89"/>
    <w:rsid w:val="6E8B3D18"/>
    <w:rsid w:val="6EF04F1F"/>
    <w:rsid w:val="6F3A608A"/>
    <w:rsid w:val="6F40418C"/>
    <w:rsid w:val="6F4E3A1A"/>
    <w:rsid w:val="6F9E507B"/>
    <w:rsid w:val="6FA736AA"/>
    <w:rsid w:val="6FAC5D60"/>
    <w:rsid w:val="6FC00854"/>
    <w:rsid w:val="70164AF9"/>
    <w:rsid w:val="704A2553"/>
    <w:rsid w:val="7089048D"/>
    <w:rsid w:val="70B23635"/>
    <w:rsid w:val="70F33126"/>
    <w:rsid w:val="71356FDD"/>
    <w:rsid w:val="715D37BA"/>
    <w:rsid w:val="719332CA"/>
    <w:rsid w:val="71CF28F9"/>
    <w:rsid w:val="725B6D1B"/>
    <w:rsid w:val="72621CAA"/>
    <w:rsid w:val="72875520"/>
    <w:rsid w:val="72F01AA9"/>
    <w:rsid w:val="733F2B3A"/>
    <w:rsid w:val="73E60927"/>
    <w:rsid w:val="74473331"/>
    <w:rsid w:val="744B615A"/>
    <w:rsid w:val="74961275"/>
    <w:rsid w:val="74C67EE2"/>
    <w:rsid w:val="750B2EF5"/>
    <w:rsid w:val="75202C0E"/>
    <w:rsid w:val="7550037D"/>
    <w:rsid w:val="75C64E4A"/>
    <w:rsid w:val="76A23F29"/>
    <w:rsid w:val="76BA592F"/>
    <w:rsid w:val="76BD2E0B"/>
    <w:rsid w:val="76C47C9B"/>
    <w:rsid w:val="76D52ABE"/>
    <w:rsid w:val="77021F2C"/>
    <w:rsid w:val="777526F6"/>
    <w:rsid w:val="77C86944"/>
    <w:rsid w:val="780168E0"/>
    <w:rsid w:val="78031345"/>
    <w:rsid w:val="782B568B"/>
    <w:rsid w:val="783639B1"/>
    <w:rsid w:val="78A85961"/>
    <w:rsid w:val="78E20E1C"/>
    <w:rsid w:val="79232CA6"/>
    <w:rsid w:val="799B412C"/>
    <w:rsid w:val="79CD763F"/>
    <w:rsid w:val="79D21930"/>
    <w:rsid w:val="79E43115"/>
    <w:rsid w:val="7A2A37F6"/>
    <w:rsid w:val="7A2B70AC"/>
    <w:rsid w:val="7B0A4F5A"/>
    <w:rsid w:val="7B1F1C3C"/>
    <w:rsid w:val="7B5500B8"/>
    <w:rsid w:val="7B8A7D6D"/>
    <w:rsid w:val="7BBE03F4"/>
    <w:rsid w:val="7BC82461"/>
    <w:rsid w:val="7C2B45EA"/>
    <w:rsid w:val="7C422418"/>
    <w:rsid w:val="7CBC36CA"/>
    <w:rsid w:val="7CBE5EAE"/>
    <w:rsid w:val="7CF17A9F"/>
    <w:rsid w:val="7CF54CB9"/>
    <w:rsid w:val="7D675333"/>
    <w:rsid w:val="7D966DDA"/>
    <w:rsid w:val="7DBB32E6"/>
    <w:rsid w:val="7DC3150D"/>
    <w:rsid w:val="7E0D3938"/>
    <w:rsid w:val="7E13347D"/>
    <w:rsid w:val="7EA32F66"/>
    <w:rsid w:val="7EB65C56"/>
    <w:rsid w:val="7F782010"/>
    <w:rsid w:val="7F817676"/>
    <w:rsid w:val="7FB5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9B92364"/>
  <w15:docId w15:val="{E0AC6449-2AE9-4AA3-9D83-F163B556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4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D6D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4"/>
    <w:link w:val="20"/>
    <w:qFormat/>
    <w:rsid w:val="00AD6D4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kern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AD6D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D6D4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rsid w:val="00AD6D40"/>
    <w:pPr>
      <w:ind w:firstLineChars="200" w:firstLine="420"/>
    </w:pPr>
  </w:style>
  <w:style w:type="paragraph" w:styleId="a5">
    <w:name w:val="caption"/>
    <w:basedOn w:val="a"/>
    <w:next w:val="a"/>
    <w:uiPriority w:val="35"/>
    <w:qFormat/>
    <w:rsid w:val="00AD6D40"/>
    <w:rPr>
      <w:rFonts w:ascii="Arial" w:eastAsia="黑体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qFormat/>
    <w:rsid w:val="00AD6D40"/>
    <w:pPr>
      <w:shd w:val="clear" w:color="auto" w:fill="000080"/>
    </w:pPr>
    <w:rPr>
      <w:shd w:val="clear" w:color="auto" w:fill="000080"/>
    </w:rPr>
  </w:style>
  <w:style w:type="paragraph" w:styleId="a8">
    <w:name w:val="annotation text"/>
    <w:basedOn w:val="a"/>
    <w:link w:val="11"/>
    <w:qFormat/>
    <w:rsid w:val="00AD6D40"/>
    <w:pPr>
      <w:jc w:val="left"/>
    </w:pPr>
  </w:style>
  <w:style w:type="paragraph" w:styleId="31">
    <w:name w:val="Body Text 3"/>
    <w:basedOn w:val="a"/>
    <w:link w:val="32"/>
    <w:qFormat/>
    <w:rsid w:val="00AD6D40"/>
    <w:pPr>
      <w:spacing w:after="120"/>
    </w:pPr>
    <w:rPr>
      <w:sz w:val="16"/>
      <w:szCs w:val="16"/>
    </w:rPr>
  </w:style>
  <w:style w:type="paragraph" w:styleId="a9">
    <w:name w:val="Body Text"/>
    <w:basedOn w:val="a"/>
    <w:link w:val="aa"/>
    <w:qFormat/>
    <w:rsid w:val="00AD6D40"/>
    <w:pPr>
      <w:spacing w:after="120"/>
    </w:pPr>
  </w:style>
  <w:style w:type="paragraph" w:styleId="ab">
    <w:name w:val="Body Text Indent"/>
    <w:basedOn w:val="a"/>
    <w:link w:val="ac"/>
    <w:uiPriority w:val="99"/>
    <w:qFormat/>
    <w:rsid w:val="00AD6D40"/>
    <w:pPr>
      <w:ind w:left="2098"/>
    </w:pPr>
    <w:rPr>
      <w:color w:val="000000"/>
      <w:sz w:val="24"/>
    </w:rPr>
  </w:style>
  <w:style w:type="paragraph" w:styleId="ad">
    <w:name w:val="Plain Text"/>
    <w:basedOn w:val="a"/>
    <w:link w:val="12"/>
    <w:qFormat/>
    <w:rsid w:val="00AD6D40"/>
    <w:rPr>
      <w:rFonts w:ascii="Courier New" w:hAnsi="Courier New"/>
      <w:szCs w:val="20"/>
    </w:rPr>
  </w:style>
  <w:style w:type="paragraph" w:styleId="ae">
    <w:name w:val="Date"/>
    <w:basedOn w:val="a"/>
    <w:next w:val="a"/>
    <w:link w:val="af"/>
    <w:qFormat/>
    <w:rsid w:val="00AD6D40"/>
    <w:pPr>
      <w:ind w:leftChars="2500" w:left="100"/>
    </w:pPr>
    <w:rPr>
      <w:kern w:val="0"/>
      <w:sz w:val="20"/>
    </w:rPr>
  </w:style>
  <w:style w:type="paragraph" w:styleId="af0">
    <w:name w:val="Balloon Text"/>
    <w:basedOn w:val="a"/>
    <w:link w:val="af1"/>
    <w:qFormat/>
    <w:rsid w:val="00AD6D40"/>
    <w:rPr>
      <w:sz w:val="18"/>
      <w:szCs w:val="18"/>
    </w:rPr>
  </w:style>
  <w:style w:type="paragraph" w:styleId="af2">
    <w:name w:val="footer"/>
    <w:basedOn w:val="a"/>
    <w:link w:val="af3"/>
    <w:uiPriority w:val="99"/>
    <w:qFormat/>
    <w:rsid w:val="00AD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header"/>
    <w:basedOn w:val="a"/>
    <w:link w:val="13"/>
    <w:qFormat/>
    <w:rsid w:val="00AD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a"/>
    <w:next w:val="a"/>
    <w:qFormat/>
    <w:rsid w:val="00AD6D40"/>
  </w:style>
  <w:style w:type="paragraph" w:styleId="af5">
    <w:name w:val="index heading"/>
    <w:basedOn w:val="a"/>
    <w:next w:val="15"/>
    <w:qFormat/>
    <w:rsid w:val="00AD6D40"/>
    <w:rPr>
      <w:szCs w:val="20"/>
    </w:rPr>
  </w:style>
  <w:style w:type="paragraph" w:styleId="15">
    <w:name w:val="index 1"/>
    <w:basedOn w:val="a"/>
    <w:next w:val="a"/>
    <w:qFormat/>
    <w:rsid w:val="00AD6D40"/>
    <w:pPr>
      <w:tabs>
        <w:tab w:val="left" w:pos="7740"/>
      </w:tabs>
      <w:jc w:val="center"/>
    </w:pPr>
    <w:rPr>
      <w:rFonts w:ascii="仿宋" w:eastAsia="仿宋" w:hAnsi="仿宋"/>
      <w:b/>
      <w:sz w:val="28"/>
      <w:szCs w:val="28"/>
    </w:rPr>
  </w:style>
  <w:style w:type="paragraph" w:styleId="33">
    <w:name w:val="Body Text Indent 3"/>
    <w:basedOn w:val="a"/>
    <w:link w:val="34"/>
    <w:qFormat/>
    <w:rsid w:val="00AD6D40"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0"/>
    <w:qFormat/>
    <w:rsid w:val="00AD6D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f6">
    <w:name w:val="Normal (Web)"/>
    <w:basedOn w:val="a"/>
    <w:uiPriority w:val="99"/>
    <w:qFormat/>
    <w:rsid w:val="00AD6D4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7">
    <w:name w:val="Title"/>
    <w:basedOn w:val="a"/>
    <w:next w:val="a"/>
    <w:link w:val="af8"/>
    <w:qFormat/>
    <w:rsid w:val="00AD6D4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8"/>
    <w:next w:val="a8"/>
    <w:link w:val="afa"/>
    <w:qFormat/>
    <w:rsid w:val="00AD6D40"/>
    <w:rPr>
      <w:b/>
      <w:bCs/>
    </w:rPr>
  </w:style>
  <w:style w:type="table" w:styleId="afb">
    <w:name w:val="Table Grid"/>
    <w:basedOn w:val="a1"/>
    <w:uiPriority w:val="59"/>
    <w:qFormat/>
    <w:rsid w:val="00A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qFormat/>
    <w:rsid w:val="00AD6D40"/>
    <w:rPr>
      <w:b/>
      <w:bCs/>
    </w:rPr>
  </w:style>
  <w:style w:type="character" w:styleId="afd">
    <w:name w:val="page number"/>
    <w:qFormat/>
    <w:rsid w:val="00AD6D40"/>
  </w:style>
  <w:style w:type="character" w:styleId="afe">
    <w:name w:val="Emphasis"/>
    <w:qFormat/>
    <w:rsid w:val="00AD6D40"/>
    <w:rPr>
      <w:i/>
      <w:iCs/>
    </w:rPr>
  </w:style>
  <w:style w:type="character" w:styleId="aff">
    <w:name w:val="Hyperlink"/>
    <w:uiPriority w:val="99"/>
    <w:qFormat/>
    <w:rsid w:val="00AD6D40"/>
    <w:rPr>
      <w:color w:val="0000FF"/>
      <w:u w:val="single"/>
    </w:rPr>
  </w:style>
  <w:style w:type="character" w:styleId="aff0">
    <w:name w:val="annotation reference"/>
    <w:uiPriority w:val="99"/>
    <w:qFormat/>
    <w:rsid w:val="00AD6D40"/>
    <w:rPr>
      <w:sz w:val="21"/>
      <w:szCs w:val="21"/>
    </w:rPr>
  </w:style>
  <w:style w:type="character" w:customStyle="1" w:styleId="Char">
    <w:name w:val="正文缩进 Char"/>
    <w:qFormat/>
    <w:rsid w:val="00AD6D40"/>
    <w:rPr>
      <w:kern w:val="2"/>
      <w:sz w:val="21"/>
      <w:szCs w:val="24"/>
    </w:rPr>
  </w:style>
  <w:style w:type="character" w:customStyle="1" w:styleId="16">
    <w:name w:val="已访问的超链接1"/>
    <w:uiPriority w:val="99"/>
    <w:qFormat/>
    <w:rsid w:val="00AD6D40"/>
    <w:rPr>
      <w:color w:val="800080"/>
      <w:u w:val="single"/>
    </w:rPr>
  </w:style>
  <w:style w:type="character" w:customStyle="1" w:styleId="Char0">
    <w:name w:val="纯文本 Char"/>
    <w:qFormat/>
    <w:rsid w:val="00AD6D40"/>
    <w:rPr>
      <w:rFonts w:ascii="Courier New" w:hAnsi="Courier New"/>
      <w:kern w:val="2"/>
      <w:sz w:val="21"/>
    </w:rPr>
  </w:style>
  <w:style w:type="character" w:customStyle="1" w:styleId="CharChar">
    <w:name w:val="标题 Char Char"/>
    <w:qFormat/>
    <w:rsid w:val="00AD6D40"/>
    <w:rPr>
      <w:rFonts w:ascii="Arial" w:eastAsia="隶书" w:hAnsi="Arial" w:cs="Arial"/>
      <w:b/>
      <w:bCs/>
      <w:sz w:val="32"/>
      <w:szCs w:val="32"/>
    </w:rPr>
  </w:style>
  <w:style w:type="character" w:customStyle="1" w:styleId="Char1">
    <w:name w:val="纯文本 Char1"/>
    <w:qFormat/>
    <w:rsid w:val="00AD6D40"/>
    <w:rPr>
      <w:rFonts w:ascii="宋体" w:hAnsi="Courier New" w:cs="Courier New"/>
      <w:kern w:val="2"/>
      <w:sz w:val="21"/>
      <w:szCs w:val="21"/>
    </w:rPr>
  </w:style>
  <w:style w:type="character" w:customStyle="1" w:styleId="150">
    <w:name w:val="15"/>
    <w:basedOn w:val="a0"/>
    <w:qFormat/>
    <w:rsid w:val="00AD6D40"/>
  </w:style>
  <w:style w:type="character" w:customStyle="1" w:styleId="CharChar0">
    <w:name w:val="页脚 Char Char"/>
    <w:qFormat/>
    <w:rsid w:val="00AD6D40"/>
    <w:rPr>
      <w:rFonts w:ascii="Times New Roman" w:eastAsia="宋体" w:hAnsi="Times New Roman" w:cs="Times New Roman"/>
      <w:sz w:val="18"/>
      <w:szCs w:val="18"/>
    </w:rPr>
  </w:style>
  <w:style w:type="character" w:customStyle="1" w:styleId="font71">
    <w:name w:val="font71"/>
    <w:qFormat/>
    <w:rsid w:val="00AD6D4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32">
    <w:name w:val="正文文本 3 字符"/>
    <w:link w:val="31"/>
    <w:qFormat/>
    <w:rsid w:val="00AD6D40"/>
    <w:rPr>
      <w:kern w:val="2"/>
      <w:sz w:val="16"/>
      <w:szCs w:val="16"/>
    </w:rPr>
  </w:style>
  <w:style w:type="character" w:customStyle="1" w:styleId="af">
    <w:name w:val="日期 字符"/>
    <w:link w:val="ae"/>
    <w:qFormat/>
    <w:rsid w:val="00AD6D40"/>
    <w:rPr>
      <w:szCs w:val="24"/>
    </w:rPr>
  </w:style>
  <w:style w:type="character" w:customStyle="1" w:styleId="12">
    <w:name w:val="纯文本 字符1"/>
    <w:link w:val="ad"/>
    <w:qFormat/>
    <w:rsid w:val="00AD6D40"/>
    <w:rPr>
      <w:rFonts w:ascii="Courier New" w:hAnsi="Courier New"/>
      <w:kern w:val="2"/>
      <w:sz w:val="21"/>
    </w:rPr>
  </w:style>
  <w:style w:type="character" w:customStyle="1" w:styleId="13">
    <w:name w:val="页眉 字符1"/>
    <w:link w:val="af4"/>
    <w:qFormat/>
    <w:rsid w:val="00AD6D40"/>
    <w:rPr>
      <w:kern w:val="2"/>
      <w:sz w:val="18"/>
      <w:szCs w:val="18"/>
    </w:rPr>
  </w:style>
  <w:style w:type="character" w:customStyle="1" w:styleId="a7">
    <w:name w:val="文档结构图 字符"/>
    <w:link w:val="a6"/>
    <w:uiPriority w:val="99"/>
    <w:qFormat/>
    <w:rsid w:val="00AD6D40"/>
    <w:rPr>
      <w:kern w:val="2"/>
      <w:sz w:val="21"/>
      <w:szCs w:val="24"/>
      <w:shd w:val="clear" w:color="auto" w:fill="000080"/>
    </w:rPr>
  </w:style>
  <w:style w:type="character" w:customStyle="1" w:styleId="apple-converted-space">
    <w:name w:val="apple-converted-space"/>
    <w:qFormat/>
    <w:rsid w:val="00AD6D40"/>
  </w:style>
  <w:style w:type="character" w:customStyle="1" w:styleId="34">
    <w:name w:val="正文文本缩进 3 字符"/>
    <w:link w:val="33"/>
    <w:qFormat/>
    <w:rsid w:val="00AD6D40"/>
    <w:rPr>
      <w:kern w:val="2"/>
      <w:sz w:val="16"/>
      <w:szCs w:val="16"/>
    </w:rPr>
  </w:style>
  <w:style w:type="character" w:customStyle="1" w:styleId="af3">
    <w:name w:val="页脚 字符"/>
    <w:link w:val="af2"/>
    <w:uiPriority w:val="99"/>
    <w:qFormat/>
    <w:rsid w:val="00AD6D40"/>
    <w:rPr>
      <w:kern w:val="2"/>
      <w:sz w:val="18"/>
      <w:szCs w:val="18"/>
    </w:rPr>
  </w:style>
  <w:style w:type="character" w:customStyle="1" w:styleId="aff1">
    <w:name w:val="纯文本 字符"/>
    <w:qFormat/>
    <w:rsid w:val="00AD6D40"/>
    <w:rPr>
      <w:rFonts w:ascii="宋体" w:eastAsia="宋体" w:hAnsi="Courier New" w:cs="Times New Roman"/>
      <w:szCs w:val="20"/>
    </w:rPr>
  </w:style>
  <w:style w:type="character" w:customStyle="1" w:styleId="aff2">
    <w:name w:val="批注文字 字符"/>
    <w:semiHidden/>
    <w:qFormat/>
    <w:rsid w:val="00AD6D40"/>
    <w:rPr>
      <w:rFonts w:ascii="Times New Roman" w:eastAsia="宋体" w:hAnsi="Times New Roman" w:cs="Times New Roman"/>
      <w:szCs w:val="24"/>
    </w:rPr>
  </w:style>
  <w:style w:type="character" w:customStyle="1" w:styleId="af1">
    <w:name w:val="批注框文本 字符"/>
    <w:link w:val="af0"/>
    <w:qFormat/>
    <w:rsid w:val="00AD6D40"/>
    <w:rPr>
      <w:kern w:val="2"/>
      <w:sz w:val="18"/>
      <w:szCs w:val="18"/>
    </w:rPr>
  </w:style>
  <w:style w:type="character" w:customStyle="1" w:styleId="afa">
    <w:name w:val="批注主题 字符"/>
    <w:link w:val="af9"/>
    <w:qFormat/>
    <w:rsid w:val="00AD6D40"/>
    <w:rPr>
      <w:b/>
      <w:bCs/>
      <w:kern w:val="2"/>
      <w:sz w:val="21"/>
      <w:szCs w:val="24"/>
    </w:rPr>
  </w:style>
  <w:style w:type="character" w:customStyle="1" w:styleId="font11">
    <w:name w:val="font11"/>
    <w:qFormat/>
    <w:rsid w:val="00AD6D40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51">
    <w:name w:val="font51"/>
    <w:qFormat/>
    <w:rsid w:val="00AD6D40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a4">
    <w:name w:val="正文缩进 字符"/>
    <w:link w:val="a3"/>
    <w:qFormat/>
    <w:rsid w:val="00AD6D40"/>
    <w:rPr>
      <w:kern w:val="2"/>
      <w:sz w:val="21"/>
      <w:szCs w:val="24"/>
    </w:rPr>
  </w:style>
  <w:style w:type="character" w:customStyle="1" w:styleId="3CharChar">
    <w:name w:val="正文文本缩进 3 Char Char"/>
    <w:qFormat/>
    <w:rsid w:val="00AD6D40"/>
    <w:rPr>
      <w:rFonts w:ascii="Times New Roman" w:eastAsia="宋体" w:hAnsi="Times New Roman" w:cs="Times New Roman"/>
      <w:szCs w:val="20"/>
    </w:rPr>
  </w:style>
  <w:style w:type="character" w:customStyle="1" w:styleId="30">
    <w:name w:val="标题 3 字符"/>
    <w:link w:val="3"/>
    <w:qFormat/>
    <w:rsid w:val="00AD6D40"/>
    <w:rPr>
      <w:b/>
      <w:bCs/>
      <w:kern w:val="2"/>
      <w:sz w:val="32"/>
      <w:szCs w:val="32"/>
    </w:rPr>
  </w:style>
  <w:style w:type="character" w:customStyle="1" w:styleId="font01">
    <w:name w:val="font01"/>
    <w:qFormat/>
    <w:rsid w:val="00AD6D40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17">
    <w:name w:val="标题1"/>
    <w:basedOn w:val="a0"/>
    <w:qFormat/>
    <w:rsid w:val="00AD6D40"/>
  </w:style>
  <w:style w:type="character" w:customStyle="1" w:styleId="2Char">
    <w:name w:val="标题 2 Char"/>
    <w:uiPriority w:val="9"/>
    <w:qFormat/>
    <w:rsid w:val="00AD6D40"/>
    <w:rPr>
      <w:rFonts w:ascii="宋体" w:hAnsi="宋体"/>
      <w:b/>
      <w:bCs/>
      <w:sz w:val="24"/>
    </w:rPr>
  </w:style>
  <w:style w:type="character" w:customStyle="1" w:styleId="10">
    <w:name w:val="标题 1 字符"/>
    <w:link w:val="1"/>
    <w:qFormat/>
    <w:rsid w:val="00AD6D40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1"/>
    <w:qFormat/>
    <w:rsid w:val="00AD6D40"/>
    <w:rPr>
      <w:szCs w:val="24"/>
    </w:rPr>
  </w:style>
  <w:style w:type="paragraph" w:customStyle="1" w:styleId="21">
    <w:name w:val="样式2"/>
    <w:basedOn w:val="a8"/>
    <w:link w:val="2CharChar"/>
    <w:qFormat/>
    <w:rsid w:val="00AD6D40"/>
    <w:rPr>
      <w:kern w:val="0"/>
      <w:sz w:val="20"/>
    </w:rPr>
  </w:style>
  <w:style w:type="character" w:customStyle="1" w:styleId="CharChar1">
    <w:name w:val="页眉 Char Char"/>
    <w:qFormat/>
    <w:rsid w:val="00AD6D40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日期 Char1"/>
    <w:qFormat/>
    <w:rsid w:val="00AD6D40"/>
    <w:rPr>
      <w:kern w:val="2"/>
      <w:sz w:val="21"/>
      <w:szCs w:val="24"/>
    </w:rPr>
  </w:style>
  <w:style w:type="character" w:customStyle="1" w:styleId="CharChar2">
    <w:name w:val="批注框文本 Char Char"/>
    <w:qFormat/>
    <w:rsid w:val="00AD6D40"/>
    <w:rPr>
      <w:rFonts w:ascii="Times New Roman" w:eastAsia="宋体" w:hAnsi="Times New Roman" w:cs="Times New Roman"/>
      <w:sz w:val="18"/>
      <w:szCs w:val="18"/>
    </w:rPr>
  </w:style>
  <w:style w:type="character" w:customStyle="1" w:styleId="1CharCharCharCharChar">
    <w:name w:val="样式1 Char Char Char Char Char"/>
    <w:link w:val="18"/>
    <w:qFormat/>
    <w:rsid w:val="00AD6D40"/>
    <w:rPr>
      <w:sz w:val="24"/>
    </w:rPr>
  </w:style>
  <w:style w:type="paragraph" w:customStyle="1" w:styleId="18">
    <w:name w:val="样式1"/>
    <w:basedOn w:val="a"/>
    <w:link w:val="1CharCharCharCharChar"/>
    <w:qFormat/>
    <w:rsid w:val="00AD6D40"/>
    <w:pPr>
      <w:adjustRightInd w:val="0"/>
      <w:spacing w:line="400" w:lineRule="atLeast"/>
      <w:textAlignment w:val="baseline"/>
    </w:pPr>
    <w:rPr>
      <w:kern w:val="0"/>
      <w:sz w:val="24"/>
      <w:szCs w:val="20"/>
    </w:rPr>
  </w:style>
  <w:style w:type="character" w:customStyle="1" w:styleId="1CharCharCharChar">
    <w:name w:val="样式1 Char Char Char Char"/>
    <w:link w:val="1CharChar"/>
    <w:qFormat/>
    <w:rsid w:val="00AD6D40"/>
    <w:rPr>
      <w:sz w:val="24"/>
    </w:rPr>
  </w:style>
  <w:style w:type="paragraph" w:customStyle="1" w:styleId="1CharChar">
    <w:name w:val="样式1 Char Char"/>
    <w:basedOn w:val="a"/>
    <w:next w:val="a"/>
    <w:link w:val="1CharCharCharChar"/>
    <w:qFormat/>
    <w:rsid w:val="00AD6D40"/>
    <w:pPr>
      <w:spacing w:line="360" w:lineRule="auto"/>
      <w:ind w:firstLineChars="215" w:firstLine="516"/>
    </w:pPr>
    <w:rPr>
      <w:kern w:val="0"/>
      <w:sz w:val="24"/>
      <w:szCs w:val="20"/>
    </w:rPr>
  </w:style>
  <w:style w:type="character" w:customStyle="1" w:styleId="font31">
    <w:name w:val="font31"/>
    <w:qFormat/>
    <w:rsid w:val="00AD6D4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Char2">
    <w:name w:val="Char"/>
    <w:qFormat/>
    <w:rsid w:val="00AD6D40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1">
    <w:name w:val="批注文字 字符1"/>
    <w:link w:val="a8"/>
    <w:qFormat/>
    <w:rsid w:val="00AD6D40"/>
    <w:rPr>
      <w:kern w:val="2"/>
      <w:sz w:val="21"/>
      <w:szCs w:val="24"/>
    </w:rPr>
  </w:style>
  <w:style w:type="character" w:customStyle="1" w:styleId="1Char">
    <w:name w:val="标题 1 Char"/>
    <w:aliases w:val="H1 Char,章节 Char,标题 1 1 Char,标书1 Char,h1 Char,1st level Char,Section Head Char,l1 Char,标题一 Char,Heading 0 Char,PIM 1 Char,Head1 Char,Heading apps Char,合同标题 Char,Header1 Char,卷标题 Char,Datasheet title Char,H11 Char,H12 Char,H13 Char,H14 Char"/>
    <w:qFormat/>
    <w:rsid w:val="00AD6D40"/>
    <w:rPr>
      <w:rFonts w:ascii="Arial" w:eastAsia="黑体" w:hAnsi="Arial" w:cs="Times New Roman"/>
      <w:kern w:val="44"/>
      <w:sz w:val="32"/>
      <w:szCs w:val="32"/>
    </w:rPr>
  </w:style>
  <w:style w:type="character" w:customStyle="1" w:styleId="Char20">
    <w:name w:val="表正文 Char2"/>
    <w:qFormat/>
    <w:rsid w:val="00AD6D4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TML0">
    <w:name w:val="HTML 预设格式 字符"/>
    <w:link w:val="HTML"/>
    <w:qFormat/>
    <w:rsid w:val="00AD6D40"/>
    <w:rPr>
      <w:rFonts w:ascii="宋体" w:hAnsi="宋体" w:cs="宋体"/>
      <w:sz w:val="24"/>
      <w:szCs w:val="24"/>
    </w:rPr>
  </w:style>
  <w:style w:type="character" w:customStyle="1" w:styleId="af8">
    <w:name w:val="标题 字符"/>
    <w:link w:val="af7"/>
    <w:qFormat/>
    <w:rsid w:val="00AD6D4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Char1">
    <w:name w:val="标题 3 Char1"/>
    <w:qFormat/>
    <w:rsid w:val="00AD6D4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3">
    <w:name w:val="正文文本 Char"/>
    <w:qFormat/>
    <w:rsid w:val="00AD6D40"/>
    <w:rPr>
      <w:rFonts w:ascii="Times New Roman" w:eastAsia="宋体" w:hAnsi="Times New Roman" w:cs="Times New Roman"/>
      <w:szCs w:val="24"/>
    </w:rPr>
  </w:style>
  <w:style w:type="character" w:customStyle="1" w:styleId="ac">
    <w:name w:val="正文文本缩进 字符"/>
    <w:link w:val="ab"/>
    <w:uiPriority w:val="99"/>
    <w:qFormat/>
    <w:rsid w:val="00AD6D40"/>
    <w:rPr>
      <w:color w:val="000000"/>
      <w:kern w:val="2"/>
      <w:sz w:val="24"/>
      <w:szCs w:val="24"/>
    </w:rPr>
  </w:style>
  <w:style w:type="character" w:customStyle="1" w:styleId="Char4">
    <w:name w:val="正文文本缩进 Char"/>
    <w:qFormat/>
    <w:rsid w:val="00AD6D40"/>
    <w:rPr>
      <w:color w:val="000000"/>
      <w:kern w:val="2"/>
      <w:sz w:val="24"/>
      <w:szCs w:val="24"/>
    </w:rPr>
  </w:style>
  <w:style w:type="character" w:customStyle="1" w:styleId="40">
    <w:name w:val="标题 4 字符"/>
    <w:link w:val="4"/>
    <w:qFormat/>
    <w:rsid w:val="00AD6D40"/>
    <w:rPr>
      <w:rFonts w:ascii="Arial" w:eastAsia="黑体" w:hAnsi="Arial"/>
      <w:b/>
      <w:bCs/>
      <w:kern w:val="2"/>
      <w:sz w:val="28"/>
      <w:szCs w:val="28"/>
    </w:rPr>
  </w:style>
  <w:style w:type="character" w:customStyle="1" w:styleId="20">
    <w:name w:val="标题 2 字符"/>
    <w:link w:val="2"/>
    <w:qFormat/>
    <w:rsid w:val="00AD6D40"/>
    <w:rPr>
      <w:rFonts w:ascii="宋体" w:hAnsi="宋体"/>
      <w:b/>
      <w:bCs/>
      <w:sz w:val="24"/>
    </w:rPr>
  </w:style>
  <w:style w:type="character" w:customStyle="1" w:styleId="aa">
    <w:name w:val="正文文本 字符"/>
    <w:link w:val="a9"/>
    <w:qFormat/>
    <w:rsid w:val="00AD6D40"/>
    <w:rPr>
      <w:kern w:val="2"/>
      <w:sz w:val="21"/>
      <w:szCs w:val="24"/>
    </w:rPr>
  </w:style>
  <w:style w:type="character" w:customStyle="1" w:styleId="HTMLChar1">
    <w:name w:val="HTML 预设格式 Char1"/>
    <w:qFormat/>
    <w:rsid w:val="00AD6D40"/>
    <w:rPr>
      <w:rFonts w:ascii="Courier New" w:hAnsi="Courier New" w:cs="Courier New"/>
      <w:kern w:val="2"/>
    </w:rPr>
  </w:style>
  <w:style w:type="character" w:customStyle="1" w:styleId="2CharChar0">
    <w:name w:val="正文缩进2格 Char Char"/>
    <w:link w:val="22"/>
    <w:qFormat/>
    <w:rsid w:val="00AD6D40"/>
    <w:rPr>
      <w:rFonts w:ascii="仿宋_GB2312" w:eastAsia="仿宋_GB2312" w:hAnsi="宋体"/>
      <w:sz w:val="28"/>
    </w:rPr>
  </w:style>
  <w:style w:type="paragraph" w:customStyle="1" w:styleId="22">
    <w:name w:val="正文缩进2格"/>
    <w:basedOn w:val="a"/>
    <w:link w:val="2CharChar0"/>
    <w:qFormat/>
    <w:rsid w:val="00AD6D40"/>
    <w:pPr>
      <w:spacing w:line="600" w:lineRule="exact"/>
      <w:ind w:firstLineChars="206" w:firstLine="639"/>
    </w:pPr>
    <w:rPr>
      <w:rFonts w:ascii="仿宋_GB2312" w:eastAsia="仿宋_GB2312" w:hAnsi="宋体"/>
      <w:kern w:val="0"/>
      <w:sz w:val="28"/>
      <w:szCs w:val="20"/>
    </w:rPr>
  </w:style>
  <w:style w:type="character" w:customStyle="1" w:styleId="CharChar3">
    <w:name w:val="批注文字 Char Char"/>
    <w:qFormat/>
    <w:rsid w:val="00AD6D40"/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qFormat/>
    <w:rsid w:val="00AD6D4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5">
    <w:name w:val="正文首行缩进 Char"/>
    <w:basedOn w:val="aa"/>
    <w:link w:val="19"/>
    <w:qFormat/>
    <w:rsid w:val="00AD6D40"/>
    <w:rPr>
      <w:kern w:val="2"/>
      <w:sz w:val="21"/>
      <w:szCs w:val="24"/>
    </w:rPr>
  </w:style>
  <w:style w:type="paragraph" w:customStyle="1" w:styleId="19">
    <w:name w:val="正文首行缩进1"/>
    <w:basedOn w:val="a9"/>
    <w:link w:val="Char5"/>
    <w:qFormat/>
    <w:rsid w:val="00AD6D40"/>
    <w:pPr>
      <w:ind w:firstLineChars="100" w:firstLine="420"/>
    </w:pPr>
  </w:style>
  <w:style w:type="character" w:customStyle="1" w:styleId="CharChar4">
    <w:name w:val="批注主题 Char Char"/>
    <w:qFormat/>
    <w:rsid w:val="00AD6D40"/>
    <w:rPr>
      <w:rFonts w:ascii="Times New Roman" w:eastAsia="宋体" w:hAnsi="Times New Roman" w:cs="Times New Roman"/>
      <w:b/>
      <w:bCs/>
      <w:szCs w:val="24"/>
    </w:rPr>
  </w:style>
  <w:style w:type="paragraph" w:customStyle="1" w:styleId="61">
    <w:name w:val="目录 61"/>
    <w:basedOn w:val="a"/>
    <w:next w:val="a"/>
    <w:qFormat/>
    <w:rsid w:val="00AD6D40"/>
    <w:pPr>
      <w:ind w:leftChars="1000" w:left="2100"/>
    </w:pPr>
    <w:rPr>
      <w:szCs w:val="22"/>
    </w:rPr>
  </w:style>
  <w:style w:type="paragraph" w:customStyle="1" w:styleId="81">
    <w:name w:val="目录 81"/>
    <w:basedOn w:val="a"/>
    <w:next w:val="a"/>
    <w:qFormat/>
    <w:rsid w:val="00AD6D40"/>
    <w:pPr>
      <w:ind w:leftChars="1400" w:left="2940"/>
    </w:pPr>
    <w:rPr>
      <w:szCs w:val="22"/>
    </w:rPr>
  </w:style>
  <w:style w:type="paragraph" w:customStyle="1" w:styleId="310">
    <w:name w:val="目录 31"/>
    <w:basedOn w:val="a"/>
    <w:next w:val="a"/>
    <w:qFormat/>
    <w:rsid w:val="00AD6D40"/>
    <w:pPr>
      <w:ind w:leftChars="400" w:left="840"/>
    </w:pPr>
  </w:style>
  <w:style w:type="paragraph" w:customStyle="1" w:styleId="41">
    <w:name w:val="目录 41"/>
    <w:basedOn w:val="a"/>
    <w:next w:val="a"/>
    <w:qFormat/>
    <w:rsid w:val="00AD6D40"/>
    <w:pPr>
      <w:ind w:leftChars="600" w:left="1260"/>
    </w:pPr>
    <w:rPr>
      <w:szCs w:val="22"/>
    </w:rPr>
  </w:style>
  <w:style w:type="paragraph" w:customStyle="1" w:styleId="91">
    <w:name w:val="目录 91"/>
    <w:basedOn w:val="a"/>
    <w:next w:val="a"/>
    <w:qFormat/>
    <w:rsid w:val="00AD6D40"/>
    <w:pPr>
      <w:ind w:leftChars="1600" w:left="3360"/>
    </w:pPr>
    <w:rPr>
      <w:szCs w:val="22"/>
    </w:rPr>
  </w:style>
  <w:style w:type="paragraph" w:customStyle="1" w:styleId="71">
    <w:name w:val="目录 71"/>
    <w:basedOn w:val="a"/>
    <w:next w:val="a"/>
    <w:qFormat/>
    <w:rsid w:val="00AD6D40"/>
    <w:pPr>
      <w:ind w:leftChars="1200" w:left="2520"/>
    </w:pPr>
    <w:rPr>
      <w:szCs w:val="22"/>
    </w:rPr>
  </w:style>
  <w:style w:type="paragraph" w:customStyle="1" w:styleId="110">
    <w:name w:val="目录 11"/>
    <w:basedOn w:val="a"/>
    <w:next w:val="a"/>
    <w:qFormat/>
    <w:rsid w:val="00AD6D40"/>
    <w:pPr>
      <w:tabs>
        <w:tab w:val="left" w:pos="1050"/>
        <w:tab w:val="right" w:leader="dot" w:pos="8296"/>
      </w:tabs>
    </w:pPr>
    <w:rPr>
      <w:rFonts w:ascii="宋体" w:hAnsi="宋体"/>
      <w:b/>
    </w:rPr>
  </w:style>
  <w:style w:type="paragraph" w:customStyle="1" w:styleId="51">
    <w:name w:val="目录 51"/>
    <w:basedOn w:val="a"/>
    <w:next w:val="a"/>
    <w:qFormat/>
    <w:rsid w:val="00AD6D40"/>
    <w:pPr>
      <w:ind w:leftChars="800" w:left="1680"/>
    </w:pPr>
    <w:rPr>
      <w:szCs w:val="22"/>
    </w:rPr>
  </w:style>
  <w:style w:type="paragraph" w:customStyle="1" w:styleId="210">
    <w:name w:val="目录 21"/>
    <w:basedOn w:val="a"/>
    <w:next w:val="a"/>
    <w:qFormat/>
    <w:rsid w:val="00AD6D40"/>
    <w:pPr>
      <w:ind w:leftChars="200" w:left="420"/>
    </w:pPr>
  </w:style>
  <w:style w:type="paragraph" w:customStyle="1" w:styleId="p3">
    <w:name w:val="p3"/>
    <w:basedOn w:val="a"/>
    <w:qFormat/>
    <w:rsid w:val="00AD6D40"/>
    <w:pPr>
      <w:spacing w:line="30" w:lineRule="atLeast"/>
      <w:jc w:val="center"/>
    </w:pPr>
    <w:rPr>
      <w:rFonts w:ascii="宋体" w:hAnsi="宋体" w:cs="宋体" w:hint="eastAsia"/>
      <w:kern w:val="0"/>
      <w:sz w:val="36"/>
      <w:szCs w:val="36"/>
    </w:rPr>
  </w:style>
  <w:style w:type="paragraph" w:customStyle="1" w:styleId="1a">
    <w:name w:val="修订1"/>
    <w:uiPriority w:val="99"/>
    <w:semiHidden/>
    <w:qFormat/>
    <w:rsid w:val="00AD6D40"/>
    <w:rPr>
      <w:rFonts w:ascii="Calibri" w:eastAsia="宋体" w:hAnsi="Calibri" w:cs="Times New Roman"/>
      <w:kern w:val="2"/>
      <w:sz w:val="21"/>
      <w:szCs w:val="24"/>
    </w:rPr>
  </w:style>
  <w:style w:type="paragraph" w:customStyle="1" w:styleId="CharCharCharChar">
    <w:name w:val="Char Char Char Char"/>
    <w:basedOn w:val="a"/>
    <w:qFormat/>
    <w:rsid w:val="00AD6D4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USE1">
    <w:name w:val="USE 1"/>
    <w:basedOn w:val="a"/>
    <w:qFormat/>
    <w:rsid w:val="00AD6D4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1b">
    <w:name w:val="列出段落1"/>
    <w:basedOn w:val="a"/>
    <w:qFormat/>
    <w:rsid w:val="00AD6D40"/>
    <w:pPr>
      <w:ind w:firstLineChars="200" w:firstLine="420"/>
    </w:pPr>
  </w:style>
  <w:style w:type="paragraph" w:customStyle="1" w:styleId="Char11">
    <w:name w:val="Char11"/>
    <w:basedOn w:val="a"/>
    <w:qFormat/>
    <w:rsid w:val="00AD6D40"/>
    <w:pPr>
      <w:widowControl/>
      <w:spacing w:after="160" w:line="240" w:lineRule="exact"/>
      <w:jc w:val="left"/>
    </w:pPr>
  </w:style>
  <w:style w:type="paragraph" w:customStyle="1" w:styleId="CharChar20">
    <w:name w:val="Char Char2"/>
    <w:basedOn w:val="a"/>
    <w:qFormat/>
    <w:rsid w:val="00AD6D40"/>
    <w:rPr>
      <w:rFonts w:ascii="宋体" w:hAnsi="宋体"/>
      <w:b/>
      <w:sz w:val="28"/>
      <w:szCs w:val="28"/>
    </w:rPr>
  </w:style>
  <w:style w:type="paragraph" w:customStyle="1" w:styleId="5">
    <w:name w:val="题注5"/>
    <w:basedOn w:val="a"/>
    <w:next w:val="a5"/>
    <w:qFormat/>
    <w:rsid w:val="00AD6D40"/>
    <w:pPr>
      <w:jc w:val="center"/>
    </w:pPr>
    <w:rPr>
      <w:b/>
      <w:color w:val="000000"/>
      <w:sz w:val="24"/>
      <w:szCs w:val="21"/>
    </w:rPr>
  </w:style>
  <w:style w:type="paragraph" w:customStyle="1" w:styleId="CharCharCharChar11">
    <w:name w:val="Char Char Char Char11"/>
    <w:basedOn w:val="a"/>
    <w:qFormat/>
    <w:rsid w:val="00AD6D4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">
    <w:name w:val="Char1"/>
    <w:basedOn w:val="a"/>
    <w:qFormat/>
    <w:rsid w:val="00AD6D40"/>
    <w:rPr>
      <w:rFonts w:ascii="仿宋_GB2312" w:eastAsia="仿宋_GB2312"/>
      <w:b/>
      <w:sz w:val="32"/>
      <w:szCs w:val="32"/>
    </w:rPr>
  </w:style>
  <w:style w:type="paragraph" w:customStyle="1" w:styleId="CharCharCharCharCharCharChar">
    <w:name w:val="Char Char Char Char Char Char Char"/>
    <w:basedOn w:val="a"/>
    <w:qFormat/>
    <w:rsid w:val="00AD6D4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Default">
    <w:name w:val="Default"/>
    <w:qFormat/>
    <w:rsid w:val="00AD6D4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p0">
    <w:name w:val="p0"/>
    <w:basedOn w:val="a"/>
    <w:uiPriority w:val="99"/>
    <w:qFormat/>
    <w:rsid w:val="00AD6D40"/>
    <w:pPr>
      <w:widowControl/>
    </w:pPr>
    <w:rPr>
      <w:rFonts w:ascii="宋体" w:hAnsi="宋体" w:cs="宋体"/>
      <w:kern w:val="0"/>
      <w:szCs w:val="21"/>
    </w:rPr>
  </w:style>
  <w:style w:type="paragraph" w:customStyle="1" w:styleId="aff3">
    <w:name w:val="保留正文"/>
    <w:basedOn w:val="a9"/>
    <w:qFormat/>
    <w:rsid w:val="00AD6D40"/>
    <w:pPr>
      <w:keepNext/>
      <w:spacing w:after="160"/>
    </w:pPr>
  </w:style>
  <w:style w:type="paragraph" w:customStyle="1" w:styleId="TOC1">
    <w:name w:val="TOC 标题1"/>
    <w:basedOn w:val="1"/>
    <w:next w:val="a"/>
    <w:qFormat/>
    <w:rsid w:val="00AD6D40"/>
    <w:pPr>
      <w:widowControl/>
      <w:spacing w:before="480" w:after="0" w:line="276" w:lineRule="auto"/>
      <w:jc w:val="left"/>
      <w:outlineLvl w:val="9"/>
    </w:pPr>
    <w:rPr>
      <w:rFonts w:ascii="Cambria" w:hAnsi="Cambria" w:cs="黑体"/>
      <w:b w:val="0"/>
      <w:color w:val="365F90"/>
      <w:kern w:val="0"/>
      <w:sz w:val="28"/>
      <w:szCs w:val="28"/>
    </w:rPr>
  </w:style>
  <w:style w:type="paragraph" w:customStyle="1" w:styleId="aff4">
    <w:name w:val="表格文字"/>
    <w:basedOn w:val="a"/>
    <w:qFormat/>
    <w:rsid w:val="00AD6D4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ff5">
    <w:name w:val="No Spacing"/>
    <w:qFormat/>
    <w:rsid w:val="00AD6D40"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ParaChar">
    <w:name w:val="默认段落字体 Para Char"/>
    <w:basedOn w:val="a"/>
    <w:qFormat/>
    <w:rsid w:val="00AD6D40"/>
    <w:rPr>
      <w:rFonts w:ascii="宋体" w:hAnsi="宋体"/>
      <w:b/>
      <w:sz w:val="28"/>
      <w:szCs w:val="28"/>
    </w:rPr>
  </w:style>
  <w:style w:type="paragraph" w:customStyle="1" w:styleId="aff6">
    <w:name w:val="图"/>
    <w:basedOn w:val="a"/>
    <w:qFormat/>
    <w:rsid w:val="00AD6D4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p8">
    <w:name w:val="p8"/>
    <w:basedOn w:val="a"/>
    <w:qFormat/>
    <w:rsid w:val="00AD6D40"/>
    <w:pPr>
      <w:spacing w:line="30" w:lineRule="atLeast"/>
      <w:jc w:val="left"/>
    </w:pPr>
    <w:rPr>
      <w:rFonts w:ascii="宋体" w:hAnsi="宋体" w:cs="宋体" w:hint="eastAsia"/>
      <w:kern w:val="0"/>
      <w:szCs w:val="21"/>
    </w:rPr>
  </w:style>
  <w:style w:type="paragraph" w:customStyle="1" w:styleId="CharCharCharChar1">
    <w:name w:val="Char Char Char Char1"/>
    <w:basedOn w:val="a"/>
    <w:qFormat/>
    <w:rsid w:val="00AD6D4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c">
    <w:name w:val="列表段落1"/>
    <w:basedOn w:val="a"/>
    <w:qFormat/>
    <w:rsid w:val="00AD6D40"/>
    <w:pPr>
      <w:ind w:firstLineChars="200" w:firstLine="420"/>
    </w:pPr>
  </w:style>
  <w:style w:type="paragraph" w:customStyle="1" w:styleId="111">
    <w:name w:val="列出段落11"/>
    <w:basedOn w:val="a"/>
    <w:qFormat/>
    <w:rsid w:val="00AD6D40"/>
    <w:pPr>
      <w:ind w:firstLineChars="200" w:firstLine="420"/>
    </w:pPr>
  </w:style>
  <w:style w:type="paragraph" w:customStyle="1" w:styleId="msolistparagraph0">
    <w:name w:val="msolistparagraph"/>
    <w:basedOn w:val="a"/>
    <w:qFormat/>
    <w:rsid w:val="00AD6D40"/>
    <w:pPr>
      <w:ind w:firstLineChars="200" w:firstLine="420"/>
    </w:pPr>
  </w:style>
  <w:style w:type="paragraph" w:customStyle="1" w:styleId="23">
    <w:name w:val="列出段落2"/>
    <w:basedOn w:val="a"/>
    <w:qFormat/>
    <w:rsid w:val="00AD6D40"/>
    <w:pPr>
      <w:ind w:firstLineChars="200" w:firstLine="420"/>
    </w:pPr>
  </w:style>
  <w:style w:type="paragraph" w:customStyle="1" w:styleId="42">
    <w:name w:val="题注4"/>
    <w:basedOn w:val="a"/>
    <w:next w:val="a5"/>
    <w:qFormat/>
    <w:rsid w:val="00AD6D40"/>
    <w:pPr>
      <w:ind w:leftChars="-64" w:left="-132" w:rightChars="-50" w:right="-105" w:hanging="2"/>
      <w:jc w:val="center"/>
    </w:pPr>
    <w:rPr>
      <w:b/>
      <w:color w:val="FF0000"/>
      <w:szCs w:val="21"/>
      <w:lang w:val="en-GB"/>
    </w:rPr>
  </w:style>
  <w:style w:type="paragraph" w:customStyle="1" w:styleId="zw">
    <w:name w:val="zw"/>
    <w:basedOn w:val="a"/>
    <w:qFormat/>
    <w:rsid w:val="00AD6D40"/>
    <w:pPr>
      <w:widowControl/>
      <w:spacing w:before="30"/>
      <w:ind w:left="100" w:right="100"/>
    </w:pPr>
    <w:rPr>
      <w:rFonts w:ascii="方正书宋简体" w:eastAsia="方正书宋简体" w:hAnsi="宋体"/>
      <w:color w:val="000000"/>
      <w:kern w:val="0"/>
      <w:szCs w:val="21"/>
    </w:rPr>
  </w:style>
  <w:style w:type="paragraph" w:customStyle="1" w:styleId="inf">
    <w:name w:val="inf"/>
    <w:basedOn w:val="a"/>
    <w:qFormat/>
    <w:rsid w:val="00AD6D40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p19">
    <w:name w:val="p19"/>
    <w:basedOn w:val="a"/>
    <w:qFormat/>
    <w:rsid w:val="00AD6D40"/>
    <w:pPr>
      <w:spacing w:line="30" w:lineRule="atLeast"/>
      <w:jc w:val="left"/>
    </w:pPr>
    <w:rPr>
      <w:rFonts w:ascii="黑体" w:eastAsia="黑体" w:hAnsi="宋体" w:cs="黑体"/>
      <w:kern w:val="0"/>
      <w:sz w:val="28"/>
      <w:szCs w:val="28"/>
    </w:rPr>
  </w:style>
  <w:style w:type="paragraph" w:customStyle="1" w:styleId="TOC2">
    <w:name w:val="TOC 标题2"/>
    <w:basedOn w:val="1"/>
    <w:next w:val="a"/>
    <w:qFormat/>
    <w:rsid w:val="00AD6D4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25">
    <w:name w:val="xl25"/>
    <w:basedOn w:val="a"/>
    <w:qFormat/>
    <w:rsid w:val="00AD6D4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aff7">
    <w:name w:val="办公自动化专用标题"/>
    <w:basedOn w:val="af7"/>
    <w:qFormat/>
    <w:rsid w:val="00AD6D40"/>
    <w:pPr>
      <w:spacing w:line="560" w:lineRule="atLeast"/>
    </w:pPr>
    <w:rPr>
      <w:rFonts w:ascii="宋体" w:hAnsi="Arial"/>
      <w:bCs w:val="0"/>
      <w:sz w:val="44"/>
      <w:szCs w:val="20"/>
    </w:rPr>
  </w:style>
  <w:style w:type="paragraph" w:customStyle="1" w:styleId="Web">
    <w:name w:val="普通 (Web)"/>
    <w:basedOn w:val="a"/>
    <w:qFormat/>
    <w:rsid w:val="00AD6D4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1Char1">
    <w:name w:val="标题 1 Char1"/>
    <w:qFormat/>
    <w:rsid w:val="00AD6D40"/>
    <w:rPr>
      <w:b/>
      <w:bCs/>
      <w:kern w:val="44"/>
      <w:sz w:val="44"/>
      <w:szCs w:val="44"/>
    </w:rPr>
  </w:style>
  <w:style w:type="character" w:customStyle="1" w:styleId="aff8">
    <w:name w:val="页眉 字符"/>
    <w:qFormat/>
    <w:rsid w:val="00AD6D40"/>
    <w:rPr>
      <w:kern w:val="2"/>
      <w:sz w:val="18"/>
      <w:szCs w:val="18"/>
    </w:rPr>
  </w:style>
  <w:style w:type="paragraph" w:styleId="aff9">
    <w:name w:val="List Paragraph"/>
    <w:basedOn w:val="a"/>
    <w:link w:val="affa"/>
    <w:qFormat/>
    <w:rsid w:val="00AD6D40"/>
    <w:pPr>
      <w:ind w:firstLineChars="200" w:firstLine="420"/>
    </w:pPr>
  </w:style>
  <w:style w:type="character" w:customStyle="1" w:styleId="affa">
    <w:name w:val="列出段落 字符"/>
    <w:link w:val="aff9"/>
    <w:qFormat/>
    <w:rsid w:val="00AD6D40"/>
    <w:rPr>
      <w:kern w:val="2"/>
      <w:sz w:val="21"/>
      <w:szCs w:val="24"/>
    </w:rPr>
  </w:style>
  <w:style w:type="character" w:customStyle="1" w:styleId="font21">
    <w:name w:val="font21"/>
    <w:basedOn w:val="a0"/>
    <w:qFormat/>
    <w:rsid w:val="00BA51CF"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sid w:val="00BA51C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BA51C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BA51CF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Char13">
    <w:name w:val="页眉 Char1"/>
    <w:rsid w:val="00976E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20150716&#31532;&#20116;&#27425;&#20250;&#35758;&#20462;&#35746;&#31295;--&#38468;&#20214;4&#65306;&#25307;&#26631;&#25991;&#20214;&#36890;&#29992;&#26465;&#27454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D2C41-6EF2-478B-AE0D-E685DE60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20150716第五次会议修订稿--附件4：招标文件通用条款模版.dot</Template>
  <TotalTime>315</TotalTime>
  <Pages>2</Pages>
  <Words>958</Words>
  <Characters>69</Characters>
  <Application>Microsoft Office Word</Application>
  <DocSecurity>0</DocSecurity>
  <Lines>1</Lines>
  <Paragraphs>2</Paragraphs>
  <ScaleCrop>false</ScaleCrop>
  <Company>Lenovo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招标文件通用条款（公开招标）</dc:title>
  <dc:creator>Lenovo</dc:creator>
  <cp:lastModifiedBy>Joe poon</cp:lastModifiedBy>
  <cp:revision>34</cp:revision>
  <cp:lastPrinted>2020-08-20T06:59:00Z</cp:lastPrinted>
  <dcterms:created xsi:type="dcterms:W3CDTF">2025-08-25T01:15:00Z</dcterms:created>
  <dcterms:modified xsi:type="dcterms:W3CDTF">2025-08-25T07:14:00Z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