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5A3F" w14:textId="77777777" w:rsidR="0068051A" w:rsidRDefault="0068051A">
      <w:pPr>
        <w:widowControl/>
        <w:ind w:left="1"/>
        <w:jc w:val="center"/>
        <w:rPr>
          <w:rFonts w:ascii="宋体" w:hAnsi="宋体"/>
          <w:b/>
          <w:bCs/>
          <w:sz w:val="36"/>
          <w:szCs w:val="36"/>
        </w:rPr>
      </w:pPr>
      <w:r w:rsidRPr="0068051A">
        <w:rPr>
          <w:rFonts w:ascii="宋体" w:hAnsi="宋体" w:hint="eastAsia"/>
          <w:b/>
          <w:bCs/>
          <w:sz w:val="36"/>
          <w:szCs w:val="36"/>
        </w:rPr>
        <w:t>深圳市宝安区人民医院</w:t>
      </w:r>
    </w:p>
    <w:p w14:paraId="55EEF074" w14:textId="67CBBD8A" w:rsidR="0068051A" w:rsidRDefault="0068051A">
      <w:pPr>
        <w:widowControl/>
        <w:ind w:left="1"/>
        <w:jc w:val="center"/>
        <w:rPr>
          <w:rFonts w:ascii="宋体" w:hAnsi="宋体"/>
          <w:b/>
          <w:bCs/>
          <w:sz w:val="36"/>
          <w:szCs w:val="36"/>
        </w:rPr>
      </w:pPr>
      <w:r w:rsidRPr="0068051A">
        <w:rPr>
          <w:rFonts w:ascii="宋体" w:hAnsi="宋体" w:hint="eastAsia"/>
          <w:b/>
          <w:bCs/>
          <w:sz w:val="36"/>
          <w:szCs w:val="36"/>
        </w:rPr>
        <w:t>2024年第</w:t>
      </w:r>
      <w:r w:rsidR="00D02B48">
        <w:rPr>
          <w:rFonts w:ascii="宋体" w:hAnsi="宋体" w:hint="eastAsia"/>
          <w:b/>
          <w:bCs/>
          <w:sz w:val="36"/>
          <w:szCs w:val="36"/>
        </w:rPr>
        <w:t>5</w:t>
      </w:r>
      <w:r w:rsidRPr="0068051A">
        <w:rPr>
          <w:rFonts w:ascii="宋体" w:hAnsi="宋体" w:hint="eastAsia"/>
          <w:b/>
          <w:bCs/>
          <w:sz w:val="36"/>
          <w:szCs w:val="36"/>
        </w:rPr>
        <w:t>期</w:t>
      </w:r>
      <w:r w:rsidR="00D02B48" w:rsidRPr="00D02B48">
        <w:rPr>
          <w:rFonts w:ascii="宋体" w:hAnsi="宋体" w:hint="eastAsia"/>
          <w:b/>
          <w:bCs/>
          <w:sz w:val="36"/>
          <w:szCs w:val="36"/>
        </w:rPr>
        <w:t>儿科、消化科、运动医药学门诊、口腔科</w:t>
      </w:r>
      <w:r w:rsidRPr="0068051A">
        <w:rPr>
          <w:rFonts w:ascii="宋体" w:hAnsi="宋体" w:hint="eastAsia"/>
          <w:b/>
          <w:bCs/>
          <w:sz w:val="36"/>
          <w:szCs w:val="36"/>
        </w:rPr>
        <w:t>设备7项采购公告</w:t>
      </w:r>
    </w:p>
    <w:p w14:paraId="0CB1A24D" w14:textId="5F37D79E" w:rsidR="00FC14F9" w:rsidRDefault="00000000">
      <w:pPr>
        <w:widowControl/>
        <w:ind w:left="1"/>
        <w:jc w:val="center"/>
        <w:rPr>
          <w:rFonts w:ascii="宋体" w:hAnsi="宋体" w:cs="Arial"/>
          <w:b/>
          <w:bCs/>
          <w:color w:val="993300"/>
          <w:kern w:val="0"/>
          <w:sz w:val="36"/>
          <w:szCs w:val="36"/>
        </w:rPr>
      </w:pPr>
      <w:r w:rsidRPr="005A454A">
        <w:rPr>
          <w:rFonts w:ascii="宋体" w:hAnsi="宋体" w:hint="eastAsia"/>
          <w:b/>
          <w:bCs/>
          <w:sz w:val="28"/>
          <w:szCs w:val="28"/>
        </w:rPr>
        <w:t>采购编号：BYZBCG202</w:t>
      </w:r>
      <w:r w:rsidR="0068051A">
        <w:rPr>
          <w:rFonts w:ascii="宋体" w:hAnsi="宋体"/>
          <w:b/>
          <w:bCs/>
          <w:sz w:val="28"/>
          <w:szCs w:val="28"/>
        </w:rPr>
        <w:t>4</w:t>
      </w:r>
      <w:r>
        <w:rPr>
          <w:rFonts w:ascii="宋体" w:hAnsi="宋体" w:hint="eastAsia"/>
          <w:b/>
          <w:bCs/>
          <w:color w:val="000000" w:themeColor="text1"/>
          <w:sz w:val="28"/>
          <w:szCs w:val="28"/>
        </w:rPr>
        <w:t>-</w:t>
      </w:r>
      <w:r w:rsidR="00D02B48">
        <w:rPr>
          <w:rFonts w:ascii="宋体" w:hAnsi="宋体" w:hint="eastAsia"/>
          <w:b/>
          <w:bCs/>
          <w:color w:val="000000" w:themeColor="text1"/>
          <w:sz w:val="28"/>
          <w:szCs w:val="28"/>
        </w:rPr>
        <w:t>5</w:t>
      </w:r>
    </w:p>
    <w:p w14:paraId="15AC1B59" w14:textId="2B2DCC49" w:rsidR="00FC14F9" w:rsidRDefault="00000000" w:rsidP="00946AC7">
      <w:pPr>
        <w:widowControl/>
        <w:ind w:leftChars="-135" w:left="-283" w:rightChars="-294" w:right="-617" w:firstLineChars="202" w:firstLine="424"/>
        <w:jc w:val="left"/>
        <w:rPr>
          <w:rFonts w:ascii="宋体" w:hAnsi="宋体" w:cs="Arial"/>
          <w:color w:val="000000"/>
          <w:kern w:val="0"/>
          <w:szCs w:val="21"/>
        </w:rPr>
      </w:pPr>
      <w:r>
        <w:rPr>
          <w:rFonts w:ascii="宋体" w:hAnsi="宋体" w:cs="Arial" w:hint="eastAsia"/>
          <w:color w:val="000000"/>
          <w:kern w:val="0"/>
          <w:szCs w:val="21"/>
        </w:rPr>
        <w:t>根据国家及省市有关政策和规定，依照公开、公平、公正的原则，</w:t>
      </w:r>
      <w:r w:rsidR="000E16C4">
        <w:rPr>
          <w:rFonts w:ascii="宋体" w:hAnsi="宋体" w:cs="Arial" w:hint="eastAsia"/>
          <w:color w:val="000000"/>
          <w:kern w:val="0"/>
          <w:szCs w:val="21"/>
        </w:rPr>
        <w:t>深圳市宝安区人民医院</w:t>
      </w:r>
      <w:r>
        <w:rPr>
          <w:rFonts w:ascii="宋体" w:hAnsi="宋体" w:cs="Arial" w:hint="eastAsia"/>
          <w:color w:val="000000"/>
          <w:kern w:val="0"/>
          <w:szCs w:val="21"/>
        </w:rPr>
        <w:t>拟对以下项目进行</w:t>
      </w:r>
      <w:r w:rsidR="00D8122D">
        <w:rPr>
          <w:rFonts w:ascii="宋体" w:hAnsi="宋体" w:cs="Arial" w:hint="eastAsia"/>
          <w:color w:val="000000"/>
          <w:kern w:val="0"/>
          <w:szCs w:val="21"/>
        </w:rPr>
        <w:t>招标</w:t>
      </w:r>
      <w:r>
        <w:rPr>
          <w:rFonts w:ascii="宋体" w:hAnsi="宋体" w:cs="Arial" w:hint="eastAsia"/>
          <w:color w:val="000000"/>
          <w:kern w:val="0"/>
          <w:szCs w:val="21"/>
        </w:rPr>
        <w:t xml:space="preserve">采购，欢迎合格供应商对下列产品和有关服务进行谈判。公告如下： </w:t>
      </w:r>
    </w:p>
    <w:p w14:paraId="06A1E1BA" w14:textId="77777777" w:rsidR="00FC14F9" w:rsidRDefault="00000000" w:rsidP="00946AC7">
      <w:pPr>
        <w:widowControl/>
        <w:ind w:leftChars="-67" w:left="-141" w:firstLineChars="100" w:firstLine="211"/>
        <w:jc w:val="left"/>
        <w:rPr>
          <w:rFonts w:ascii="宋体" w:hAnsi="宋体" w:cs="Arial"/>
          <w:b/>
          <w:color w:val="000000"/>
          <w:kern w:val="0"/>
          <w:szCs w:val="21"/>
        </w:rPr>
      </w:pPr>
      <w:r>
        <w:rPr>
          <w:rFonts w:ascii="宋体" w:hAnsi="宋体" w:cs="Arial" w:hint="eastAsia"/>
          <w:b/>
          <w:color w:val="000000"/>
          <w:kern w:val="0"/>
          <w:szCs w:val="21"/>
        </w:rPr>
        <w:t>一、采购项目的名称及数量：</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62"/>
        <w:gridCol w:w="698"/>
        <w:gridCol w:w="1134"/>
        <w:gridCol w:w="709"/>
        <w:gridCol w:w="709"/>
        <w:gridCol w:w="1273"/>
        <w:gridCol w:w="1703"/>
      </w:tblGrid>
      <w:tr w:rsidR="00FC14F9" w14:paraId="32312653" w14:textId="77777777" w:rsidTr="00946AC7">
        <w:trPr>
          <w:trHeight w:val="618"/>
        </w:trPr>
        <w:tc>
          <w:tcPr>
            <w:tcW w:w="568" w:type="dxa"/>
            <w:vAlign w:val="center"/>
          </w:tcPr>
          <w:p w14:paraId="0B5D5F7C" w14:textId="77777777" w:rsidR="00FC14F9" w:rsidRDefault="00000000">
            <w:pPr>
              <w:ind w:leftChars="-592" w:left="-1243" w:rightChars="-51" w:right="-107" w:firstLineChars="536" w:firstLine="1130"/>
              <w:jc w:val="right"/>
              <w:rPr>
                <w:rFonts w:ascii="宋体" w:hAnsi="宋体" w:cs="宋体"/>
                <w:b/>
                <w:kern w:val="0"/>
                <w:szCs w:val="21"/>
              </w:rPr>
            </w:pPr>
            <w:r>
              <w:rPr>
                <w:rFonts w:ascii="宋体" w:hAnsi="宋体" w:cs="宋体" w:hint="eastAsia"/>
                <w:b/>
                <w:kern w:val="0"/>
                <w:szCs w:val="21"/>
              </w:rPr>
              <w:t>项目序号</w:t>
            </w:r>
          </w:p>
        </w:tc>
        <w:tc>
          <w:tcPr>
            <w:tcW w:w="2562" w:type="dxa"/>
            <w:vAlign w:val="center"/>
          </w:tcPr>
          <w:p w14:paraId="1824D365" w14:textId="77777777" w:rsidR="00FC14F9" w:rsidRDefault="00000000">
            <w:pPr>
              <w:ind w:leftChars="-592" w:left="-1243" w:firstLineChars="536" w:firstLine="1130"/>
              <w:jc w:val="center"/>
              <w:rPr>
                <w:rFonts w:ascii="宋体" w:hAnsi="宋体" w:cs="宋体"/>
                <w:b/>
                <w:kern w:val="0"/>
                <w:szCs w:val="21"/>
              </w:rPr>
            </w:pPr>
            <w:r>
              <w:rPr>
                <w:rFonts w:ascii="宋体" w:hAnsi="宋体" w:cs="宋体" w:hint="eastAsia"/>
                <w:b/>
                <w:kern w:val="0"/>
                <w:szCs w:val="21"/>
              </w:rPr>
              <w:t>项目名称</w:t>
            </w:r>
          </w:p>
        </w:tc>
        <w:tc>
          <w:tcPr>
            <w:tcW w:w="698" w:type="dxa"/>
            <w:vAlign w:val="center"/>
          </w:tcPr>
          <w:p w14:paraId="57CE77C5" w14:textId="77777777" w:rsidR="00FC14F9" w:rsidRDefault="00000000">
            <w:pPr>
              <w:jc w:val="center"/>
              <w:rPr>
                <w:rFonts w:ascii="宋体" w:hAnsi="宋体" w:cs="宋体"/>
                <w:b/>
                <w:kern w:val="0"/>
                <w:szCs w:val="21"/>
              </w:rPr>
            </w:pPr>
            <w:r>
              <w:rPr>
                <w:rFonts w:ascii="宋体" w:hAnsi="宋体" w:cs="宋体" w:hint="eastAsia"/>
                <w:b/>
                <w:kern w:val="0"/>
                <w:szCs w:val="21"/>
              </w:rPr>
              <w:t>是否进口</w:t>
            </w:r>
          </w:p>
        </w:tc>
        <w:tc>
          <w:tcPr>
            <w:tcW w:w="1134" w:type="dxa"/>
            <w:vAlign w:val="center"/>
          </w:tcPr>
          <w:p w14:paraId="26D5B59B" w14:textId="77777777" w:rsidR="00FC14F9" w:rsidRDefault="00000000">
            <w:pPr>
              <w:jc w:val="center"/>
              <w:rPr>
                <w:rFonts w:ascii="宋体" w:hAnsi="宋体" w:cs="宋体"/>
                <w:b/>
                <w:kern w:val="0"/>
                <w:szCs w:val="21"/>
              </w:rPr>
            </w:pPr>
            <w:r>
              <w:rPr>
                <w:rFonts w:ascii="宋体" w:hAnsi="宋体" w:cs="宋体" w:hint="eastAsia"/>
                <w:b/>
                <w:kern w:val="0"/>
                <w:szCs w:val="21"/>
              </w:rPr>
              <w:t>是否有配套耗材</w:t>
            </w:r>
          </w:p>
        </w:tc>
        <w:tc>
          <w:tcPr>
            <w:tcW w:w="709" w:type="dxa"/>
            <w:vAlign w:val="center"/>
          </w:tcPr>
          <w:p w14:paraId="6FA4CA81" w14:textId="77777777" w:rsidR="00FC14F9" w:rsidRDefault="00000000">
            <w:pPr>
              <w:jc w:val="center"/>
              <w:rPr>
                <w:rFonts w:ascii="宋体" w:hAnsi="宋体" w:cs="宋体"/>
                <w:b/>
                <w:kern w:val="0"/>
                <w:szCs w:val="21"/>
              </w:rPr>
            </w:pPr>
            <w:r>
              <w:rPr>
                <w:rFonts w:ascii="宋体" w:hAnsi="宋体" w:cs="宋体" w:hint="eastAsia"/>
                <w:b/>
                <w:kern w:val="0"/>
                <w:szCs w:val="21"/>
              </w:rPr>
              <w:t>采购数量</w:t>
            </w:r>
          </w:p>
        </w:tc>
        <w:tc>
          <w:tcPr>
            <w:tcW w:w="709" w:type="dxa"/>
            <w:vAlign w:val="center"/>
          </w:tcPr>
          <w:p w14:paraId="1FF9B6D8" w14:textId="77777777" w:rsidR="00FC14F9" w:rsidRDefault="00000000">
            <w:pPr>
              <w:jc w:val="center"/>
              <w:rPr>
                <w:rFonts w:ascii="宋体" w:hAnsi="宋体" w:cs="宋体"/>
                <w:b/>
                <w:kern w:val="0"/>
                <w:szCs w:val="21"/>
              </w:rPr>
            </w:pPr>
            <w:r>
              <w:rPr>
                <w:rFonts w:ascii="宋体" w:hAnsi="宋体" w:cs="宋体" w:hint="eastAsia"/>
                <w:b/>
                <w:kern w:val="0"/>
                <w:szCs w:val="21"/>
              </w:rPr>
              <w:t>单位</w:t>
            </w:r>
          </w:p>
        </w:tc>
        <w:tc>
          <w:tcPr>
            <w:tcW w:w="1273" w:type="dxa"/>
            <w:vAlign w:val="center"/>
          </w:tcPr>
          <w:p w14:paraId="49E8393C" w14:textId="77777777" w:rsidR="00FC14F9" w:rsidRDefault="00000000">
            <w:pPr>
              <w:jc w:val="center"/>
              <w:rPr>
                <w:rFonts w:ascii="宋体" w:hAnsi="宋体" w:cs="宋体"/>
                <w:b/>
                <w:kern w:val="0"/>
                <w:szCs w:val="21"/>
              </w:rPr>
            </w:pPr>
            <w:r>
              <w:rPr>
                <w:rFonts w:ascii="宋体" w:hAnsi="宋体" w:cs="宋体" w:hint="eastAsia"/>
                <w:b/>
                <w:kern w:val="0"/>
                <w:szCs w:val="21"/>
              </w:rPr>
              <w:t>使用科室</w:t>
            </w:r>
          </w:p>
        </w:tc>
        <w:tc>
          <w:tcPr>
            <w:tcW w:w="1703" w:type="dxa"/>
            <w:vAlign w:val="center"/>
          </w:tcPr>
          <w:p w14:paraId="6CE8988C" w14:textId="77777777" w:rsidR="00FC14F9" w:rsidRDefault="00000000">
            <w:pPr>
              <w:jc w:val="center"/>
              <w:rPr>
                <w:rFonts w:ascii="宋体" w:hAnsi="宋体" w:cs="宋体"/>
                <w:b/>
                <w:kern w:val="0"/>
                <w:szCs w:val="21"/>
              </w:rPr>
            </w:pPr>
            <w:r>
              <w:rPr>
                <w:rFonts w:ascii="宋体" w:hAnsi="宋体" w:cs="宋体" w:hint="eastAsia"/>
                <w:b/>
                <w:kern w:val="0"/>
                <w:szCs w:val="21"/>
              </w:rPr>
              <w:t>备注</w:t>
            </w:r>
          </w:p>
        </w:tc>
      </w:tr>
      <w:tr w:rsidR="00260685" w14:paraId="3FD930AB" w14:textId="77777777" w:rsidTr="00946AC7">
        <w:trPr>
          <w:trHeight w:val="393"/>
        </w:trPr>
        <w:tc>
          <w:tcPr>
            <w:tcW w:w="568" w:type="dxa"/>
            <w:vAlign w:val="center"/>
          </w:tcPr>
          <w:p w14:paraId="2298148C" w14:textId="77777777" w:rsidR="00260685" w:rsidRDefault="00260685" w:rsidP="00260685">
            <w:pPr>
              <w:jc w:val="center"/>
              <w:rPr>
                <w:rFonts w:ascii="宋体" w:hAnsi="宋体"/>
                <w:kern w:val="0"/>
                <w:szCs w:val="21"/>
              </w:rPr>
            </w:pPr>
            <w:r>
              <w:rPr>
                <w:rFonts w:ascii="宋体" w:hAnsi="宋体" w:hint="eastAsia"/>
                <w:kern w:val="0"/>
                <w:szCs w:val="21"/>
              </w:rPr>
              <w:t>1</w:t>
            </w:r>
          </w:p>
        </w:tc>
        <w:tc>
          <w:tcPr>
            <w:tcW w:w="2562" w:type="dxa"/>
            <w:vAlign w:val="center"/>
          </w:tcPr>
          <w:p w14:paraId="3F5902E5" w14:textId="0C1D2A54" w:rsidR="00260685" w:rsidRPr="0059767D" w:rsidRDefault="0059767D" w:rsidP="00260685">
            <w:pPr>
              <w:jc w:val="center"/>
              <w:rPr>
                <w:rFonts w:ascii="宋体" w:hAnsi="宋体"/>
                <w:kern w:val="0"/>
                <w:szCs w:val="21"/>
              </w:rPr>
            </w:pPr>
            <w:r w:rsidRPr="0059767D">
              <w:rPr>
                <w:rFonts w:hint="eastAsia"/>
                <w:szCs w:val="21"/>
              </w:rPr>
              <w:t>多波长光纤耦合激光治疗机</w:t>
            </w:r>
          </w:p>
        </w:tc>
        <w:tc>
          <w:tcPr>
            <w:tcW w:w="698" w:type="dxa"/>
            <w:vAlign w:val="center"/>
          </w:tcPr>
          <w:p w14:paraId="54D0E255" w14:textId="29A572F4" w:rsidR="00260685" w:rsidRDefault="001E667C" w:rsidP="00260685">
            <w:pPr>
              <w:jc w:val="center"/>
              <w:rPr>
                <w:kern w:val="0"/>
                <w:szCs w:val="21"/>
              </w:rPr>
            </w:pPr>
            <w:r>
              <w:rPr>
                <w:rFonts w:hint="eastAsia"/>
                <w:kern w:val="0"/>
                <w:szCs w:val="21"/>
              </w:rPr>
              <w:t>否</w:t>
            </w:r>
          </w:p>
        </w:tc>
        <w:tc>
          <w:tcPr>
            <w:tcW w:w="1134" w:type="dxa"/>
            <w:vAlign w:val="center"/>
          </w:tcPr>
          <w:p w14:paraId="6C87BA3B" w14:textId="3FF2F29B" w:rsidR="00260685" w:rsidRDefault="001E667C" w:rsidP="00260685">
            <w:pPr>
              <w:jc w:val="center"/>
              <w:rPr>
                <w:kern w:val="0"/>
                <w:szCs w:val="21"/>
              </w:rPr>
            </w:pPr>
            <w:r>
              <w:rPr>
                <w:rFonts w:hint="eastAsia"/>
                <w:kern w:val="0"/>
                <w:szCs w:val="21"/>
              </w:rPr>
              <w:t>否</w:t>
            </w:r>
          </w:p>
        </w:tc>
        <w:tc>
          <w:tcPr>
            <w:tcW w:w="709" w:type="dxa"/>
            <w:vAlign w:val="center"/>
          </w:tcPr>
          <w:p w14:paraId="2E006418" w14:textId="66520D95" w:rsidR="00260685" w:rsidRDefault="001E667C" w:rsidP="00260685">
            <w:pPr>
              <w:ind w:firstLineChars="100" w:firstLine="210"/>
              <w:rPr>
                <w:kern w:val="0"/>
                <w:szCs w:val="21"/>
              </w:rPr>
            </w:pPr>
            <w:r>
              <w:rPr>
                <w:rFonts w:hint="eastAsia"/>
                <w:kern w:val="0"/>
                <w:szCs w:val="21"/>
              </w:rPr>
              <w:t>2</w:t>
            </w:r>
          </w:p>
        </w:tc>
        <w:tc>
          <w:tcPr>
            <w:tcW w:w="709" w:type="dxa"/>
            <w:vAlign w:val="center"/>
          </w:tcPr>
          <w:p w14:paraId="600CAD88" w14:textId="624C66CD" w:rsidR="00260685" w:rsidRDefault="001E667C" w:rsidP="00260685">
            <w:pPr>
              <w:jc w:val="center"/>
              <w:rPr>
                <w:kern w:val="0"/>
                <w:szCs w:val="21"/>
              </w:rPr>
            </w:pPr>
            <w:r>
              <w:rPr>
                <w:rFonts w:hint="eastAsia"/>
                <w:kern w:val="0"/>
                <w:szCs w:val="21"/>
              </w:rPr>
              <w:t>套</w:t>
            </w:r>
          </w:p>
        </w:tc>
        <w:tc>
          <w:tcPr>
            <w:tcW w:w="1273" w:type="dxa"/>
            <w:vAlign w:val="center"/>
          </w:tcPr>
          <w:p w14:paraId="616A18D0" w14:textId="0F73E69D" w:rsidR="00260685" w:rsidRDefault="001E667C" w:rsidP="00260685">
            <w:pPr>
              <w:jc w:val="center"/>
              <w:rPr>
                <w:kern w:val="0"/>
                <w:szCs w:val="21"/>
              </w:rPr>
            </w:pPr>
            <w:r>
              <w:rPr>
                <w:rFonts w:hint="eastAsia"/>
                <w:kern w:val="0"/>
                <w:szCs w:val="21"/>
              </w:rPr>
              <w:t>儿科</w:t>
            </w:r>
          </w:p>
        </w:tc>
        <w:tc>
          <w:tcPr>
            <w:tcW w:w="1703" w:type="dxa"/>
            <w:vAlign w:val="center"/>
          </w:tcPr>
          <w:p w14:paraId="3E46DEAC" w14:textId="77777777" w:rsidR="00260685" w:rsidRDefault="00260685" w:rsidP="00260685">
            <w:pPr>
              <w:jc w:val="center"/>
              <w:rPr>
                <w:kern w:val="0"/>
                <w:szCs w:val="21"/>
              </w:rPr>
            </w:pPr>
            <w:r>
              <w:rPr>
                <w:rFonts w:hint="eastAsia"/>
                <w:kern w:val="0"/>
                <w:szCs w:val="21"/>
              </w:rPr>
              <w:t>具体要求，详见附件</w:t>
            </w:r>
          </w:p>
        </w:tc>
      </w:tr>
      <w:tr w:rsidR="00A55105" w14:paraId="72F98849" w14:textId="77777777" w:rsidTr="00946AC7">
        <w:trPr>
          <w:trHeight w:val="393"/>
        </w:trPr>
        <w:tc>
          <w:tcPr>
            <w:tcW w:w="568" w:type="dxa"/>
            <w:vAlign w:val="center"/>
          </w:tcPr>
          <w:p w14:paraId="0A2CF534" w14:textId="77777777" w:rsidR="00A55105" w:rsidRDefault="00A55105" w:rsidP="00A55105">
            <w:pPr>
              <w:jc w:val="center"/>
              <w:rPr>
                <w:rFonts w:ascii="宋体" w:hAnsi="宋体"/>
                <w:kern w:val="0"/>
                <w:szCs w:val="21"/>
              </w:rPr>
            </w:pPr>
            <w:r>
              <w:rPr>
                <w:rFonts w:ascii="宋体" w:hAnsi="宋体" w:hint="eastAsia"/>
                <w:kern w:val="0"/>
                <w:szCs w:val="21"/>
              </w:rPr>
              <w:t>2</w:t>
            </w:r>
          </w:p>
        </w:tc>
        <w:tc>
          <w:tcPr>
            <w:tcW w:w="2562" w:type="dxa"/>
            <w:vAlign w:val="center"/>
          </w:tcPr>
          <w:p w14:paraId="79C780A3" w14:textId="16AD191F" w:rsidR="00A55105" w:rsidRDefault="001E667C" w:rsidP="00A55105">
            <w:pPr>
              <w:jc w:val="center"/>
              <w:rPr>
                <w:rFonts w:ascii="宋体" w:hAnsi="宋体"/>
                <w:kern w:val="0"/>
                <w:szCs w:val="21"/>
              </w:rPr>
            </w:pPr>
            <w:r w:rsidRPr="001E667C">
              <w:rPr>
                <w:rFonts w:ascii="宋体" w:hAnsi="宋体" w:hint="eastAsia"/>
                <w:kern w:val="0"/>
                <w:szCs w:val="21"/>
              </w:rPr>
              <w:t>洞察胰胆成像系统</w:t>
            </w:r>
          </w:p>
        </w:tc>
        <w:tc>
          <w:tcPr>
            <w:tcW w:w="698" w:type="dxa"/>
            <w:vAlign w:val="center"/>
          </w:tcPr>
          <w:p w14:paraId="759EE89E" w14:textId="59AD4DA3" w:rsidR="00A55105" w:rsidRDefault="001E667C" w:rsidP="00A55105">
            <w:pPr>
              <w:jc w:val="center"/>
              <w:rPr>
                <w:kern w:val="0"/>
                <w:szCs w:val="21"/>
              </w:rPr>
            </w:pPr>
            <w:r>
              <w:rPr>
                <w:rFonts w:hint="eastAsia"/>
                <w:kern w:val="0"/>
                <w:szCs w:val="21"/>
              </w:rPr>
              <w:t>否</w:t>
            </w:r>
          </w:p>
        </w:tc>
        <w:tc>
          <w:tcPr>
            <w:tcW w:w="1134" w:type="dxa"/>
            <w:vAlign w:val="center"/>
          </w:tcPr>
          <w:p w14:paraId="6C4EFBE4" w14:textId="387991A0" w:rsidR="00A55105" w:rsidRDefault="001E667C" w:rsidP="00A55105">
            <w:pPr>
              <w:jc w:val="center"/>
              <w:rPr>
                <w:kern w:val="0"/>
                <w:szCs w:val="21"/>
              </w:rPr>
            </w:pPr>
            <w:r>
              <w:rPr>
                <w:rFonts w:hint="eastAsia"/>
                <w:kern w:val="0"/>
                <w:szCs w:val="21"/>
              </w:rPr>
              <w:t>是</w:t>
            </w:r>
          </w:p>
        </w:tc>
        <w:tc>
          <w:tcPr>
            <w:tcW w:w="709" w:type="dxa"/>
            <w:vAlign w:val="center"/>
          </w:tcPr>
          <w:p w14:paraId="2D225BD5" w14:textId="2AD4840A" w:rsidR="00A55105" w:rsidRDefault="001E667C" w:rsidP="00A55105">
            <w:pPr>
              <w:ind w:firstLineChars="100" w:firstLine="210"/>
              <w:rPr>
                <w:kern w:val="0"/>
                <w:szCs w:val="21"/>
              </w:rPr>
            </w:pPr>
            <w:r>
              <w:rPr>
                <w:rFonts w:hint="eastAsia"/>
                <w:kern w:val="0"/>
                <w:szCs w:val="21"/>
              </w:rPr>
              <w:t>1</w:t>
            </w:r>
          </w:p>
        </w:tc>
        <w:tc>
          <w:tcPr>
            <w:tcW w:w="709" w:type="dxa"/>
            <w:vAlign w:val="center"/>
          </w:tcPr>
          <w:p w14:paraId="1A29B38D" w14:textId="0A0F74D7" w:rsidR="00A55105" w:rsidRDefault="001E667C" w:rsidP="00A55105">
            <w:pPr>
              <w:jc w:val="center"/>
              <w:rPr>
                <w:kern w:val="0"/>
                <w:szCs w:val="21"/>
              </w:rPr>
            </w:pPr>
            <w:r>
              <w:rPr>
                <w:rFonts w:hint="eastAsia"/>
                <w:kern w:val="0"/>
                <w:szCs w:val="21"/>
              </w:rPr>
              <w:t>套</w:t>
            </w:r>
          </w:p>
        </w:tc>
        <w:tc>
          <w:tcPr>
            <w:tcW w:w="1273" w:type="dxa"/>
            <w:vAlign w:val="center"/>
          </w:tcPr>
          <w:p w14:paraId="4CD9F267" w14:textId="2C798F5D" w:rsidR="00A55105" w:rsidRDefault="001E667C" w:rsidP="00A55105">
            <w:pPr>
              <w:jc w:val="center"/>
              <w:rPr>
                <w:kern w:val="0"/>
                <w:szCs w:val="21"/>
              </w:rPr>
            </w:pPr>
            <w:r>
              <w:rPr>
                <w:rFonts w:hint="eastAsia"/>
                <w:kern w:val="0"/>
                <w:szCs w:val="21"/>
              </w:rPr>
              <w:t>消化科</w:t>
            </w:r>
          </w:p>
        </w:tc>
        <w:tc>
          <w:tcPr>
            <w:tcW w:w="1703" w:type="dxa"/>
            <w:vAlign w:val="center"/>
          </w:tcPr>
          <w:p w14:paraId="60352C83" w14:textId="77777777" w:rsidR="00A55105" w:rsidRDefault="00A55105" w:rsidP="00A55105">
            <w:pPr>
              <w:jc w:val="center"/>
              <w:rPr>
                <w:kern w:val="0"/>
                <w:szCs w:val="21"/>
              </w:rPr>
            </w:pPr>
            <w:r>
              <w:rPr>
                <w:rFonts w:hint="eastAsia"/>
                <w:kern w:val="0"/>
                <w:szCs w:val="21"/>
              </w:rPr>
              <w:t>具体要求，详见附件</w:t>
            </w:r>
          </w:p>
        </w:tc>
      </w:tr>
      <w:tr w:rsidR="001E667C" w14:paraId="09BCB676" w14:textId="77777777" w:rsidTr="00946AC7">
        <w:trPr>
          <w:trHeight w:val="393"/>
        </w:trPr>
        <w:tc>
          <w:tcPr>
            <w:tcW w:w="568" w:type="dxa"/>
            <w:vAlign w:val="center"/>
          </w:tcPr>
          <w:p w14:paraId="69EE4B88" w14:textId="77777777" w:rsidR="001E667C" w:rsidRDefault="001E667C" w:rsidP="001E667C">
            <w:pPr>
              <w:jc w:val="center"/>
              <w:rPr>
                <w:rFonts w:ascii="宋体" w:hAnsi="宋体"/>
                <w:kern w:val="0"/>
                <w:szCs w:val="21"/>
              </w:rPr>
            </w:pPr>
            <w:r>
              <w:rPr>
                <w:rFonts w:ascii="宋体" w:hAnsi="宋体" w:hint="eastAsia"/>
                <w:kern w:val="0"/>
                <w:szCs w:val="21"/>
              </w:rPr>
              <w:t>3</w:t>
            </w:r>
          </w:p>
        </w:tc>
        <w:tc>
          <w:tcPr>
            <w:tcW w:w="2562" w:type="dxa"/>
            <w:vAlign w:val="center"/>
          </w:tcPr>
          <w:p w14:paraId="75D499B6" w14:textId="64F4B5E0" w:rsidR="001E667C" w:rsidRDefault="001E667C" w:rsidP="001E667C">
            <w:pPr>
              <w:jc w:val="center"/>
              <w:rPr>
                <w:rFonts w:ascii="宋体" w:hAnsi="宋体"/>
                <w:kern w:val="0"/>
                <w:szCs w:val="21"/>
              </w:rPr>
            </w:pPr>
            <w:r w:rsidRPr="001E667C">
              <w:rPr>
                <w:rFonts w:ascii="宋体" w:hAnsi="宋体" w:hint="eastAsia"/>
                <w:kern w:val="0"/>
                <w:szCs w:val="21"/>
              </w:rPr>
              <w:t>振动治疗仪</w:t>
            </w:r>
          </w:p>
        </w:tc>
        <w:tc>
          <w:tcPr>
            <w:tcW w:w="698" w:type="dxa"/>
            <w:vAlign w:val="center"/>
          </w:tcPr>
          <w:p w14:paraId="7819DE3D" w14:textId="5D8DC76A" w:rsidR="001E667C" w:rsidRDefault="001E667C" w:rsidP="001E667C">
            <w:pPr>
              <w:jc w:val="center"/>
              <w:rPr>
                <w:kern w:val="0"/>
                <w:szCs w:val="21"/>
              </w:rPr>
            </w:pPr>
            <w:r>
              <w:rPr>
                <w:rFonts w:hint="eastAsia"/>
                <w:kern w:val="0"/>
                <w:szCs w:val="21"/>
              </w:rPr>
              <w:t>否</w:t>
            </w:r>
          </w:p>
        </w:tc>
        <w:tc>
          <w:tcPr>
            <w:tcW w:w="1134" w:type="dxa"/>
            <w:vAlign w:val="center"/>
          </w:tcPr>
          <w:p w14:paraId="136FC592" w14:textId="2328155C" w:rsidR="001E667C" w:rsidRDefault="001E667C" w:rsidP="001E667C">
            <w:pPr>
              <w:jc w:val="center"/>
              <w:rPr>
                <w:kern w:val="0"/>
                <w:szCs w:val="21"/>
              </w:rPr>
            </w:pPr>
            <w:r>
              <w:rPr>
                <w:rFonts w:hint="eastAsia"/>
                <w:kern w:val="0"/>
                <w:szCs w:val="21"/>
              </w:rPr>
              <w:t>否</w:t>
            </w:r>
          </w:p>
        </w:tc>
        <w:tc>
          <w:tcPr>
            <w:tcW w:w="709" w:type="dxa"/>
            <w:vAlign w:val="center"/>
          </w:tcPr>
          <w:p w14:paraId="41FB2BCF" w14:textId="36146F5C" w:rsidR="001E667C" w:rsidRDefault="001E667C" w:rsidP="001E667C">
            <w:pPr>
              <w:ind w:firstLineChars="100" w:firstLine="210"/>
              <w:rPr>
                <w:kern w:val="0"/>
                <w:szCs w:val="21"/>
              </w:rPr>
            </w:pPr>
            <w:r>
              <w:rPr>
                <w:rFonts w:hint="eastAsia"/>
                <w:kern w:val="0"/>
                <w:szCs w:val="21"/>
              </w:rPr>
              <w:t>1</w:t>
            </w:r>
          </w:p>
        </w:tc>
        <w:tc>
          <w:tcPr>
            <w:tcW w:w="709" w:type="dxa"/>
            <w:vAlign w:val="center"/>
          </w:tcPr>
          <w:p w14:paraId="5BCC7FC3" w14:textId="4385604F" w:rsidR="001E667C" w:rsidRDefault="001E667C" w:rsidP="001E667C">
            <w:pPr>
              <w:jc w:val="center"/>
              <w:rPr>
                <w:kern w:val="0"/>
                <w:szCs w:val="21"/>
              </w:rPr>
            </w:pPr>
            <w:r>
              <w:rPr>
                <w:rFonts w:hint="eastAsia"/>
                <w:kern w:val="0"/>
                <w:szCs w:val="21"/>
              </w:rPr>
              <w:t>套</w:t>
            </w:r>
          </w:p>
        </w:tc>
        <w:tc>
          <w:tcPr>
            <w:tcW w:w="1273" w:type="dxa"/>
            <w:vAlign w:val="center"/>
          </w:tcPr>
          <w:p w14:paraId="4F4E3454" w14:textId="640AE539" w:rsidR="001E667C" w:rsidRDefault="001E667C" w:rsidP="001E667C">
            <w:pPr>
              <w:jc w:val="center"/>
              <w:rPr>
                <w:kern w:val="0"/>
                <w:szCs w:val="21"/>
              </w:rPr>
            </w:pPr>
            <w:r>
              <w:rPr>
                <w:rFonts w:hint="eastAsia"/>
                <w:kern w:val="0"/>
                <w:szCs w:val="21"/>
              </w:rPr>
              <w:t>运动医学门诊</w:t>
            </w:r>
          </w:p>
        </w:tc>
        <w:tc>
          <w:tcPr>
            <w:tcW w:w="1703" w:type="dxa"/>
            <w:vAlign w:val="center"/>
          </w:tcPr>
          <w:p w14:paraId="063A6837" w14:textId="77777777" w:rsidR="001E667C" w:rsidRDefault="001E667C" w:rsidP="001E667C">
            <w:pPr>
              <w:jc w:val="center"/>
              <w:rPr>
                <w:kern w:val="0"/>
                <w:szCs w:val="21"/>
              </w:rPr>
            </w:pPr>
            <w:r>
              <w:rPr>
                <w:rFonts w:hint="eastAsia"/>
                <w:kern w:val="0"/>
                <w:szCs w:val="21"/>
              </w:rPr>
              <w:t>具体要求，详见附件</w:t>
            </w:r>
          </w:p>
        </w:tc>
      </w:tr>
      <w:tr w:rsidR="001E667C" w14:paraId="6E17D1AD" w14:textId="77777777" w:rsidTr="00946AC7">
        <w:trPr>
          <w:trHeight w:val="393"/>
        </w:trPr>
        <w:tc>
          <w:tcPr>
            <w:tcW w:w="568" w:type="dxa"/>
            <w:vAlign w:val="center"/>
          </w:tcPr>
          <w:p w14:paraId="27B0945A" w14:textId="77777777" w:rsidR="001E667C" w:rsidRDefault="001E667C" w:rsidP="001E667C">
            <w:pPr>
              <w:jc w:val="center"/>
              <w:rPr>
                <w:rFonts w:ascii="宋体" w:hAnsi="宋体"/>
                <w:kern w:val="0"/>
                <w:szCs w:val="21"/>
              </w:rPr>
            </w:pPr>
            <w:r>
              <w:rPr>
                <w:rFonts w:ascii="宋体" w:hAnsi="宋体" w:hint="eastAsia"/>
                <w:kern w:val="0"/>
                <w:szCs w:val="21"/>
              </w:rPr>
              <w:t>4</w:t>
            </w:r>
          </w:p>
        </w:tc>
        <w:tc>
          <w:tcPr>
            <w:tcW w:w="2562" w:type="dxa"/>
            <w:vAlign w:val="center"/>
          </w:tcPr>
          <w:p w14:paraId="3C37FF1C" w14:textId="07E0BAFC" w:rsidR="001E667C" w:rsidRDefault="001E667C" w:rsidP="001E667C">
            <w:pPr>
              <w:jc w:val="center"/>
              <w:rPr>
                <w:rFonts w:ascii="宋体" w:hAnsi="宋体"/>
                <w:kern w:val="0"/>
                <w:szCs w:val="21"/>
              </w:rPr>
            </w:pPr>
            <w:r w:rsidRPr="001E667C">
              <w:rPr>
                <w:rFonts w:ascii="宋体" w:hAnsi="宋体" w:hint="eastAsia"/>
                <w:kern w:val="0"/>
                <w:szCs w:val="21"/>
              </w:rPr>
              <w:t>牙科微动力系统</w:t>
            </w:r>
          </w:p>
        </w:tc>
        <w:tc>
          <w:tcPr>
            <w:tcW w:w="698" w:type="dxa"/>
            <w:vAlign w:val="center"/>
          </w:tcPr>
          <w:p w14:paraId="4B42BAC6" w14:textId="121186F7" w:rsidR="001E667C" w:rsidRDefault="001E667C" w:rsidP="001E667C">
            <w:pPr>
              <w:jc w:val="center"/>
              <w:rPr>
                <w:kern w:val="0"/>
                <w:szCs w:val="21"/>
              </w:rPr>
            </w:pPr>
            <w:r>
              <w:rPr>
                <w:rFonts w:hint="eastAsia"/>
                <w:kern w:val="0"/>
                <w:szCs w:val="21"/>
              </w:rPr>
              <w:t>否</w:t>
            </w:r>
          </w:p>
        </w:tc>
        <w:tc>
          <w:tcPr>
            <w:tcW w:w="1134" w:type="dxa"/>
            <w:vAlign w:val="center"/>
          </w:tcPr>
          <w:p w14:paraId="5A042375" w14:textId="457373E4" w:rsidR="001E667C" w:rsidRDefault="001E667C" w:rsidP="001E667C">
            <w:pPr>
              <w:jc w:val="center"/>
              <w:rPr>
                <w:kern w:val="0"/>
                <w:szCs w:val="21"/>
              </w:rPr>
            </w:pPr>
            <w:r>
              <w:rPr>
                <w:rFonts w:hint="eastAsia"/>
                <w:kern w:val="0"/>
                <w:szCs w:val="21"/>
              </w:rPr>
              <w:t>否</w:t>
            </w:r>
          </w:p>
        </w:tc>
        <w:tc>
          <w:tcPr>
            <w:tcW w:w="709" w:type="dxa"/>
            <w:vAlign w:val="center"/>
          </w:tcPr>
          <w:p w14:paraId="6BD11E10" w14:textId="7931DA93" w:rsidR="001E667C" w:rsidRDefault="001E667C" w:rsidP="001E667C">
            <w:pPr>
              <w:ind w:firstLineChars="100" w:firstLine="210"/>
              <w:rPr>
                <w:kern w:val="0"/>
                <w:szCs w:val="21"/>
              </w:rPr>
            </w:pPr>
            <w:r>
              <w:rPr>
                <w:rFonts w:hint="eastAsia"/>
                <w:kern w:val="0"/>
                <w:szCs w:val="21"/>
              </w:rPr>
              <w:t>1</w:t>
            </w:r>
          </w:p>
        </w:tc>
        <w:tc>
          <w:tcPr>
            <w:tcW w:w="709" w:type="dxa"/>
            <w:vAlign w:val="center"/>
          </w:tcPr>
          <w:p w14:paraId="507B2E7E" w14:textId="089B3710" w:rsidR="001E667C" w:rsidRDefault="001E667C" w:rsidP="001E667C">
            <w:pPr>
              <w:jc w:val="center"/>
              <w:rPr>
                <w:kern w:val="0"/>
                <w:szCs w:val="21"/>
              </w:rPr>
            </w:pPr>
            <w:r>
              <w:rPr>
                <w:rFonts w:hint="eastAsia"/>
                <w:kern w:val="0"/>
                <w:szCs w:val="21"/>
              </w:rPr>
              <w:t>套</w:t>
            </w:r>
          </w:p>
        </w:tc>
        <w:tc>
          <w:tcPr>
            <w:tcW w:w="1273" w:type="dxa"/>
            <w:vAlign w:val="center"/>
          </w:tcPr>
          <w:p w14:paraId="20B37A28" w14:textId="35C2D8E5" w:rsidR="001E667C" w:rsidRDefault="001E667C" w:rsidP="001E667C">
            <w:pPr>
              <w:jc w:val="center"/>
              <w:rPr>
                <w:kern w:val="0"/>
                <w:szCs w:val="21"/>
              </w:rPr>
            </w:pPr>
            <w:r>
              <w:rPr>
                <w:rFonts w:hint="eastAsia"/>
                <w:kern w:val="0"/>
                <w:szCs w:val="21"/>
              </w:rPr>
              <w:t>口腔科</w:t>
            </w:r>
          </w:p>
        </w:tc>
        <w:tc>
          <w:tcPr>
            <w:tcW w:w="1703" w:type="dxa"/>
            <w:vAlign w:val="center"/>
          </w:tcPr>
          <w:p w14:paraId="206216F7" w14:textId="77777777" w:rsidR="001E667C" w:rsidRDefault="001E667C" w:rsidP="001E667C">
            <w:pPr>
              <w:jc w:val="center"/>
              <w:rPr>
                <w:kern w:val="0"/>
                <w:szCs w:val="21"/>
              </w:rPr>
            </w:pPr>
            <w:r>
              <w:rPr>
                <w:rFonts w:hint="eastAsia"/>
                <w:kern w:val="0"/>
                <w:szCs w:val="21"/>
              </w:rPr>
              <w:t>具体要求，详见附件</w:t>
            </w:r>
          </w:p>
        </w:tc>
      </w:tr>
      <w:tr w:rsidR="001E667C" w14:paraId="273052CF" w14:textId="77777777" w:rsidTr="00946AC7">
        <w:trPr>
          <w:trHeight w:val="393"/>
        </w:trPr>
        <w:tc>
          <w:tcPr>
            <w:tcW w:w="568" w:type="dxa"/>
            <w:vAlign w:val="center"/>
          </w:tcPr>
          <w:p w14:paraId="775B93DF" w14:textId="7CC1F5D9" w:rsidR="001E667C" w:rsidRDefault="001E667C" w:rsidP="001E667C">
            <w:pPr>
              <w:jc w:val="center"/>
              <w:rPr>
                <w:rFonts w:ascii="宋体" w:hAnsi="宋体"/>
                <w:kern w:val="0"/>
                <w:szCs w:val="21"/>
              </w:rPr>
            </w:pPr>
            <w:r>
              <w:rPr>
                <w:rFonts w:ascii="宋体" w:hAnsi="宋体"/>
                <w:kern w:val="0"/>
                <w:szCs w:val="21"/>
              </w:rPr>
              <w:t>5</w:t>
            </w:r>
          </w:p>
        </w:tc>
        <w:tc>
          <w:tcPr>
            <w:tcW w:w="2562" w:type="dxa"/>
            <w:vAlign w:val="center"/>
          </w:tcPr>
          <w:p w14:paraId="0F44BD3D" w14:textId="0C003F26" w:rsidR="001E667C" w:rsidRPr="00E82A55" w:rsidRDefault="001E667C" w:rsidP="001E667C">
            <w:pPr>
              <w:jc w:val="center"/>
              <w:rPr>
                <w:rFonts w:ascii="宋体" w:hAnsi="宋体"/>
                <w:kern w:val="0"/>
                <w:szCs w:val="21"/>
              </w:rPr>
            </w:pPr>
            <w:r w:rsidRPr="001E667C">
              <w:rPr>
                <w:rFonts w:ascii="宋体" w:hAnsi="宋体" w:hint="eastAsia"/>
                <w:kern w:val="0"/>
                <w:szCs w:val="21"/>
              </w:rPr>
              <w:t>根管显微镜</w:t>
            </w:r>
          </w:p>
        </w:tc>
        <w:tc>
          <w:tcPr>
            <w:tcW w:w="698" w:type="dxa"/>
            <w:vAlign w:val="center"/>
          </w:tcPr>
          <w:p w14:paraId="5B1C7DF0" w14:textId="2D8E2DFD" w:rsidR="001E667C" w:rsidRDefault="001E667C" w:rsidP="001E667C">
            <w:pPr>
              <w:jc w:val="center"/>
              <w:rPr>
                <w:kern w:val="0"/>
                <w:szCs w:val="21"/>
              </w:rPr>
            </w:pPr>
            <w:r>
              <w:rPr>
                <w:rFonts w:hint="eastAsia"/>
                <w:kern w:val="0"/>
                <w:szCs w:val="21"/>
              </w:rPr>
              <w:t>否</w:t>
            </w:r>
          </w:p>
        </w:tc>
        <w:tc>
          <w:tcPr>
            <w:tcW w:w="1134" w:type="dxa"/>
            <w:vAlign w:val="center"/>
          </w:tcPr>
          <w:p w14:paraId="6F18438A" w14:textId="428720F2" w:rsidR="001E667C" w:rsidRDefault="001E667C" w:rsidP="001E667C">
            <w:pPr>
              <w:jc w:val="center"/>
              <w:rPr>
                <w:kern w:val="0"/>
                <w:szCs w:val="21"/>
              </w:rPr>
            </w:pPr>
            <w:r>
              <w:rPr>
                <w:rFonts w:hint="eastAsia"/>
                <w:kern w:val="0"/>
                <w:szCs w:val="21"/>
              </w:rPr>
              <w:t>否</w:t>
            </w:r>
          </w:p>
        </w:tc>
        <w:tc>
          <w:tcPr>
            <w:tcW w:w="709" w:type="dxa"/>
            <w:vAlign w:val="center"/>
          </w:tcPr>
          <w:p w14:paraId="10E3FFCB" w14:textId="5507BC2E" w:rsidR="001E667C" w:rsidRDefault="001E667C" w:rsidP="001E667C">
            <w:pPr>
              <w:ind w:firstLineChars="100" w:firstLine="210"/>
              <w:rPr>
                <w:kern w:val="0"/>
                <w:szCs w:val="21"/>
              </w:rPr>
            </w:pPr>
            <w:r>
              <w:rPr>
                <w:rFonts w:hint="eastAsia"/>
                <w:kern w:val="0"/>
                <w:szCs w:val="21"/>
              </w:rPr>
              <w:t>2</w:t>
            </w:r>
          </w:p>
        </w:tc>
        <w:tc>
          <w:tcPr>
            <w:tcW w:w="709" w:type="dxa"/>
            <w:vAlign w:val="center"/>
          </w:tcPr>
          <w:p w14:paraId="15D8CF90" w14:textId="24CB0981" w:rsidR="001E667C" w:rsidRDefault="001E667C" w:rsidP="001E667C">
            <w:pPr>
              <w:jc w:val="center"/>
              <w:rPr>
                <w:kern w:val="0"/>
                <w:szCs w:val="21"/>
              </w:rPr>
            </w:pPr>
            <w:r>
              <w:rPr>
                <w:rFonts w:hint="eastAsia"/>
                <w:kern w:val="0"/>
                <w:szCs w:val="21"/>
              </w:rPr>
              <w:t>套</w:t>
            </w:r>
          </w:p>
        </w:tc>
        <w:tc>
          <w:tcPr>
            <w:tcW w:w="1273" w:type="dxa"/>
            <w:vAlign w:val="center"/>
          </w:tcPr>
          <w:p w14:paraId="399F7F5C" w14:textId="32EF3C9D" w:rsidR="001E667C" w:rsidRDefault="001E667C" w:rsidP="001E667C">
            <w:pPr>
              <w:jc w:val="center"/>
              <w:rPr>
                <w:kern w:val="0"/>
                <w:szCs w:val="21"/>
              </w:rPr>
            </w:pPr>
            <w:r>
              <w:rPr>
                <w:rFonts w:hint="eastAsia"/>
                <w:kern w:val="0"/>
                <w:szCs w:val="21"/>
              </w:rPr>
              <w:t>口腔科</w:t>
            </w:r>
          </w:p>
        </w:tc>
        <w:tc>
          <w:tcPr>
            <w:tcW w:w="1703" w:type="dxa"/>
            <w:vAlign w:val="center"/>
          </w:tcPr>
          <w:p w14:paraId="36E5C12B" w14:textId="7B55297C" w:rsidR="001E667C" w:rsidRDefault="001E667C" w:rsidP="001E667C">
            <w:pPr>
              <w:jc w:val="center"/>
              <w:rPr>
                <w:kern w:val="0"/>
                <w:szCs w:val="21"/>
              </w:rPr>
            </w:pPr>
            <w:r>
              <w:rPr>
                <w:rFonts w:hint="eastAsia"/>
                <w:kern w:val="0"/>
                <w:szCs w:val="21"/>
              </w:rPr>
              <w:t>具体要求，详见附件</w:t>
            </w:r>
          </w:p>
        </w:tc>
      </w:tr>
      <w:tr w:rsidR="001E667C" w14:paraId="20CA4AFF" w14:textId="77777777" w:rsidTr="00946AC7">
        <w:trPr>
          <w:trHeight w:val="393"/>
        </w:trPr>
        <w:tc>
          <w:tcPr>
            <w:tcW w:w="568" w:type="dxa"/>
            <w:vAlign w:val="center"/>
          </w:tcPr>
          <w:p w14:paraId="03E58DEB" w14:textId="695CFDAF" w:rsidR="001E667C" w:rsidRDefault="001E667C" w:rsidP="001E667C">
            <w:pPr>
              <w:jc w:val="center"/>
              <w:rPr>
                <w:rFonts w:ascii="宋体" w:hAnsi="宋体"/>
                <w:kern w:val="0"/>
                <w:szCs w:val="21"/>
              </w:rPr>
            </w:pPr>
            <w:r>
              <w:rPr>
                <w:rFonts w:ascii="宋体" w:hAnsi="宋体"/>
                <w:kern w:val="0"/>
                <w:szCs w:val="21"/>
              </w:rPr>
              <w:t>6</w:t>
            </w:r>
          </w:p>
        </w:tc>
        <w:tc>
          <w:tcPr>
            <w:tcW w:w="2562" w:type="dxa"/>
            <w:vAlign w:val="center"/>
          </w:tcPr>
          <w:p w14:paraId="18822520" w14:textId="0CAB092D" w:rsidR="001E667C" w:rsidRPr="00E82A55" w:rsidRDefault="001E667C" w:rsidP="001E667C">
            <w:pPr>
              <w:jc w:val="center"/>
              <w:rPr>
                <w:rFonts w:ascii="宋体" w:hAnsi="宋体"/>
                <w:kern w:val="0"/>
                <w:szCs w:val="21"/>
              </w:rPr>
            </w:pPr>
            <w:r w:rsidRPr="001E667C">
              <w:rPr>
                <w:rFonts w:ascii="宋体" w:hAnsi="宋体" w:hint="eastAsia"/>
                <w:kern w:val="0"/>
                <w:szCs w:val="21"/>
              </w:rPr>
              <w:t>超声骨刀机（四代）</w:t>
            </w:r>
          </w:p>
        </w:tc>
        <w:tc>
          <w:tcPr>
            <w:tcW w:w="698" w:type="dxa"/>
            <w:vAlign w:val="center"/>
          </w:tcPr>
          <w:p w14:paraId="53D6EB4E" w14:textId="053408F4" w:rsidR="001E667C" w:rsidRDefault="001E667C" w:rsidP="001E667C">
            <w:pPr>
              <w:jc w:val="center"/>
              <w:rPr>
                <w:kern w:val="0"/>
                <w:szCs w:val="21"/>
              </w:rPr>
            </w:pPr>
            <w:r>
              <w:rPr>
                <w:rFonts w:hint="eastAsia"/>
                <w:kern w:val="0"/>
                <w:szCs w:val="21"/>
              </w:rPr>
              <w:t>否</w:t>
            </w:r>
          </w:p>
        </w:tc>
        <w:tc>
          <w:tcPr>
            <w:tcW w:w="1134" w:type="dxa"/>
            <w:vAlign w:val="center"/>
          </w:tcPr>
          <w:p w14:paraId="770DEF64" w14:textId="38483D0D" w:rsidR="001E667C" w:rsidRDefault="001E667C" w:rsidP="001E667C">
            <w:pPr>
              <w:jc w:val="center"/>
              <w:rPr>
                <w:kern w:val="0"/>
                <w:szCs w:val="21"/>
              </w:rPr>
            </w:pPr>
            <w:r>
              <w:rPr>
                <w:rFonts w:hint="eastAsia"/>
                <w:kern w:val="0"/>
                <w:szCs w:val="21"/>
              </w:rPr>
              <w:t>否</w:t>
            </w:r>
          </w:p>
        </w:tc>
        <w:tc>
          <w:tcPr>
            <w:tcW w:w="709" w:type="dxa"/>
            <w:vAlign w:val="center"/>
          </w:tcPr>
          <w:p w14:paraId="6CA5CA48" w14:textId="465AEF58" w:rsidR="001E667C" w:rsidRDefault="001E667C" w:rsidP="001E667C">
            <w:pPr>
              <w:ind w:firstLineChars="100" w:firstLine="210"/>
              <w:rPr>
                <w:kern w:val="0"/>
                <w:szCs w:val="21"/>
              </w:rPr>
            </w:pPr>
            <w:r>
              <w:rPr>
                <w:rFonts w:hint="eastAsia"/>
                <w:kern w:val="0"/>
                <w:szCs w:val="21"/>
              </w:rPr>
              <w:t>1</w:t>
            </w:r>
          </w:p>
        </w:tc>
        <w:tc>
          <w:tcPr>
            <w:tcW w:w="709" w:type="dxa"/>
            <w:vAlign w:val="center"/>
          </w:tcPr>
          <w:p w14:paraId="2F4E2F35" w14:textId="299CD1B8" w:rsidR="001E667C" w:rsidRDefault="001E667C" w:rsidP="001E667C">
            <w:pPr>
              <w:jc w:val="center"/>
              <w:rPr>
                <w:kern w:val="0"/>
                <w:szCs w:val="21"/>
              </w:rPr>
            </w:pPr>
            <w:r>
              <w:rPr>
                <w:rFonts w:hint="eastAsia"/>
                <w:kern w:val="0"/>
                <w:szCs w:val="21"/>
              </w:rPr>
              <w:t>套</w:t>
            </w:r>
          </w:p>
        </w:tc>
        <w:tc>
          <w:tcPr>
            <w:tcW w:w="1273" w:type="dxa"/>
            <w:vAlign w:val="center"/>
          </w:tcPr>
          <w:p w14:paraId="6575D241" w14:textId="1EF52708" w:rsidR="001E667C" w:rsidRDefault="001E667C" w:rsidP="001E667C">
            <w:pPr>
              <w:jc w:val="center"/>
              <w:rPr>
                <w:kern w:val="0"/>
                <w:szCs w:val="21"/>
              </w:rPr>
            </w:pPr>
            <w:r>
              <w:rPr>
                <w:rFonts w:hint="eastAsia"/>
                <w:kern w:val="0"/>
                <w:szCs w:val="21"/>
              </w:rPr>
              <w:t>口腔科</w:t>
            </w:r>
          </w:p>
        </w:tc>
        <w:tc>
          <w:tcPr>
            <w:tcW w:w="1703" w:type="dxa"/>
            <w:vAlign w:val="center"/>
          </w:tcPr>
          <w:p w14:paraId="740FE4D2" w14:textId="5CEE7EB6" w:rsidR="001E667C" w:rsidRDefault="001E667C" w:rsidP="001E667C">
            <w:pPr>
              <w:jc w:val="center"/>
              <w:rPr>
                <w:kern w:val="0"/>
                <w:szCs w:val="21"/>
              </w:rPr>
            </w:pPr>
            <w:r>
              <w:rPr>
                <w:rFonts w:hint="eastAsia"/>
                <w:kern w:val="0"/>
                <w:szCs w:val="21"/>
              </w:rPr>
              <w:t>具体要求，详见附件</w:t>
            </w:r>
          </w:p>
        </w:tc>
      </w:tr>
      <w:tr w:rsidR="001E667C" w14:paraId="3DBBDC81" w14:textId="77777777" w:rsidTr="00946AC7">
        <w:trPr>
          <w:trHeight w:val="393"/>
        </w:trPr>
        <w:tc>
          <w:tcPr>
            <w:tcW w:w="568" w:type="dxa"/>
            <w:vAlign w:val="center"/>
          </w:tcPr>
          <w:p w14:paraId="0D1D8745" w14:textId="6BC0A4A9" w:rsidR="001E667C" w:rsidRDefault="001E667C" w:rsidP="001E667C">
            <w:pPr>
              <w:jc w:val="center"/>
              <w:rPr>
                <w:rFonts w:ascii="宋体" w:hAnsi="宋体"/>
                <w:kern w:val="0"/>
                <w:szCs w:val="21"/>
              </w:rPr>
            </w:pPr>
            <w:r>
              <w:rPr>
                <w:rFonts w:ascii="宋体" w:hAnsi="宋体" w:hint="eastAsia"/>
                <w:kern w:val="0"/>
                <w:szCs w:val="21"/>
              </w:rPr>
              <w:t>7</w:t>
            </w:r>
          </w:p>
        </w:tc>
        <w:tc>
          <w:tcPr>
            <w:tcW w:w="2562" w:type="dxa"/>
            <w:vAlign w:val="center"/>
          </w:tcPr>
          <w:p w14:paraId="40DB2C65" w14:textId="2FC4EE9A" w:rsidR="001E667C" w:rsidRDefault="001E667C" w:rsidP="001E667C">
            <w:pPr>
              <w:jc w:val="center"/>
              <w:rPr>
                <w:rFonts w:ascii="宋体" w:hAnsi="宋体"/>
                <w:kern w:val="0"/>
                <w:szCs w:val="21"/>
              </w:rPr>
            </w:pPr>
            <w:r w:rsidRPr="001E667C">
              <w:rPr>
                <w:rFonts w:ascii="宋体" w:hAnsi="宋体" w:hint="eastAsia"/>
                <w:kern w:val="0"/>
                <w:szCs w:val="21"/>
              </w:rPr>
              <w:t>口腔正畸器械</w:t>
            </w:r>
          </w:p>
        </w:tc>
        <w:tc>
          <w:tcPr>
            <w:tcW w:w="698" w:type="dxa"/>
            <w:vAlign w:val="center"/>
          </w:tcPr>
          <w:p w14:paraId="3342FFBA" w14:textId="24D1F872" w:rsidR="001E667C" w:rsidRDefault="007638FA" w:rsidP="001E667C">
            <w:pPr>
              <w:jc w:val="center"/>
              <w:rPr>
                <w:kern w:val="0"/>
                <w:szCs w:val="21"/>
              </w:rPr>
            </w:pPr>
            <w:r>
              <w:rPr>
                <w:rFonts w:hint="eastAsia"/>
                <w:kern w:val="0"/>
                <w:szCs w:val="21"/>
              </w:rPr>
              <w:t>是</w:t>
            </w:r>
          </w:p>
        </w:tc>
        <w:tc>
          <w:tcPr>
            <w:tcW w:w="1134" w:type="dxa"/>
            <w:vAlign w:val="center"/>
          </w:tcPr>
          <w:p w14:paraId="2C593EAA" w14:textId="0A4ED670" w:rsidR="001E667C" w:rsidRDefault="007638FA" w:rsidP="001E667C">
            <w:pPr>
              <w:jc w:val="center"/>
              <w:rPr>
                <w:kern w:val="0"/>
                <w:szCs w:val="21"/>
              </w:rPr>
            </w:pPr>
            <w:r>
              <w:rPr>
                <w:rFonts w:hint="eastAsia"/>
                <w:kern w:val="0"/>
                <w:szCs w:val="21"/>
              </w:rPr>
              <w:t>否</w:t>
            </w:r>
          </w:p>
        </w:tc>
        <w:tc>
          <w:tcPr>
            <w:tcW w:w="709" w:type="dxa"/>
            <w:vAlign w:val="center"/>
          </w:tcPr>
          <w:p w14:paraId="76C5CD28" w14:textId="0D854328" w:rsidR="001E667C" w:rsidRDefault="007638FA" w:rsidP="001E667C">
            <w:pPr>
              <w:ind w:firstLineChars="100" w:firstLine="210"/>
              <w:rPr>
                <w:kern w:val="0"/>
                <w:szCs w:val="21"/>
              </w:rPr>
            </w:pPr>
            <w:r>
              <w:rPr>
                <w:rFonts w:hint="eastAsia"/>
                <w:kern w:val="0"/>
                <w:szCs w:val="21"/>
              </w:rPr>
              <w:t>1</w:t>
            </w:r>
          </w:p>
        </w:tc>
        <w:tc>
          <w:tcPr>
            <w:tcW w:w="709" w:type="dxa"/>
            <w:vAlign w:val="center"/>
          </w:tcPr>
          <w:p w14:paraId="1D5C69B9" w14:textId="5AE502A9" w:rsidR="001E667C" w:rsidRDefault="007638FA" w:rsidP="001E667C">
            <w:pPr>
              <w:jc w:val="center"/>
              <w:rPr>
                <w:kern w:val="0"/>
                <w:szCs w:val="21"/>
              </w:rPr>
            </w:pPr>
            <w:r>
              <w:rPr>
                <w:rFonts w:hint="eastAsia"/>
                <w:kern w:val="0"/>
                <w:szCs w:val="21"/>
              </w:rPr>
              <w:t>套</w:t>
            </w:r>
          </w:p>
        </w:tc>
        <w:tc>
          <w:tcPr>
            <w:tcW w:w="1273" w:type="dxa"/>
            <w:vAlign w:val="center"/>
          </w:tcPr>
          <w:p w14:paraId="7D50B126" w14:textId="3DE72922" w:rsidR="001E667C" w:rsidRDefault="001E667C" w:rsidP="001E667C">
            <w:pPr>
              <w:jc w:val="center"/>
              <w:rPr>
                <w:kern w:val="0"/>
                <w:szCs w:val="21"/>
              </w:rPr>
            </w:pPr>
            <w:r>
              <w:rPr>
                <w:rFonts w:hint="eastAsia"/>
                <w:kern w:val="0"/>
                <w:szCs w:val="21"/>
              </w:rPr>
              <w:t>口腔科</w:t>
            </w:r>
          </w:p>
        </w:tc>
        <w:tc>
          <w:tcPr>
            <w:tcW w:w="1703" w:type="dxa"/>
            <w:vAlign w:val="center"/>
          </w:tcPr>
          <w:p w14:paraId="1BA901EF" w14:textId="52CE82EB" w:rsidR="001E667C" w:rsidRDefault="001E667C" w:rsidP="001E667C">
            <w:pPr>
              <w:jc w:val="center"/>
              <w:rPr>
                <w:kern w:val="0"/>
                <w:szCs w:val="21"/>
              </w:rPr>
            </w:pPr>
            <w:r>
              <w:rPr>
                <w:rFonts w:hint="eastAsia"/>
                <w:kern w:val="0"/>
                <w:szCs w:val="21"/>
              </w:rPr>
              <w:t>具体要求，详见附件</w:t>
            </w:r>
          </w:p>
        </w:tc>
      </w:tr>
    </w:tbl>
    <w:p w14:paraId="2B54CC4A" w14:textId="066702A7" w:rsidR="00D83AC1" w:rsidRPr="00D83AC1" w:rsidRDefault="00D83AC1" w:rsidP="00D26600">
      <w:pPr>
        <w:widowControl/>
        <w:spacing w:line="380" w:lineRule="exact"/>
        <w:ind w:leftChars="-135" w:left="-283" w:rightChars="-294" w:right="-617" w:firstLineChars="202" w:firstLine="426"/>
        <w:jc w:val="left"/>
        <w:rPr>
          <w:rFonts w:ascii="宋体" w:hAnsi="宋体" w:cs="Arial"/>
          <w:color w:val="000000"/>
          <w:kern w:val="0"/>
          <w:szCs w:val="21"/>
        </w:rPr>
      </w:pPr>
      <w:r w:rsidRPr="00D83AC1">
        <w:rPr>
          <w:rFonts w:ascii="宋体" w:hAnsi="宋体" w:cs="Arial" w:hint="eastAsia"/>
          <w:b/>
          <w:bCs/>
          <w:color w:val="000000"/>
          <w:kern w:val="0"/>
          <w:szCs w:val="21"/>
        </w:rPr>
        <w:t>二</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报名时间和地点:</w:t>
      </w:r>
      <w:r w:rsidRPr="00D83AC1">
        <w:rPr>
          <w:rFonts w:ascii="宋体" w:hAnsi="宋体" w:cs="Arial" w:hint="eastAsia"/>
          <w:color w:val="000000"/>
          <w:kern w:val="0"/>
          <w:szCs w:val="21"/>
        </w:rPr>
        <w:t xml:space="preserve"> 即日起至</w:t>
      </w:r>
      <w:r w:rsidRPr="00D83AC1">
        <w:rPr>
          <w:rFonts w:ascii="宋体" w:hAnsi="宋体" w:cs="Arial"/>
          <w:color w:val="000000"/>
          <w:kern w:val="0"/>
          <w:szCs w:val="21"/>
        </w:rPr>
        <w:t>2024年</w:t>
      </w:r>
      <w:r w:rsidR="00926788">
        <w:rPr>
          <w:rFonts w:ascii="宋体" w:hAnsi="宋体" w:cs="Arial"/>
          <w:color w:val="000000"/>
          <w:kern w:val="0"/>
          <w:szCs w:val="21"/>
        </w:rPr>
        <w:t>3</w:t>
      </w:r>
      <w:r w:rsidRPr="00D83AC1">
        <w:rPr>
          <w:rFonts w:ascii="宋体" w:hAnsi="宋体" w:cs="Arial"/>
          <w:color w:val="000000"/>
          <w:kern w:val="0"/>
          <w:szCs w:val="21"/>
        </w:rPr>
        <w:t>月</w:t>
      </w:r>
      <w:r w:rsidR="00926788">
        <w:rPr>
          <w:rFonts w:ascii="宋体" w:hAnsi="宋体" w:cs="Arial" w:hint="eastAsia"/>
          <w:color w:val="000000"/>
          <w:kern w:val="0"/>
          <w:szCs w:val="21"/>
        </w:rPr>
        <w:t>4</w:t>
      </w:r>
      <w:r w:rsidRPr="00D83AC1">
        <w:rPr>
          <w:rFonts w:ascii="宋体" w:hAnsi="宋体" w:cs="Arial"/>
          <w:color w:val="000000"/>
          <w:kern w:val="0"/>
          <w:szCs w:val="21"/>
        </w:rPr>
        <w:t>日</w:t>
      </w:r>
      <w:r w:rsidR="008B1D1F">
        <w:rPr>
          <w:rFonts w:ascii="宋体" w:hAnsi="宋体" w:cs="Arial" w:hint="eastAsia"/>
          <w:color w:val="000000"/>
          <w:kern w:val="0"/>
          <w:szCs w:val="21"/>
        </w:rPr>
        <w:t>下午4</w:t>
      </w:r>
      <w:r w:rsidRPr="00D83AC1">
        <w:rPr>
          <w:rFonts w:ascii="宋体" w:hAnsi="宋体" w:cs="Arial"/>
          <w:color w:val="000000"/>
          <w:kern w:val="0"/>
          <w:szCs w:val="21"/>
        </w:rPr>
        <w:t>:00前,将1.法人或被授权人携投标书(正本1份(胶装成册))交至宝安区人民医院立体停车场出口对面A栋201室招标办预审;2.现场预审通过后电子版文件发送至电子邮箱,（电子版文件包括：标题格式：2024年＋期号＋</w:t>
      </w:r>
      <w:r w:rsidR="009D6254">
        <w:rPr>
          <w:rFonts w:ascii="宋体" w:hAnsi="宋体" w:cs="Arial" w:hint="eastAsia"/>
          <w:color w:val="000000"/>
          <w:kern w:val="0"/>
          <w:szCs w:val="21"/>
        </w:rPr>
        <w:t>项目序号+</w:t>
      </w:r>
      <w:r w:rsidRPr="00D83AC1">
        <w:rPr>
          <w:rFonts w:ascii="宋体" w:hAnsi="宋体" w:cs="Arial"/>
          <w:color w:val="000000"/>
          <w:kern w:val="0"/>
          <w:szCs w:val="21"/>
        </w:rPr>
        <w:t>投标公司名称；资料一：投标书正本纸质扫描件(PDF格式)，资料二：封面</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报价单</w:t>
      </w:r>
      <w:r w:rsidRPr="00D83AC1">
        <w:rPr>
          <w:rFonts w:ascii="宋体" w:hAnsi="宋体" w:cs="Arial"/>
          <w:color w:val="000000"/>
          <w:kern w:val="0"/>
          <w:szCs w:val="21"/>
        </w:rPr>
        <w:t>(价格不填)为word格式</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）投标书不用密封</w:t>
      </w:r>
      <w:r w:rsidRPr="00D83AC1">
        <w:rPr>
          <w:rFonts w:ascii="宋体" w:hAnsi="宋体" w:cs="Arial"/>
          <w:color w:val="000000"/>
          <w:kern w:val="0"/>
          <w:szCs w:val="21"/>
        </w:rPr>
        <w:t>,逾期送达或资料缺项者恕不接受</w:t>
      </w:r>
      <w:r w:rsidRPr="00D83AC1">
        <w:rPr>
          <w:rFonts w:ascii="微软雅黑" w:eastAsia="微软雅黑" w:hAnsi="微软雅黑" w:cs="微软雅黑" w:hint="eastAsia"/>
          <w:color w:val="000000"/>
          <w:kern w:val="0"/>
          <w:szCs w:val="21"/>
        </w:rPr>
        <w:t>｡</w:t>
      </w:r>
    </w:p>
    <w:p w14:paraId="6F2DF80A" w14:textId="417FD05C" w:rsidR="00D83AC1" w:rsidRDefault="00D83AC1" w:rsidP="00D26600">
      <w:pPr>
        <w:widowControl/>
        <w:spacing w:line="380" w:lineRule="exact"/>
        <w:ind w:leftChars="-135" w:left="-283" w:rightChars="-294" w:right="-617" w:firstLineChars="202" w:firstLine="424"/>
        <w:jc w:val="left"/>
        <w:rPr>
          <w:rFonts w:ascii="宋体" w:hAnsi="宋体" w:cs="Arial"/>
          <w:color w:val="000000"/>
          <w:kern w:val="0"/>
          <w:szCs w:val="21"/>
        </w:rPr>
      </w:pPr>
      <w:r w:rsidRPr="00D83AC1">
        <w:rPr>
          <w:rFonts w:ascii="宋体" w:hAnsi="宋体" w:cs="Arial"/>
          <w:color w:val="000000"/>
          <w:kern w:val="0"/>
          <w:szCs w:val="21"/>
        </w:rPr>
        <w:t xml:space="preserve"> </w:t>
      </w:r>
      <w:r w:rsidRPr="00D83AC1">
        <w:rPr>
          <w:rFonts w:ascii="宋体" w:hAnsi="宋体" w:cs="Arial"/>
          <w:b/>
          <w:bCs/>
          <w:color w:val="000000"/>
          <w:kern w:val="0"/>
          <w:szCs w:val="21"/>
        </w:rPr>
        <w:t>三</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投标书要求</w:t>
      </w:r>
      <w:r w:rsidRPr="00D83AC1">
        <w:rPr>
          <w:rFonts w:ascii="宋体" w:hAnsi="宋体" w:cs="Arial"/>
          <w:b/>
          <w:bCs/>
          <w:color w:val="000000"/>
          <w:kern w:val="0"/>
          <w:szCs w:val="21"/>
        </w:rPr>
        <w:t>:</w:t>
      </w:r>
      <w:r>
        <w:rPr>
          <w:rFonts w:ascii="宋体" w:hAnsi="宋体" w:cs="Arial"/>
          <w:color w:val="000000"/>
          <w:kern w:val="0"/>
          <w:szCs w:val="21"/>
        </w:rPr>
        <w:t>具体请下载以下 “详细文件”,严格按《投标书模板》准备相应资料</w:t>
      </w:r>
      <w:r w:rsidRPr="00D83AC1">
        <w:rPr>
          <w:rFonts w:ascii="微软雅黑" w:eastAsia="微软雅黑" w:hAnsi="微软雅黑" w:cs="微软雅黑" w:hint="eastAsia"/>
          <w:color w:val="000000"/>
          <w:kern w:val="0"/>
          <w:szCs w:val="21"/>
        </w:rPr>
        <w:t>｡</w:t>
      </w:r>
    </w:p>
    <w:p w14:paraId="51918A92" w14:textId="77777777" w:rsidR="00D83AC1" w:rsidRDefault="00D83AC1" w:rsidP="00751F4D">
      <w:pPr>
        <w:widowControl/>
        <w:spacing w:line="380" w:lineRule="exact"/>
        <w:ind w:leftChars="-135" w:left="-283" w:rightChars="-294" w:right="-617" w:firstLineChars="202" w:firstLine="424"/>
        <w:jc w:val="left"/>
        <w:rPr>
          <w:rFonts w:ascii="宋体" w:hAnsi="宋体" w:cs="Arial"/>
          <w:color w:val="000000"/>
          <w:kern w:val="0"/>
          <w:szCs w:val="21"/>
        </w:rPr>
      </w:pPr>
      <w:r w:rsidRPr="00D83AC1">
        <w:rPr>
          <w:rFonts w:ascii="宋体" w:hAnsi="宋体" w:cs="Arial"/>
          <w:color w:val="000000"/>
          <w:kern w:val="0"/>
          <w:szCs w:val="21"/>
        </w:rPr>
        <w:t xml:space="preserve"> </w:t>
      </w:r>
      <w:r w:rsidRPr="00D83AC1">
        <w:rPr>
          <w:rFonts w:ascii="宋体" w:hAnsi="宋体" w:cs="Arial"/>
          <w:b/>
          <w:bCs/>
          <w:color w:val="000000"/>
          <w:kern w:val="0"/>
          <w:szCs w:val="21"/>
        </w:rPr>
        <w:t>四</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谈判时间和地点</w:t>
      </w:r>
      <w:r w:rsidRPr="00D83AC1">
        <w:rPr>
          <w:rFonts w:ascii="宋体" w:hAnsi="宋体" w:cs="Arial"/>
          <w:b/>
          <w:bCs/>
          <w:color w:val="000000"/>
          <w:kern w:val="0"/>
          <w:szCs w:val="21"/>
        </w:rPr>
        <w:t>:</w:t>
      </w:r>
      <w:r>
        <w:rPr>
          <w:rFonts w:ascii="宋体" w:hAnsi="宋体" w:cs="Arial"/>
          <w:color w:val="000000"/>
          <w:kern w:val="0"/>
          <w:szCs w:val="21"/>
        </w:rPr>
        <w:t>待定并请关注</w:t>
      </w:r>
      <w:r w:rsidRPr="00D83AC1">
        <w:rPr>
          <w:rFonts w:ascii="宋体" w:hAnsi="宋体" w:cs="Arial" w:hint="eastAsia"/>
          <w:color w:val="000000"/>
          <w:kern w:val="0"/>
          <w:szCs w:val="21"/>
        </w:rPr>
        <w:t>深圳市宝安区人民医院官网-通知公告-招标公告</w:t>
      </w:r>
      <w:r>
        <w:rPr>
          <w:rFonts w:ascii="宋体" w:hAnsi="宋体" w:cs="Arial"/>
          <w:color w:val="000000"/>
          <w:kern w:val="0"/>
          <w:szCs w:val="21"/>
        </w:rPr>
        <w:t>通知</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参加谈判时</w:t>
      </w:r>
      <w:r>
        <w:rPr>
          <w:rFonts w:ascii="宋体" w:hAnsi="宋体" w:cs="Arial"/>
          <w:color w:val="000000"/>
          <w:kern w:val="0"/>
          <w:szCs w:val="21"/>
        </w:rPr>
        <w:t>,供应商须提供密封报价单和样品演示</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报价单须注明品名</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品牌</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规格</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单位</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报价等详细项目</w:t>
      </w:r>
      <w:r w:rsidRPr="00D83AC1">
        <w:rPr>
          <w:rFonts w:ascii="微软雅黑" w:eastAsia="微软雅黑" w:hAnsi="微软雅黑" w:cs="微软雅黑" w:hint="eastAsia"/>
          <w:color w:val="000000"/>
          <w:kern w:val="0"/>
          <w:szCs w:val="21"/>
        </w:rPr>
        <w:t>｡</w:t>
      </w:r>
    </w:p>
    <w:p w14:paraId="577DF574" w14:textId="77777777" w:rsidR="00D83AC1" w:rsidRDefault="00D83AC1" w:rsidP="00751F4D">
      <w:pPr>
        <w:widowControl/>
        <w:spacing w:line="380" w:lineRule="exact"/>
        <w:ind w:leftChars="-135" w:left="-283" w:rightChars="-294" w:right="-617" w:firstLineChars="202" w:firstLine="424"/>
        <w:jc w:val="left"/>
        <w:rPr>
          <w:rFonts w:ascii="宋体" w:hAnsi="宋体" w:cs="Arial"/>
          <w:color w:val="000000"/>
          <w:kern w:val="0"/>
          <w:szCs w:val="21"/>
        </w:rPr>
      </w:pPr>
      <w:r w:rsidRPr="00D83AC1">
        <w:rPr>
          <w:rFonts w:ascii="宋体" w:hAnsi="宋体" w:cs="Arial"/>
          <w:color w:val="000000"/>
          <w:kern w:val="0"/>
          <w:szCs w:val="21"/>
        </w:rPr>
        <w:t xml:space="preserve"> </w:t>
      </w:r>
      <w:r w:rsidRPr="00D83AC1">
        <w:rPr>
          <w:rFonts w:ascii="宋体" w:hAnsi="宋体" w:cs="Arial"/>
          <w:b/>
          <w:bCs/>
          <w:color w:val="000000"/>
          <w:kern w:val="0"/>
          <w:szCs w:val="21"/>
        </w:rPr>
        <w:t>五</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联系电话</w:t>
      </w:r>
      <w:r w:rsidRPr="00D83AC1">
        <w:rPr>
          <w:rFonts w:ascii="宋体" w:hAnsi="宋体" w:cs="Arial"/>
          <w:b/>
          <w:bCs/>
          <w:color w:val="000000"/>
          <w:kern w:val="0"/>
          <w:szCs w:val="21"/>
        </w:rPr>
        <w:t>:</w:t>
      </w:r>
      <w:r>
        <w:rPr>
          <w:rFonts w:ascii="宋体" w:hAnsi="宋体" w:cs="Arial"/>
          <w:color w:val="000000"/>
          <w:kern w:val="0"/>
          <w:szCs w:val="21"/>
        </w:rPr>
        <w:t xml:space="preserve"> 0755-23051511(魏老师</w:t>
      </w:r>
      <w:r w:rsidRPr="00D83AC1">
        <w:rPr>
          <w:rFonts w:ascii="微软雅黑" w:eastAsia="微软雅黑" w:hAnsi="微软雅黑" w:cs="微软雅黑" w:hint="eastAsia"/>
          <w:color w:val="000000"/>
          <w:kern w:val="0"/>
          <w:szCs w:val="21"/>
        </w:rPr>
        <w:t>､</w:t>
      </w:r>
      <w:r>
        <w:rPr>
          <w:rFonts w:ascii="宋体" w:hAnsi="宋体" w:cs="Arial"/>
          <w:color w:val="000000"/>
          <w:kern w:val="0"/>
          <w:szCs w:val="21"/>
        </w:rPr>
        <w:t>万老师)</w:t>
      </w:r>
      <w:r w:rsidRPr="00D83AC1">
        <w:rPr>
          <w:rFonts w:ascii="微软雅黑" w:eastAsia="微软雅黑" w:hAnsi="微软雅黑" w:cs="微软雅黑" w:hint="eastAsia"/>
          <w:color w:val="000000"/>
          <w:kern w:val="0"/>
          <w:szCs w:val="21"/>
        </w:rPr>
        <w:t>｡</w:t>
      </w:r>
    </w:p>
    <w:p w14:paraId="32E5391E" w14:textId="163E4AFE" w:rsidR="00FC14F9" w:rsidRPr="00D83AC1" w:rsidRDefault="00FC14F9" w:rsidP="00D83AC1">
      <w:pPr>
        <w:widowControl/>
        <w:spacing w:line="380" w:lineRule="exact"/>
        <w:ind w:leftChars="-136" w:left="-286" w:rightChars="-564" w:right="-1184" w:firstLine="1"/>
        <w:jc w:val="left"/>
        <w:rPr>
          <w:rFonts w:ascii="宋体" w:hAnsi="宋体" w:cs="Arial"/>
          <w:color w:val="000000"/>
          <w:kern w:val="0"/>
          <w:szCs w:val="21"/>
        </w:rPr>
      </w:pPr>
    </w:p>
    <w:p w14:paraId="1ECD0965" w14:textId="57EE34A3" w:rsidR="00FC14F9" w:rsidRDefault="000E16C4">
      <w:pPr>
        <w:widowControl/>
        <w:ind w:firstLineChars="200" w:firstLine="422"/>
        <w:jc w:val="right"/>
        <w:rPr>
          <w:rFonts w:ascii="宋体" w:hAnsi="宋体" w:cs="宋体-18030"/>
          <w:b/>
          <w:bCs/>
          <w:color w:val="000000"/>
          <w:szCs w:val="21"/>
        </w:rPr>
      </w:pPr>
      <w:r>
        <w:rPr>
          <w:rFonts w:ascii="宋体" w:hAnsi="宋体" w:cs="宋体-18030" w:hint="eastAsia"/>
          <w:b/>
          <w:bCs/>
          <w:color w:val="000000"/>
          <w:szCs w:val="21"/>
        </w:rPr>
        <w:t>深圳市宝安区人民医院</w:t>
      </w:r>
    </w:p>
    <w:p w14:paraId="3AEE24D5" w14:textId="77777777" w:rsidR="00FC14F9" w:rsidRDefault="00FC14F9">
      <w:pPr>
        <w:widowControl/>
        <w:ind w:firstLineChars="200" w:firstLine="422"/>
        <w:jc w:val="right"/>
        <w:rPr>
          <w:rFonts w:ascii="宋体" w:hAnsi="宋体" w:cs="宋体-18030"/>
          <w:b/>
          <w:bCs/>
          <w:color w:val="FF0000"/>
          <w:szCs w:val="21"/>
        </w:rPr>
      </w:pPr>
    </w:p>
    <w:p w14:paraId="5D07E19C" w14:textId="1E420DA2" w:rsidR="00FC14F9" w:rsidRDefault="00000000">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FF0000"/>
          <w:szCs w:val="21"/>
        </w:rPr>
        <w:t xml:space="preserve">          </w:t>
      </w:r>
      <w:r>
        <w:rPr>
          <w:rFonts w:ascii="宋体" w:hAnsi="宋体" w:cs="Arial" w:hint="eastAsia"/>
          <w:color w:val="FF0000"/>
          <w:kern w:val="0"/>
          <w:szCs w:val="21"/>
        </w:rPr>
        <w:t xml:space="preserve">                                           </w:t>
      </w:r>
      <w:r>
        <w:rPr>
          <w:rFonts w:ascii="宋体" w:hAnsi="宋体" w:cs="Arial" w:hint="eastAsia"/>
          <w:color w:val="000000" w:themeColor="text1"/>
          <w:kern w:val="0"/>
          <w:szCs w:val="21"/>
        </w:rPr>
        <w:t xml:space="preserve"> </w:t>
      </w:r>
      <w:r w:rsidR="001B30C2">
        <w:rPr>
          <w:rFonts w:ascii="宋体" w:hAnsi="宋体" w:cs="Arial" w:hint="eastAsia"/>
          <w:color w:val="000000" w:themeColor="text1"/>
          <w:kern w:val="0"/>
          <w:szCs w:val="21"/>
        </w:rPr>
        <w:t>2024</w:t>
      </w:r>
      <w:r>
        <w:rPr>
          <w:rFonts w:ascii="宋体" w:hAnsi="宋体" w:cs="Arial" w:hint="eastAsia"/>
          <w:color w:val="000000" w:themeColor="text1"/>
          <w:kern w:val="0"/>
          <w:szCs w:val="21"/>
        </w:rPr>
        <w:t>年</w:t>
      </w:r>
      <w:r w:rsidR="00926788">
        <w:rPr>
          <w:rFonts w:ascii="宋体" w:hAnsi="宋体" w:cs="Arial"/>
          <w:color w:val="000000" w:themeColor="text1"/>
          <w:kern w:val="0"/>
          <w:szCs w:val="21"/>
        </w:rPr>
        <w:t>2</w:t>
      </w:r>
      <w:r>
        <w:rPr>
          <w:rFonts w:ascii="宋体" w:hAnsi="宋体" w:cs="Arial" w:hint="eastAsia"/>
          <w:color w:val="000000" w:themeColor="text1"/>
          <w:kern w:val="0"/>
          <w:szCs w:val="21"/>
        </w:rPr>
        <w:t>月</w:t>
      </w:r>
      <w:r w:rsidR="00926788">
        <w:rPr>
          <w:rFonts w:ascii="宋体" w:hAnsi="宋体" w:cs="Arial"/>
          <w:color w:val="000000" w:themeColor="text1"/>
          <w:kern w:val="0"/>
          <w:szCs w:val="21"/>
        </w:rPr>
        <w:t>2</w:t>
      </w:r>
      <w:r w:rsidR="00C904E2">
        <w:rPr>
          <w:rFonts w:ascii="宋体" w:hAnsi="宋体" w:cs="Arial"/>
          <w:color w:val="000000" w:themeColor="text1"/>
          <w:kern w:val="0"/>
          <w:szCs w:val="21"/>
        </w:rPr>
        <w:t>2</w:t>
      </w:r>
      <w:r>
        <w:rPr>
          <w:rFonts w:ascii="宋体" w:hAnsi="宋体" w:cs="Arial" w:hint="eastAsia"/>
          <w:color w:val="000000" w:themeColor="text1"/>
          <w:kern w:val="0"/>
          <w:szCs w:val="21"/>
        </w:rPr>
        <w:t>日</w:t>
      </w:r>
    </w:p>
    <w:p w14:paraId="5B591F28" w14:textId="77777777" w:rsidR="00751F4D" w:rsidRDefault="00751F4D" w:rsidP="00D26600">
      <w:pPr>
        <w:tabs>
          <w:tab w:val="left" w:pos="1080"/>
        </w:tabs>
        <w:jc w:val="center"/>
        <w:rPr>
          <w:rFonts w:ascii="宋体" w:hAnsi="宋体" w:cs="Arial"/>
          <w:b/>
          <w:bCs/>
          <w:color w:val="000000" w:themeColor="text1"/>
          <w:kern w:val="0"/>
          <w:sz w:val="32"/>
          <w:szCs w:val="32"/>
        </w:rPr>
      </w:pPr>
    </w:p>
    <w:p w14:paraId="030873FC" w14:textId="504D30DE" w:rsidR="00FC14F9" w:rsidRPr="00D26600" w:rsidRDefault="00000000" w:rsidP="00D26600">
      <w:pPr>
        <w:tabs>
          <w:tab w:val="left" w:pos="1080"/>
        </w:tabs>
        <w:jc w:val="center"/>
        <w:rPr>
          <w:rFonts w:ascii="宋体" w:hAnsi="宋体" w:cs="Arial"/>
          <w:color w:val="000000"/>
          <w:kern w:val="0"/>
          <w:szCs w:val="21"/>
        </w:rPr>
      </w:pPr>
      <w:r>
        <w:rPr>
          <w:rFonts w:ascii="宋体" w:hAnsi="宋体" w:cs="Arial" w:hint="eastAsia"/>
          <w:b/>
          <w:bCs/>
          <w:color w:val="000000" w:themeColor="text1"/>
          <w:kern w:val="0"/>
          <w:sz w:val="32"/>
          <w:szCs w:val="32"/>
        </w:rPr>
        <w:lastRenderedPageBreak/>
        <w:t>谈判须知</w:t>
      </w:r>
      <w:bookmarkStart w:id="0" w:name="_Toc182848971"/>
    </w:p>
    <w:p w14:paraId="76562A8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w:t>
      </w:r>
      <w:bookmarkEnd w:id="0"/>
      <w:r>
        <w:rPr>
          <w:rFonts w:ascii="宋体" w:hAnsi="宋体" w:cs="Arial" w:hint="eastAsia"/>
          <w:color w:val="000000"/>
          <w:kern w:val="0"/>
          <w:szCs w:val="21"/>
        </w:rPr>
        <w:t>、投标人必须是中华人民共和国境内注册登记的具有独立法人资格的制造商或由制造商授权的具有独立法人资格的代理商。经销商必须取得产品制造商或该产品在中华人民共和国境内总经销商的有效授权，并提供有效授权文件。</w:t>
      </w:r>
      <w:r>
        <w:rPr>
          <w:rFonts w:ascii="宋体" w:hAnsi="宋体" w:hint="eastAsia"/>
          <w:szCs w:val="21"/>
        </w:rPr>
        <w:t>或有相应维保资质</w:t>
      </w:r>
      <w:r>
        <w:rPr>
          <w:rFonts w:ascii="宋体" w:hAnsi="宋体" w:cs="Arial" w:hint="eastAsia"/>
          <w:color w:val="000000"/>
          <w:kern w:val="0"/>
          <w:szCs w:val="21"/>
        </w:rPr>
        <w:t>的第三方公司。</w:t>
      </w:r>
    </w:p>
    <w:p w14:paraId="62AADF7A" w14:textId="77777777" w:rsidR="00FC14F9" w:rsidRDefault="00000000">
      <w:pPr>
        <w:rPr>
          <w:rFonts w:ascii="宋体" w:hAnsi="宋体" w:cs="Arial"/>
          <w:color w:val="000000"/>
          <w:kern w:val="0"/>
          <w:szCs w:val="21"/>
        </w:rPr>
      </w:pPr>
      <w:r>
        <w:rPr>
          <w:rFonts w:ascii="宋体" w:hAnsi="宋体" w:cs="Arial" w:hint="eastAsia"/>
          <w:color w:val="000000"/>
          <w:kern w:val="0"/>
          <w:szCs w:val="21"/>
        </w:rPr>
        <w:t>2、投标人必须在投标文件中附有国家主管部门核发的有效的《营业执照》</w:t>
      </w:r>
      <w:r>
        <w:rPr>
          <w:rFonts w:ascii="宋体" w:hAnsi="宋体" w:hint="eastAsia"/>
          <w:color w:val="000000"/>
          <w:szCs w:val="21"/>
        </w:rPr>
        <w:t>、</w:t>
      </w:r>
      <w:r>
        <w:rPr>
          <w:rFonts w:ascii="宋体" w:hAnsi="宋体" w:cs="Arial" w:hint="eastAsia"/>
          <w:color w:val="000000"/>
          <w:kern w:val="0"/>
          <w:szCs w:val="21"/>
        </w:rPr>
        <w:t>《医疗器械生产企业许可证》，经销商（除医疗器械注册人或备案人以外）必须提供《医疗器械经营企业许可证》</w:t>
      </w:r>
      <w:r>
        <w:rPr>
          <w:rFonts w:ascii="宋体" w:hAnsi="宋体" w:cs="Arial" w:hint="eastAsia"/>
          <w:color w:val="000000" w:themeColor="text1"/>
          <w:kern w:val="0"/>
          <w:szCs w:val="21"/>
        </w:rPr>
        <w:t>（</w:t>
      </w:r>
      <w:r>
        <w:rPr>
          <w:rFonts w:ascii="宋体" w:hAnsi="宋体" w:cs="宋体" w:hint="eastAsia"/>
          <w:color w:val="000000" w:themeColor="text1"/>
          <w:szCs w:val="21"/>
        </w:rPr>
        <w:t>经营范围包</w:t>
      </w:r>
      <w:r>
        <w:rPr>
          <w:rFonts w:ascii="宋体" w:hAnsi="宋体" w:cs="宋体" w:hint="eastAsia"/>
          <w:szCs w:val="21"/>
        </w:rPr>
        <w:t>含该</w:t>
      </w:r>
      <w:r>
        <w:rPr>
          <w:rFonts w:ascii="宋体" w:hAnsi="宋体" w:cs="宋体" w:hint="eastAsia"/>
          <w:color w:val="000000" w:themeColor="text1"/>
          <w:szCs w:val="21"/>
        </w:rPr>
        <w:t>产品</w:t>
      </w:r>
      <w:r>
        <w:rPr>
          <w:rFonts w:ascii="宋体" w:hAnsi="宋体" w:cs="宋体" w:hint="eastAsia"/>
          <w:szCs w:val="21"/>
        </w:rPr>
        <w:t>）、</w:t>
      </w:r>
      <w:r>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504C3917"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1737052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34CE05FC" w14:textId="77777777" w:rsidR="00FC14F9" w:rsidRDefault="00000000">
      <w:pPr>
        <w:widowControl/>
        <w:jc w:val="left"/>
        <w:rPr>
          <w:rFonts w:ascii="宋体" w:hAnsi="宋体" w:cs="Arial"/>
          <w:kern w:val="0"/>
          <w:szCs w:val="21"/>
        </w:rPr>
      </w:pPr>
      <w:r>
        <w:rPr>
          <w:rFonts w:ascii="宋体" w:hAnsi="宋体" w:cs="Arial" w:hint="eastAsia"/>
          <w:kern w:val="0"/>
          <w:szCs w:val="21"/>
        </w:rPr>
        <w:t>5、投标人须免费提供产品使用过程中所需的一切专用辅助工具，配备</w:t>
      </w:r>
      <w:r>
        <w:rPr>
          <w:rFonts w:ascii="宋体" w:hAnsi="宋体" w:hint="eastAsia"/>
          <w:szCs w:val="21"/>
        </w:rPr>
        <w:t>所响应招标文件中要求的硬件和软件，并保证采购方能正常使用，不需要另外增加其他附件和其他费用。</w:t>
      </w:r>
      <w:r>
        <w:rPr>
          <w:rFonts w:ascii="宋体" w:hAnsi="宋体" w:cs="Arial" w:hint="eastAsia"/>
          <w:kern w:val="0"/>
          <w:szCs w:val="21"/>
        </w:rPr>
        <w:t>中标人应配备一份纸质招标文件给采购方。</w:t>
      </w:r>
    </w:p>
    <w:p w14:paraId="5EC85356" w14:textId="4D3044AA" w:rsidR="00FC14F9" w:rsidRDefault="00000000">
      <w:pPr>
        <w:widowControl/>
        <w:jc w:val="left"/>
        <w:rPr>
          <w:rFonts w:ascii="宋体" w:hAnsi="宋体"/>
          <w:color w:val="000000"/>
          <w:szCs w:val="21"/>
        </w:rPr>
      </w:pPr>
      <w:r>
        <w:rPr>
          <w:rFonts w:ascii="宋体" w:hAnsi="宋体" w:cs="Arial" w:hint="eastAsia"/>
          <w:kern w:val="0"/>
          <w:szCs w:val="21"/>
        </w:rPr>
        <w:t>6、</w:t>
      </w:r>
      <w:r>
        <w:rPr>
          <w:rFonts w:ascii="宋体" w:hAnsi="宋体" w:hint="eastAsia"/>
          <w:szCs w:val="21"/>
        </w:rPr>
        <w:t>非单一来源产品竞价须三家或三家以上投标单位。竞价</w:t>
      </w:r>
      <w:r>
        <w:rPr>
          <w:rFonts w:ascii="宋体" w:hAnsi="宋体" w:hint="eastAsia"/>
          <w:color w:val="000000"/>
          <w:szCs w:val="21"/>
        </w:rPr>
        <w:t>公司的价格高于</w:t>
      </w:r>
      <w:r w:rsidR="006401E6">
        <w:rPr>
          <w:rFonts w:ascii="宋体" w:hAnsi="宋体" w:hint="eastAsia"/>
          <w:color w:val="000000"/>
          <w:szCs w:val="21"/>
        </w:rPr>
        <w:t>深圳市宝安区人民医院</w:t>
      </w:r>
      <w:r>
        <w:rPr>
          <w:rFonts w:ascii="宋体" w:hAnsi="宋体" w:hint="eastAsia"/>
          <w:color w:val="000000"/>
          <w:szCs w:val="21"/>
        </w:rPr>
        <w:t>拟定的产品底价为废标。产品总报价不可高于人民币30万，超过30万元（含30万元）报价以上均视为弃标。</w:t>
      </w:r>
    </w:p>
    <w:p w14:paraId="4631EC53" w14:textId="77777777" w:rsidR="00FC14F9" w:rsidRDefault="00000000">
      <w:pPr>
        <w:widowControl/>
        <w:jc w:val="left"/>
        <w:rPr>
          <w:rFonts w:ascii="宋体" w:hAnsi="宋体"/>
          <w:color w:val="000000"/>
          <w:szCs w:val="21"/>
        </w:rPr>
      </w:pPr>
      <w:r>
        <w:rPr>
          <w:rFonts w:ascii="宋体" w:hAnsi="宋体" w:hint="eastAsia"/>
          <w:color w:val="000000"/>
          <w:szCs w:val="21"/>
        </w:rPr>
        <w:t>7、标价应为含税实际供货价，包括设备验收合格前所发生的保险、运输（到指定场地）、检验、安装就位以及调试等一切费用。</w:t>
      </w:r>
    </w:p>
    <w:p w14:paraId="0443FD14"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8、投标人应提供5份投标书(1正4副)，每份投标书须清楚地标明“正本”或“副本”字样，正本与副本必须一致；若正本与副本不一致，以正本为准。</w:t>
      </w:r>
      <w:r>
        <w:rPr>
          <w:rFonts w:ascii="宋体" w:hAnsi="宋体" w:cs="Arial" w:hint="eastAsia"/>
          <w:color w:val="FF0000"/>
          <w:kern w:val="0"/>
          <w:szCs w:val="21"/>
        </w:rPr>
        <w:t>投标书正本的每一页都应由投标人或其授权代表用姓名签字</w:t>
      </w:r>
      <w:r>
        <w:rPr>
          <w:rFonts w:ascii="宋体" w:hAnsi="宋体" w:cs="Arial" w:hint="eastAsia"/>
          <w:color w:val="000000"/>
          <w:kern w:val="0"/>
          <w:szCs w:val="21"/>
        </w:rPr>
        <w:t>。每份投标书须由投标人法人或其授权代表正确签署。</w:t>
      </w:r>
    </w:p>
    <w:p w14:paraId="3F50A256" w14:textId="2B7B6F13"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9、投标人提供的所有书面文件材料均须加盖公司</w:t>
      </w:r>
      <w:r w:rsidR="006401E6">
        <w:rPr>
          <w:rFonts w:ascii="宋体" w:hAnsi="宋体" w:cs="Arial" w:hint="eastAsia"/>
          <w:color w:val="000000"/>
          <w:kern w:val="0"/>
          <w:szCs w:val="21"/>
        </w:rPr>
        <w:t>公章</w:t>
      </w:r>
      <w:r>
        <w:rPr>
          <w:rFonts w:ascii="宋体" w:hAnsi="宋体" w:cs="Arial" w:hint="eastAsia"/>
          <w:color w:val="000000"/>
          <w:kern w:val="0"/>
          <w:szCs w:val="21"/>
        </w:rPr>
        <w:t>。</w:t>
      </w:r>
    </w:p>
    <w:p w14:paraId="13708E51" w14:textId="0AA13C49" w:rsidR="00FC14F9" w:rsidRDefault="00000000">
      <w:pPr>
        <w:widowControl/>
        <w:jc w:val="left"/>
        <w:rPr>
          <w:rFonts w:ascii="宋体" w:hAnsi="宋体" w:cs="宋体-18030"/>
          <w:bCs/>
          <w:color w:val="000000" w:themeColor="text1"/>
          <w:kern w:val="0"/>
          <w:szCs w:val="21"/>
        </w:rPr>
      </w:pPr>
      <w:r>
        <w:rPr>
          <w:rFonts w:ascii="宋体" w:hAnsi="宋体" w:cs="Arial" w:hint="eastAsia"/>
          <w:color w:val="000000" w:themeColor="text1"/>
          <w:kern w:val="0"/>
          <w:szCs w:val="21"/>
        </w:rPr>
        <w:t>10、</w:t>
      </w:r>
      <w:r>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w:t>
      </w:r>
      <w:r w:rsidR="006401E6">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将拒付该中标产品所使用费用款项，并将投标人列入黑名单，2年内禁止其参加</w:t>
      </w:r>
      <w:r w:rsidR="006401E6">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招标采购活动。</w:t>
      </w:r>
    </w:p>
    <w:p w14:paraId="6010816E" w14:textId="0A7DCE37" w:rsidR="00FC14F9" w:rsidRDefault="00000000">
      <w:pPr>
        <w:widowControl/>
        <w:jc w:val="left"/>
        <w:rPr>
          <w:rFonts w:ascii="宋体" w:hAnsi="宋体" w:cs="宋体-18030"/>
          <w:bCs/>
          <w:color w:val="000000" w:themeColor="text1"/>
          <w:kern w:val="0"/>
          <w:szCs w:val="21"/>
        </w:rPr>
      </w:pPr>
      <w:r>
        <w:rPr>
          <w:rFonts w:ascii="宋体" w:hAnsi="宋体" w:cs="宋体-18030" w:hint="eastAsia"/>
          <w:bCs/>
          <w:color w:val="000000" w:themeColor="text1"/>
          <w:kern w:val="0"/>
          <w:szCs w:val="21"/>
        </w:rPr>
        <w:t>11、投标方须承诺本次投标项目报价低于</w:t>
      </w:r>
      <w:r w:rsidR="000E16C4">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历史采购价，且为在广东省内三甲医院同期的最低价。若有违以上承诺，医院将对其进行以下处罚:①终止合同；②对已使用（已用在病人身上）的该项产品拒付相关费用。③如因价格过高原因而导致医院受到相关经济和行政处罚，</w:t>
      </w:r>
      <w:r w:rsidR="000E16C4">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将追究投标方相应责任。</w:t>
      </w:r>
    </w:p>
    <w:p w14:paraId="74424827"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12、投标费用：不论投标的结果如何，投标人必须自行承担与参加投标有关的所有费用。</w:t>
      </w:r>
    </w:p>
    <w:p w14:paraId="2DD6EF4A" w14:textId="77777777" w:rsidR="00FC14F9" w:rsidRDefault="00000000">
      <w:pPr>
        <w:tabs>
          <w:tab w:val="left" w:pos="425"/>
        </w:tabs>
        <w:rPr>
          <w:rFonts w:ascii="宋体" w:hAnsi="宋体" w:cs="Arial"/>
          <w:color w:val="000000" w:themeColor="text1"/>
          <w:kern w:val="0"/>
          <w:szCs w:val="21"/>
        </w:rPr>
      </w:pPr>
      <w:r>
        <w:rPr>
          <w:rFonts w:ascii="宋体" w:hAnsi="宋体" w:cs="Arial" w:hint="eastAsia"/>
          <w:color w:val="000000" w:themeColor="text1"/>
          <w:kern w:val="0"/>
          <w:szCs w:val="21"/>
        </w:rPr>
        <w:t>13、服务要求：</w:t>
      </w:r>
      <w:r>
        <w:rPr>
          <w:rFonts w:ascii="宋体" w:hAnsi="宋体" w:cs="Arial" w:hint="eastAsia"/>
          <w:color w:val="FF0000"/>
          <w:kern w:val="0"/>
          <w:szCs w:val="21"/>
        </w:rPr>
        <w:t>凡设备须提供5年整机原厂免费全保，</w:t>
      </w:r>
      <w:r>
        <w:rPr>
          <w:rFonts w:ascii="宋体" w:hAnsi="宋体" w:cs="宋体" w:hint="eastAsia"/>
          <w:color w:val="000000" w:themeColor="text1"/>
        </w:rPr>
        <w:t>维修响应时间为24小时 *365天，接到报修电话后工程师必须在4小时内赶到现场处理故障。</w:t>
      </w:r>
      <w:r>
        <w:rPr>
          <w:rFonts w:ascii="宋体" w:hAnsi="宋体" w:cs="Arial" w:hint="eastAsia"/>
          <w:color w:val="000000" w:themeColor="text1"/>
          <w:kern w:val="0"/>
          <w:szCs w:val="21"/>
        </w:rPr>
        <w:t>凡带检查、检验项目的设备和系统，须免费实现与医院信息化系统无缝衔接。</w:t>
      </w:r>
    </w:p>
    <w:p w14:paraId="29A6ABBF"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14、投标人必须接受：需方的采购谈判方法；需方不向落标方解释落标原因，不一定以最低价中标、不退还谈判响应文件。</w:t>
      </w:r>
    </w:p>
    <w:p w14:paraId="7A178B43"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15、除买方事先书面同意外，卖方不得将自己应履行的全部或部分合同义务转让给他人。</w:t>
      </w:r>
    </w:p>
    <w:p w14:paraId="7446711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16、如果产品的质量和规格与合同不符，或在质量保证期内证实其产品是有缺陷的，包括潜在缺陷或使用不符合要求的材料，买方报请当地质监、药监等有关部门进行检查后，有权凭</w:t>
      </w:r>
      <w:r>
        <w:rPr>
          <w:rFonts w:ascii="宋体" w:hAnsi="宋体" w:cs="Arial" w:hint="eastAsia"/>
          <w:color w:val="000000"/>
          <w:kern w:val="0"/>
          <w:szCs w:val="21"/>
        </w:rPr>
        <w:lastRenderedPageBreak/>
        <w:t>质检证书向卖方提出索赔，买方发出索赔通知后20天内，如果卖方未作答复，上述索赔将被视为已被卖方接受。</w:t>
      </w:r>
    </w:p>
    <w:p w14:paraId="4D6E5567" w14:textId="5E2829F6"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17、经</w:t>
      </w:r>
      <w:r w:rsidR="000E16C4">
        <w:rPr>
          <w:rFonts w:ascii="宋体" w:hAnsi="宋体" w:cs="Arial" w:hint="eastAsia"/>
          <w:color w:val="000000"/>
          <w:kern w:val="0"/>
          <w:szCs w:val="21"/>
        </w:rPr>
        <w:t>深圳市宝安区人民医院</w:t>
      </w:r>
      <w:r>
        <w:rPr>
          <w:rFonts w:ascii="宋体" w:hAnsi="宋体" w:cs="Arial" w:hint="eastAsia"/>
          <w:color w:val="000000"/>
          <w:kern w:val="0"/>
          <w:szCs w:val="21"/>
        </w:rPr>
        <w:t>评审委员会确认预中标单位并经公示3天,由</w:t>
      </w:r>
      <w:r w:rsidR="001B30C2">
        <w:rPr>
          <w:rFonts w:ascii="宋体" w:hAnsi="宋体" w:cs="Arial" w:hint="eastAsia"/>
          <w:color w:val="000000"/>
          <w:kern w:val="0"/>
          <w:szCs w:val="21"/>
        </w:rPr>
        <w:t>招标办</w:t>
      </w:r>
      <w:r>
        <w:rPr>
          <w:rFonts w:ascii="宋体" w:hAnsi="宋体" w:cs="Arial" w:hint="eastAsia"/>
          <w:color w:val="000000"/>
          <w:kern w:val="0"/>
          <w:szCs w:val="21"/>
        </w:rPr>
        <w:t>通知领取中标/成交结果通知书，凭结果通知书到深圳市宝安区人民医院采购科室签订合同。</w:t>
      </w:r>
    </w:p>
    <w:p w14:paraId="1CCF319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18、本项目不允许挂靠和分包、转包，不接受联合体投标。</w:t>
      </w:r>
    </w:p>
    <w:p w14:paraId="53AEAAF9" w14:textId="77777777" w:rsidR="00FC14F9" w:rsidRDefault="00FC14F9">
      <w:pPr>
        <w:widowControl/>
        <w:jc w:val="left"/>
        <w:rPr>
          <w:rFonts w:ascii="宋体" w:hAnsi="宋体" w:cs="Arial"/>
          <w:color w:val="000000"/>
          <w:kern w:val="0"/>
          <w:szCs w:val="21"/>
        </w:rPr>
      </w:pPr>
    </w:p>
    <w:p w14:paraId="67000C9A" w14:textId="77777777" w:rsidR="002F4945" w:rsidRDefault="002F4945" w:rsidP="002F4945">
      <w:pPr>
        <w:pStyle w:val="20"/>
        <w:ind w:left="1060" w:hanging="640"/>
      </w:pPr>
    </w:p>
    <w:p w14:paraId="268C48C3" w14:textId="77777777" w:rsidR="00EC7CE9" w:rsidRDefault="00EC7CE9" w:rsidP="00EC7CE9">
      <w:pPr>
        <w:pStyle w:val="a3"/>
      </w:pPr>
    </w:p>
    <w:p w14:paraId="63B674BB" w14:textId="77777777" w:rsidR="00A2338D" w:rsidRPr="00EC7CE9" w:rsidRDefault="00A2338D" w:rsidP="00EC7CE9">
      <w:pPr>
        <w:pStyle w:val="a3"/>
      </w:pPr>
    </w:p>
    <w:p w14:paraId="6EE1FDFA" w14:textId="77777777" w:rsidR="00FC14F9" w:rsidRDefault="00000000">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t>谈判方法和程序</w:t>
      </w:r>
      <w:bookmarkStart w:id="1" w:name="_Toc182848996"/>
    </w:p>
    <w:p w14:paraId="6ED952C2" w14:textId="77777777" w:rsidR="00FC14F9" w:rsidRDefault="00FC14F9">
      <w:pPr>
        <w:widowControl/>
        <w:jc w:val="center"/>
        <w:rPr>
          <w:rFonts w:ascii="宋体" w:hAnsi="宋体" w:cs="Arial"/>
          <w:b/>
          <w:bCs/>
          <w:color w:val="993300"/>
          <w:kern w:val="0"/>
          <w:szCs w:val="21"/>
        </w:rPr>
      </w:pPr>
    </w:p>
    <w:p w14:paraId="2248CEE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一、评审谈判响应文件</w:t>
      </w:r>
      <w:bookmarkEnd w:id="1"/>
    </w:p>
    <w:p w14:paraId="5E35E8C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1、评标工作由医院专门组织的评标委员会进行资格性和符合性评审。</w:t>
      </w:r>
    </w:p>
    <w:p w14:paraId="552F0B7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2、在初审阶段，属于下列情况的投标书将不能进入复审阶段：</w:t>
      </w:r>
    </w:p>
    <w:p w14:paraId="08D83F9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(1)投标书法定代表人或其授权代表签字、盖章模糊无法辨认的；</w:t>
      </w:r>
    </w:p>
    <w:p w14:paraId="6B0BFF0F"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(2)所提供文件资料存在故意隐瞒或提供不实内容的；</w:t>
      </w:r>
    </w:p>
    <w:p w14:paraId="4644CAA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宋体-18030" w:hint="eastAsia"/>
          <w:color w:val="000000"/>
          <w:kern w:val="0"/>
          <w:szCs w:val="21"/>
        </w:rPr>
        <w:t>提供资质材料不完整的</w:t>
      </w:r>
      <w:r>
        <w:rPr>
          <w:rFonts w:ascii="宋体" w:hAnsi="宋体" w:cs="Arial" w:hint="eastAsia"/>
          <w:color w:val="000000"/>
          <w:kern w:val="0"/>
          <w:szCs w:val="21"/>
        </w:rPr>
        <w:t>。</w:t>
      </w:r>
      <w:bookmarkStart w:id="2" w:name="_Toc182848999"/>
    </w:p>
    <w:p w14:paraId="58201BCC"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二、谈判小组</w:t>
      </w:r>
      <w:bookmarkStart w:id="3" w:name="_Toc182849000"/>
      <w:bookmarkEnd w:id="2"/>
    </w:p>
    <w:p w14:paraId="62D74FD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（一）谈判小组依法由5人（含）以上奇数的人员组成。</w:t>
      </w:r>
      <w:bookmarkEnd w:id="3"/>
    </w:p>
    <w:p w14:paraId="791F49D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（二）谈判期间，谈判响应方全权代表必须在场，负责解答有关事宜。</w:t>
      </w:r>
    </w:p>
    <w:p w14:paraId="4061A42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三、采购评审原则与方法</w:t>
      </w:r>
    </w:p>
    <w:p w14:paraId="7CE3A2E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14:paraId="43EDEC09"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2、在采购过程中，出现下列情形之一的，应予废标：</w:t>
      </w:r>
    </w:p>
    <w:p w14:paraId="1984E70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（1）出现影响采购公正的违法、违规行为的；</w:t>
      </w:r>
    </w:p>
    <w:p w14:paraId="1A9F64D0"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（2）供应商的报价均超过预算金额，不能支付的；</w:t>
      </w:r>
    </w:p>
    <w:p w14:paraId="6FEB49AA"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（3）因重大变故，采购任务取消的；</w:t>
      </w:r>
    </w:p>
    <w:p w14:paraId="3075F140"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（4）其他经评审小组一致认定应予废标情形的。</w:t>
      </w:r>
    </w:p>
    <w:p w14:paraId="37B4ECB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3、在采购过程中，投标人投标报价明显超过市场平均价格，评审小组经评审后一致认定报价不合理的，可以认定其报价无效。</w:t>
      </w:r>
    </w:p>
    <w:p w14:paraId="32E9A808"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4、需方不向落标方解释落标原因，不一定以最低价中标、不退还谈判响应文件。</w:t>
      </w:r>
    </w:p>
    <w:p w14:paraId="48E0114C"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四、谈判程序</w:t>
      </w:r>
    </w:p>
    <w:p w14:paraId="57047B02"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（一）评审小组审核采购响应文件。评审小组按照资格性和符合性进行审核响应文件。</w:t>
      </w:r>
    </w:p>
    <w:p w14:paraId="61EFD2DE"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（二）评审小组汇总并讨论审核情况，确定采购响应方是否符合采购资格。</w:t>
      </w:r>
    </w:p>
    <w:p w14:paraId="4879720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（三）按标项与各采购响应方进行谈判和评审。</w:t>
      </w:r>
    </w:p>
    <w:p w14:paraId="761764A8"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1、必要时由谈判响应方介绍公司的基本情况、产品的性质、用途、销售及价格。</w:t>
      </w:r>
    </w:p>
    <w:p w14:paraId="7A7D682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2、谈判小组就讨论和汇总的情况与谈判响应方展开谈判。</w:t>
      </w:r>
    </w:p>
    <w:p w14:paraId="3810B7C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14:paraId="7467BFAF" w14:textId="77777777" w:rsidR="00FC14F9" w:rsidRDefault="00000000">
      <w:pPr>
        <w:widowControl/>
        <w:jc w:val="left"/>
        <w:rPr>
          <w:rFonts w:ascii="宋体" w:hAnsi="宋体"/>
          <w:color w:val="000000"/>
          <w:szCs w:val="21"/>
        </w:rPr>
      </w:pPr>
      <w:r>
        <w:rPr>
          <w:rFonts w:ascii="宋体" w:hAnsi="宋体" w:cs="Arial" w:hint="eastAsia"/>
          <w:color w:val="000000"/>
          <w:kern w:val="0"/>
          <w:szCs w:val="21"/>
        </w:rPr>
        <w:t>（四）谈判小组对谈判的情况进行综合评分（总分100分）。</w:t>
      </w:r>
      <w:r>
        <w:rPr>
          <w:rFonts w:ascii="宋体" w:hAnsi="宋体" w:hint="eastAsia"/>
          <w:color w:val="000000"/>
          <w:szCs w:val="21"/>
        </w:rPr>
        <w:t>技术商务分与报价评审分相加总分最高者为预中标单位。</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275"/>
        <w:gridCol w:w="1134"/>
        <w:gridCol w:w="4536"/>
        <w:gridCol w:w="1165"/>
      </w:tblGrid>
      <w:tr w:rsidR="002B3BA6" w14:paraId="670E072E" w14:textId="77777777" w:rsidTr="00103802">
        <w:trPr>
          <w:trHeight w:val="360"/>
          <w:jc w:val="center"/>
        </w:trPr>
        <w:tc>
          <w:tcPr>
            <w:tcW w:w="651" w:type="dxa"/>
            <w:vAlign w:val="center"/>
          </w:tcPr>
          <w:p w14:paraId="21052D6E" w14:textId="77777777" w:rsidR="002B3BA6" w:rsidRDefault="002B3BA6" w:rsidP="00103802">
            <w:pPr>
              <w:wordWrap w:val="0"/>
              <w:jc w:val="center"/>
              <w:rPr>
                <w:rFonts w:ascii="宋体" w:hAnsi="宋体" w:cs="宋体"/>
                <w:szCs w:val="21"/>
              </w:rPr>
            </w:pPr>
            <w:r>
              <w:rPr>
                <w:szCs w:val="21"/>
              </w:rPr>
              <w:lastRenderedPageBreak/>
              <w:t>序号</w:t>
            </w:r>
          </w:p>
        </w:tc>
        <w:tc>
          <w:tcPr>
            <w:tcW w:w="1275" w:type="dxa"/>
            <w:vAlign w:val="center"/>
          </w:tcPr>
          <w:p w14:paraId="5EAC87D6" w14:textId="77777777" w:rsidR="002B3BA6" w:rsidRDefault="002B3BA6" w:rsidP="00103802">
            <w:pPr>
              <w:wordWrap w:val="0"/>
              <w:jc w:val="center"/>
              <w:rPr>
                <w:rFonts w:ascii="宋体" w:hAnsi="宋体" w:cs="宋体"/>
                <w:szCs w:val="21"/>
              </w:rPr>
            </w:pPr>
            <w:r>
              <w:rPr>
                <w:szCs w:val="21"/>
              </w:rPr>
              <w:t>评分因素</w:t>
            </w:r>
          </w:p>
        </w:tc>
        <w:tc>
          <w:tcPr>
            <w:tcW w:w="1134" w:type="dxa"/>
            <w:vAlign w:val="center"/>
          </w:tcPr>
          <w:p w14:paraId="1BE40365" w14:textId="77777777" w:rsidR="002B3BA6" w:rsidRDefault="002B3BA6" w:rsidP="00103802">
            <w:pPr>
              <w:wordWrap w:val="0"/>
              <w:jc w:val="center"/>
              <w:rPr>
                <w:rFonts w:ascii="宋体" w:hAnsi="宋体" w:cs="宋体"/>
                <w:szCs w:val="21"/>
              </w:rPr>
            </w:pPr>
            <w:r>
              <w:rPr>
                <w:rFonts w:ascii="宋体" w:hAnsi="宋体" w:cs="宋体" w:hint="eastAsia"/>
                <w:szCs w:val="21"/>
              </w:rPr>
              <w:t>分值范围</w:t>
            </w:r>
          </w:p>
        </w:tc>
        <w:tc>
          <w:tcPr>
            <w:tcW w:w="4536" w:type="dxa"/>
            <w:vAlign w:val="center"/>
          </w:tcPr>
          <w:p w14:paraId="15630DB0" w14:textId="77777777" w:rsidR="002B3BA6" w:rsidRDefault="002B3BA6" w:rsidP="00103802">
            <w:pPr>
              <w:wordWrap w:val="0"/>
              <w:jc w:val="center"/>
              <w:rPr>
                <w:rFonts w:ascii="宋体" w:hAnsi="宋体" w:cs="宋体"/>
                <w:szCs w:val="21"/>
              </w:rPr>
            </w:pPr>
            <w:r>
              <w:rPr>
                <w:szCs w:val="21"/>
              </w:rPr>
              <w:t>评分准则</w:t>
            </w:r>
          </w:p>
        </w:tc>
        <w:tc>
          <w:tcPr>
            <w:tcW w:w="1165" w:type="dxa"/>
            <w:vAlign w:val="center"/>
          </w:tcPr>
          <w:p w14:paraId="1410E42B" w14:textId="77777777" w:rsidR="002B3BA6" w:rsidRDefault="002B3BA6" w:rsidP="00103802">
            <w:pPr>
              <w:wordWrap w:val="0"/>
              <w:jc w:val="center"/>
              <w:rPr>
                <w:szCs w:val="21"/>
              </w:rPr>
            </w:pPr>
            <w:r>
              <w:rPr>
                <w:szCs w:val="21"/>
              </w:rPr>
              <w:t>得分情况</w:t>
            </w:r>
          </w:p>
        </w:tc>
      </w:tr>
      <w:tr w:rsidR="002B3BA6" w14:paraId="3914F743" w14:textId="77777777" w:rsidTr="00103802">
        <w:trPr>
          <w:trHeight w:val="360"/>
          <w:jc w:val="center"/>
        </w:trPr>
        <w:tc>
          <w:tcPr>
            <w:tcW w:w="651" w:type="dxa"/>
            <w:vMerge w:val="restart"/>
            <w:textDirection w:val="tbRlV"/>
            <w:vAlign w:val="center"/>
          </w:tcPr>
          <w:p w14:paraId="20366D71" w14:textId="77777777" w:rsidR="002B3BA6" w:rsidRDefault="002B3BA6" w:rsidP="00103802">
            <w:pPr>
              <w:jc w:val="center"/>
              <w:rPr>
                <w:rFonts w:ascii="宋体" w:hAnsi="宋体"/>
                <w:color w:val="000000"/>
                <w:szCs w:val="21"/>
                <w:lang w:val="zh-CN"/>
              </w:rPr>
            </w:pPr>
            <w:r>
              <w:rPr>
                <w:rFonts w:ascii="宋体" w:hAnsi="宋体" w:hint="eastAsia"/>
                <w:b/>
                <w:szCs w:val="21"/>
              </w:rPr>
              <w:t>技术商务（65分）</w:t>
            </w:r>
          </w:p>
        </w:tc>
        <w:tc>
          <w:tcPr>
            <w:tcW w:w="1275" w:type="dxa"/>
            <w:vAlign w:val="center"/>
          </w:tcPr>
          <w:p w14:paraId="631159F2"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产品认可度</w:t>
            </w:r>
          </w:p>
        </w:tc>
        <w:tc>
          <w:tcPr>
            <w:tcW w:w="1134" w:type="dxa"/>
            <w:vAlign w:val="center"/>
          </w:tcPr>
          <w:p w14:paraId="2BB48736"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40分</w:t>
            </w:r>
          </w:p>
        </w:tc>
        <w:tc>
          <w:tcPr>
            <w:tcW w:w="4536" w:type="dxa"/>
            <w:vAlign w:val="center"/>
          </w:tcPr>
          <w:p w14:paraId="47B3E47B"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5B510F8F"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14:paraId="4FCEC8B9" w14:textId="77777777" w:rsidR="002B3BA6" w:rsidRPr="0065073E" w:rsidRDefault="002B3BA6" w:rsidP="00103802">
            <w:pPr>
              <w:jc w:val="left"/>
              <w:rPr>
                <w:b/>
                <w:bCs/>
              </w:rPr>
            </w:pPr>
            <w:r w:rsidRPr="0065073E">
              <w:rPr>
                <w:rFonts w:hint="eastAsia"/>
                <w:b/>
                <w:bCs/>
              </w:rPr>
              <w:t>评分依据：</w:t>
            </w:r>
          </w:p>
          <w:p w14:paraId="4AF75100" w14:textId="77777777" w:rsidR="002B3BA6" w:rsidRDefault="002B3BA6" w:rsidP="00103802">
            <w:pPr>
              <w:jc w:val="left"/>
              <w:rPr>
                <w:rFonts w:ascii="宋体" w:hAnsi="宋体"/>
                <w:color w:val="000000"/>
                <w:szCs w:val="21"/>
                <w:lang w:val="zh-CN"/>
              </w:rPr>
            </w:pPr>
            <w:r>
              <w:rPr>
                <w:rFonts w:hint="eastAsia"/>
              </w:rPr>
              <w:t>投标人需提供《技术条款偏离表》，</w:t>
            </w:r>
            <w:r>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color w:val="00B0F0"/>
                <w:u w:val="single"/>
              </w:rPr>
              <w:t>5</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Pr>
                <w:color w:val="00B0F0"/>
                <w:u w:val="single"/>
              </w:rPr>
              <w:t>2</w:t>
            </w:r>
            <w:r>
              <w:rPr>
                <w:rFonts w:hint="eastAsia"/>
                <w:color w:val="00B0F0"/>
                <w:u w:val="single"/>
              </w:rPr>
              <w:t>分</w:t>
            </w:r>
            <w:r>
              <w:rPr>
                <w:rFonts w:hint="eastAsia"/>
              </w:rPr>
              <w:t>；</w:t>
            </w:r>
            <w:r w:rsidRPr="00767CDF">
              <w:rPr>
                <w:rFonts w:hint="eastAsia"/>
              </w:rPr>
              <w:t>如一般技术要求不足</w:t>
            </w:r>
            <w:r w:rsidRPr="00767CDF">
              <w:rPr>
                <w:rFonts w:hint="eastAsia"/>
              </w:rPr>
              <w:t>10</w:t>
            </w:r>
            <w:r w:rsidRPr="00767CDF">
              <w:rPr>
                <w:rFonts w:hint="eastAsia"/>
              </w:rPr>
              <w:t>项，</w:t>
            </w:r>
            <w:r>
              <w:rPr>
                <w:rFonts w:hint="eastAsia"/>
              </w:rPr>
              <w:t>则</w:t>
            </w:r>
            <w:r w:rsidRPr="00767CDF">
              <w:rPr>
                <w:rFonts w:hint="eastAsia"/>
              </w:rPr>
              <w:t>每项扣</w:t>
            </w:r>
            <w:r w:rsidRPr="003C63F9">
              <w:rPr>
                <w:rFonts w:hint="eastAsia"/>
                <w:color w:val="00B0F0"/>
                <w:u w:val="single"/>
              </w:rPr>
              <w:t>4</w:t>
            </w:r>
            <w:r w:rsidRPr="003C63F9">
              <w:rPr>
                <w:rFonts w:hint="eastAsia"/>
                <w:color w:val="00B0F0"/>
                <w:u w:val="single"/>
              </w:rPr>
              <w:t>分</w:t>
            </w:r>
            <w:r w:rsidRPr="00767CDF">
              <w:rPr>
                <w:rFonts w:hint="eastAsia"/>
              </w:rPr>
              <w:t>；扣完为止。</w:t>
            </w:r>
          </w:p>
        </w:tc>
        <w:tc>
          <w:tcPr>
            <w:tcW w:w="1165" w:type="dxa"/>
          </w:tcPr>
          <w:p w14:paraId="0CEB4724" w14:textId="77777777" w:rsidR="002B3BA6" w:rsidRDefault="002B3BA6" w:rsidP="00103802">
            <w:pPr>
              <w:rPr>
                <w:rFonts w:ascii="宋体" w:hAnsi="宋体"/>
                <w:color w:val="000000"/>
                <w:szCs w:val="21"/>
                <w:lang w:val="zh-CN"/>
              </w:rPr>
            </w:pPr>
          </w:p>
        </w:tc>
      </w:tr>
      <w:tr w:rsidR="002B3BA6" w14:paraId="006F7A8E" w14:textId="77777777" w:rsidTr="00103802">
        <w:trPr>
          <w:trHeight w:val="360"/>
          <w:jc w:val="center"/>
        </w:trPr>
        <w:tc>
          <w:tcPr>
            <w:tcW w:w="651" w:type="dxa"/>
            <w:vMerge/>
            <w:vAlign w:val="center"/>
          </w:tcPr>
          <w:p w14:paraId="745E8E3E" w14:textId="77777777" w:rsidR="002B3BA6" w:rsidRDefault="002B3BA6" w:rsidP="00103802">
            <w:pPr>
              <w:jc w:val="center"/>
              <w:rPr>
                <w:rFonts w:ascii="宋体" w:hAnsi="宋体"/>
                <w:color w:val="000000"/>
                <w:szCs w:val="21"/>
                <w:lang w:val="zh-CN"/>
              </w:rPr>
            </w:pPr>
          </w:p>
        </w:tc>
        <w:tc>
          <w:tcPr>
            <w:tcW w:w="1275" w:type="dxa"/>
            <w:vAlign w:val="center"/>
          </w:tcPr>
          <w:p w14:paraId="6A83D69C"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产品性能</w:t>
            </w:r>
          </w:p>
        </w:tc>
        <w:tc>
          <w:tcPr>
            <w:tcW w:w="1134" w:type="dxa"/>
            <w:vAlign w:val="center"/>
          </w:tcPr>
          <w:p w14:paraId="5ECD02B3"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10分</w:t>
            </w:r>
          </w:p>
        </w:tc>
        <w:tc>
          <w:tcPr>
            <w:tcW w:w="4536" w:type="dxa"/>
          </w:tcPr>
          <w:p w14:paraId="79ED79AC"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2661A3DD"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结合本项目的特点，对产品成熟性、稳定性、安全可靠性及其用户数量横向比较，进行评分。</w:t>
            </w:r>
          </w:p>
          <w:p w14:paraId="0AD809D0"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评分依据：</w:t>
            </w:r>
          </w:p>
          <w:p w14:paraId="1CFD30B4"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（1）投标文件响应内容全面；</w:t>
            </w:r>
          </w:p>
          <w:p w14:paraId="38422F73"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（2）投标文件响应内容具体；</w:t>
            </w:r>
          </w:p>
          <w:p w14:paraId="5E23223F"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（3）投标文件响应内容针对性强；</w:t>
            </w:r>
          </w:p>
          <w:p w14:paraId="04E5B211"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（4）投标文件响应内容科学合理；</w:t>
            </w:r>
          </w:p>
          <w:p w14:paraId="7AECEE38"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（5）投标文件响应内容可操作性强。</w:t>
            </w:r>
          </w:p>
          <w:p w14:paraId="6E7BD573"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满足以上五项要求的评价为优，得10分；</w:t>
            </w:r>
          </w:p>
          <w:p w14:paraId="1FB88767"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满足以上四项要求的评价为良，得7分；</w:t>
            </w:r>
          </w:p>
          <w:p w14:paraId="052F402E"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满足以上三项要求的评价为中，得4分；</w:t>
            </w:r>
          </w:p>
          <w:p w14:paraId="00BDDC50"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其它情况的评价为差，得1分。</w:t>
            </w:r>
          </w:p>
        </w:tc>
        <w:tc>
          <w:tcPr>
            <w:tcW w:w="1165" w:type="dxa"/>
          </w:tcPr>
          <w:p w14:paraId="0EB99400" w14:textId="77777777" w:rsidR="002B3BA6" w:rsidRDefault="002B3BA6" w:rsidP="00103802">
            <w:pPr>
              <w:rPr>
                <w:rFonts w:ascii="宋体" w:hAnsi="宋体"/>
                <w:color w:val="000000"/>
                <w:szCs w:val="21"/>
                <w:lang w:val="zh-CN"/>
              </w:rPr>
            </w:pPr>
          </w:p>
        </w:tc>
      </w:tr>
      <w:tr w:rsidR="002B3BA6" w14:paraId="275EE652" w14:textId="77777777" w:rsidTr="00103802">
        <w:trPr>
          <w:trHeight w:val="360"/>
          <w:jc w:val="center"/>
        </w:trPr>
        <w:tc>
          <w:tcPr>
            <w:tcW w:w="651" w:type="dxa"/>
            <w:vMerge/>
            <w:vAlign w:val="center"/>
          </w:tcPr>
          <w:p w14:paraId="4FBD3B31" w14:textId="77777777" w:rsidR="002B3BA6" w:rsidRDefault="002B3BA6" w:rsidP="00103802">
            <w:pPr>
              <w:jc w:val="center"/>
              <w:rPr>
                <w:rFonts w:ascii="宋体" w:hAnsi="宋体"/>
                <w:color w:val="000000"/>
                <w:szCs w:val="21"/>
                <w:lang w:val="zh-CN"/>
              </w:rPr>
            </w:pPr>
          </w:p>
        </w:tc>
        <w:tc>
          <w:tcPr>
            <w:tcW w:w="1275" w:type="dxa"/>
            <w:vAlign w:val="center"/>
          </w:tcPr>
          <w:p w14:paraId="29949F55"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安装调试</w:t>
            </w:r>
          </w:p>
        </w:tc>
        <w:tc>
          <w:tcPr>
            <w:tcW w:w="1134" w:type="dxa"/>
            <w:vAlign w:val="center"/>
          </w:tcPr>
          <w:p w14:paraId="45B14304"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3分</w:t>
            </w:r>
          </w:p>
        </w:tc>
        <w:tc>
          <w:tcPr>
            <w:tcW w:w="4536" w:type="dxa"/>
            <w:vAlign w:val="center"/>
          </w:tcPr>
          <w:p w14:paraId="3C64C0B4"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0041817A"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对安装、检测、验收、培训计划等横向比较，进行评分。</w:t>
            </w:r>
          </w:p>
          <w:p w14:paraId="6C10CEC1" w14:textId="77777777" w:rsidR="002B3BA6" w:rsidRPr="00953862" w:rsidRDefault="002B3BA6" w:rsidP="00103802">
            <w:pPr>
              <w:jc w:val="left"/>
              <w:rPr>
                <w:rFonts w:ascii="宋体" w:hAnsi="宋体"/>
                <w:b/>
                <w:bCs/>
                <w:color w:val="000000"/>
                <w:szCs w:val="21"/>
                <w:lang w:val="zh-CN"/>
              </w:rPr>
            </w:pPr>
            <w:r w:rsidRPr="00953862">
              <w:rPr>
                <w:rFonts w:ascii="宋体" w:hAnsi="宋体" w:hint="eastAsia"/>
                <w:b/>
                <w:bCs/>
                <w:color w:val="000000"/>
                <w:szCs w:val="21"/>
                <w:lang w:val="zh-CN"/>
              </w:rPr>
              <w:t>评分依据：</w:t>
            </w:r>
          </w:p>
          <w:p w14:paraId="5BD8AD1C" w14:textId="77777777" w:rsidR="002B3BA6" w:rsidRDefault="002B3BA6" w:rsidP="00103802">
            <w:pPr>
              <w:jc w:val="left"/>
              <w:rPr>
                <w:szCs w:val="21"/>
              </w:rPr>
            </w:pPr>
            <w:r>
              <w:rPr>
                <w:rFonts w:hint="eastAsia"/>
                <w:szCs w:val="21"/>
              </w:rPr>
              <w:t>（</w:t>
            </w:r>
            <w:r>
              <w:rPr>
                <w:szCs w:val="21"/>
              </w:rPr>
              <w:t>1</w:t>
            </w:r>
            <w:r>
              <w:rPr>
                <w:szCs w:val="21"/>
              </w:rPr>
              <w:t>）完全响应招标文件要求；</w:t>
            </w:r>
          </w:p>
          <w:p w14:paraId="22760216" w14:textId="77777777" w:rsidR="002B3BA6" w:rsidRDefault="002B3BA6" w:rsidP="00103802">
            <w:pPr>
              <w:jc w:val="left"/>
              <w:rPr>
                <w:szCs w:val="21"/>
              </w:rPr>
            </w:pPr>
            <w:r>
              <w:rPr>
                <w:szCs w:val="21"/>
              </w:rPr>
              <w:t>（</w:t>
            </w:r>
            <w:r>
              <w:rPr>
                <w:szCs w:val="21"/>
              </w:rPr>
              <w:t>2</w:t>
            </w:r>
            <w:r>
              <w:rPr>
                <w:szCs w:val="21"/>
              </w:rPr>
              <w:t>）安装、检测、验收方案贴合实际，施工图及文件完整；</w:t>
            </w:r>
          </w:p>
          <w:p w14:paraId="243AC396" w14:textId="77777777" w:rsidR="002B3BA6" w:rsidRDefault="002B3BA6" w:rsidP="00103802">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14:paraId="7D6E10CE" w14:textId="77777777" w:rsidR="002B3BA6" w:rsidRDefault="002B3BA6" w:rsidP="00103802">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1165" w:type="dxa"/>
          </w:tcPr>
          <w:p w14:paraId="02879B56" w14:textId="77777777" w:rsidR="002B3BA6" w:rsidRDefault="002B3BA6" w:rsidP="00103802">
            <w:pPr>
              <w:rPr>
                <w:rFonts w:ascii="宋体" w:hAnsi="宋体"/>
                <w:color w:val="000000"/>
                <w:szCs w:val="21"/>
                <w:lang w:val="zh-CN"/>
              </w:rPr>
            </w:pPr>
          </w:p>
        </w:tc>
      </w:tr>
      <w:tr w:rsidR="002B3BA6" w14:paraId="036C82B8" w14:textId="77777777" w:rsidTr="00103802">
        <w:trPr>
          <w:trHeight w:val="360"/>
          <w:jc w:val="center"/>
        </w:trPr>
        <w:tc>
          <w:tcPr>
            <w:tcW w:w="651" w:type="dxa"/>
            <w:vMerge/>
            <w:vAlign w:val="center"/>
          </w:tcPr>
          <w:p w14:paraId="7EB6947B" w14:textId="77777777" w:rsidR="002B3BA6" w:rsidRDefault="002B3BA6" w:rsidP="00103802">
            <w:pPr>
              <w:jc w:val="center"/>
              <w:rPr>
                <w:rFonts w:ascii="宋体" w:hAnsi="宋体"/>
                <w:color w:val="000000"/>
                <w:szCs w:val="21"/>
                <w:lang w:val="zh-CN"/>
              </w:rPr>
            </w:pPr>
          </w:p>
        </w:tc>
        <w:tc>
          <w:tcPr>
            <w:tcW w:w="1275" w:type="dxa"/>
            <w:vAlign w:val="center"/>
          </w:tcPr>
          <w:p w14:paraId="3D6B2879" w14:textId="77777777" w:rsidR="002B3BA6" w:rsidRDefault="002B3BA6" w:rsidP="00103802">
            <w:pPr>
              <w:rPr>
                <w:rFonts w:ascii="宋体" w:hAnsi="宋体"/>
                <w:color w:val="000000"/>
                <w:szCs w:val="21"/>
                <w:lang w:val="zh-CN"/>
              </w:rPr>
            </w:pPr>
            <w:r>
              <w:rPr>
                <w:rFonts w:ascii="宋体" w:hAnsi="宋体"/>
                <w:color w:val="000000"/>
                <w:szCs w:val="21"/>
                <w:lang w:val="zh-CN"/>
              </w:rPr>
              <w:t>售后</w:t>
            </w:r>
            <w:r>
              <w:rPr>
                <w:rFonts w:ascii="宋体" w:hAnsi="宋体" w:hint="eastAsia"/>
                <w:color w:val="000000"/>
                <w:szCs w:val="21"/>
                <w:lang w:val="zh-CN"/>
              </w:rPr>
              <w:t>计划</w:t>
            </w:r>
          </w:p>
        </w:tc>
        <w:tc>
          <w:tcPr>
            <w:tcW w:w="1134" w:type="dxa"/>
            <w:vAlign w:val="center"/>
          </w:tcPr>
          <w:p w14:paraId="52FC721D"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39B2994E"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13B005DA"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横向对比售后服务计划。售后服务计划评价包括维保期及维修响应时间、应急预案等。</w:t>
            </w:r>
          </w:p>
          <w:p w14:paraId="62DD3EBB" w14:textId="77777777" w:rsidR="002B3BA6" w:rsidRPr="00953862" w:rsidRDefault="002B3BA6" w:rsidP="00103802">
            <w:pPr>
              <w:rPr>
                <w:rFonts w:ascii="宋体" w:hAnsi="宋体"/>
                <w:b/>
                <w:bCs/>
                <w:color w:val="000000"/>
                <w:szCs w:val="21"/>
                <w:lang w:val="zh-CN"/>
              </w:rPr>
            </w:pPr>
            <w:r w:rsidRPr="00953862">
              <w:rPr>
                <w:rFonts w:ascii="宋体" w:hAnsi="宋体" w:hint="eastAsia"/>
                <w:b/>
                <w:bCs/>
                <w:color w:val="000000"/>
                <w:szCs w:val="21"/>
                <w:lang w:val="zh-CN"/>
              </w:rPr>
              <w:t>评分依据：</w:t>
            </w:r>
          </w:p>
          <w:p w14:paraId="5CBC7129"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（1）维保期及维修响应时间完全符合招标文件要求，得1分；（2）售后计划内容全面，可操作性强，得1分；（3）有科学合理应急预案的，得1分。满足以上三项得3分；满足以上两项得2分 ；满足以上一项得1分；三项均不满足不得分。</w:t>
            </w:r>
          </w:p>
        </w:tc>
        <w:tc>
          <w:tcPr>
            <w:tcW w:w="1165" w:type="dxa"/>
          </w:tcPr>
          <w:p w14:paraId="444E1AF2" w14:textId="77777777" w:rsidR="002B3BA6" w:rsidRDefault="002B3BA6" w:rsidP="00103802">
            <w:pPr>
              <w:rPr>
                <w:rFonts w:ascii="宋体" w:hAnsi="宋体"/>
                <w:color w:val="000000"/>
                <w:szCs w:val="21"/>
                <w:lang w:val="zh-CN"/>
              </w:rPr>
            </w:pPr>
          </w:p>
        </w:tc>
      </w:tr>
      <w:tr w:rsidR="002B3BA6" w14:paraId="141954D9" w14:textId="77777777" w:rsidTr="00103802">
        <w:trPr>
          <w:trHeight w:val="360"/>
          <w:jc w:val="center"/>
        </w:trPr>
        <w:tc>
          <w:tcPr>
            <w:tcW w:w="651" w:type="dxa"/>
            <w:vMerge/>
            <w:vAlign w:val="center"/>
          </w:tcPr>
          <w:p w14:paraId="74DF8749" w14:textId="77777777" w:rsidR="002B3BA6" w:rsidRDefault="002B3BA6" w:rsidP="00103802">
            <w:pPr>
              <w:jc w:val="center"/>
              <w:rPr>
                <w:rFonts w:ascii="宋体" w:hAnsi="宋体"/>
                <w:color w:val="000000"/>
                <w:szCs w:val="21"/>
                <w:lang w:val="zh-CN"/>
              </w:rPr>
            </w:pPr>
          </w:p>
        </w:tc>
        <w:tc>
          <w:tcPr>
            <w:tcW w:w="1275" w:type="dxa"/>
            <w:vAlign w:val="center"/>
          </w:tcPr>
          <w:p w14:paraId="3E55EF6F"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售后服务机构</w:t>
            </w:r>
          </w:p>
        </w:tc>
        <w:tc>
          <w:tcPr>
            <w:tcW w:w="1134" w:type="dxa"/>
            <w:vAlign w:val="center"/>
          </w:tcPr>
          <w:p w14:paraId="01CF4F2B"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091CCFEF"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3161B6DB"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投标人常驻深圳市有售后服务机构的得</w:t>
            </w:r>
            <w:r>
              <w:rPr>
                <w:rFonts w:ascii="宋体" w:hAnsi="宋体"/>
                <w:color w:val="000000"/>
                <w:szCs w:val="21"/>
                <w:lang w:val="zh-CN"/>
              </w:rPr>
              <w:t>3</w:t>
            </w:r>
            <w:r>
              <w:rPr>
                <w:rFonts w:ascii="宋体" w:hAnsi="宋体" w:hint="eastAsia"/>
                <w:color w:val="000000"/>
                <w:szCs w:val="21"/>
                <w:lang w:val="zh-CN"/>
              </w:rPr>
              <w:t>分;承</w:t>
            </w:r>
            <w:r>
              <w:rPr>
                <w:rFonts w:ascii="宋体" w:hAnsi="宋体" w:hint="eastAsia"/>
                <w:color w:val="000000"/>
                <w:szCs w:val="21"/>
                <w:lang w:val="zh-CN"/>
              </w:rPr>
              <w:lastRenderedPageBreak/>
              <w:t>诺中标后设立常驻深圳市售后服务机构的得</w:t>
            </w:r>
            <w:r>
              <w:rPr>
                <w:rFonts w:ascii="宋体" w:hAnsi="宋体"/>
                <w:color w:val="000000"/>
                <w:szCs w:val="21"/>
                <w:lang w:val="zh-CN"/>
              </w:rPr>
              <w:t>3</w:t>
            </w:r>
            <w:r>
              <w:rPr>
                <w:rFonts w:ascii="宋体" w:hAnsi="宋体" w:hint="eastAsia"/>
                <w:color w:val="000000"/>
                <w:szCs w:val="21"/>
                <w:lang w:val="zh-CN"/>
              </w:rPr>
              <w:t>分;其余情形不得分。</w:t>
            </w:r>
          </w:p>
          <w:p w14:paraId="0CB0AE6B" w14:textId="77777777" w:rsidR="002B3BA6" w:rsidRPr="00953862" w:rsidRDefault="002B3BA6" w:rsidP="00103802">
            <w:pPr>
              <w:rPr>
                <w:rFonts w:ascii="宋体" w:hAnsi="宋体"/>
                <w:b/>
                <w:bCs/>
                <w:color w:val="000000"/>
                <w:szCs w:val="21"/>
                <w:lang w:val="zh-CN"/>
              </w:rPr>
            </w:pPr>
            <w:r w:rsidRPr="00953862">
              <w:rPr>
                <w:rFonts w:ascii="宋体" w:hAnsi="宋体" w:hint="eastAsia"/>
                <w:b/>
                <w:bCs/>
                <w:color w:val="000000"/>
                <w:szCs w:val="21"/>
                <w:lang w:val="zh-CN"/>
              </w:rPr>
              <w:t>评分依据：</w:t>
            </w:r>
          </w:p>
          <w:p w14:paraId="711FF24F"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提供投标人(或投标人分支机构)营业执照或办公场所的房产证明或房屋租赁合同扫描件或承诺函(格式内容自拟)，未按要求提供相关证明材料(或相关证明材料无法判断是否符合评分要求)的不计得分，原件备查。</w:t>
            </w:r>
          </w:p>
        </w:tc>
        <w:tc>
          <w:tcPr>
            <w:tcW w:w="1165" w:type="dxa"/>
          </w:tcPr>
          <w:p w14:paraId="719FA211" w14:textId="77777777" w:rsidR="002B3BA6" w:rsidRDefault="002B3BA6" w:rsidP="00103802">
            <w:pPr>
              <w:rPr>
                <w:rFonts w:ascii="宋体" w:hAnsi="宋体"/>
                <w:color w:val="000000"/>
                <w:szCs w:val="21"/>
                <w:lang w:val="zh-CN"/>
              </w:rPr>
            </w:pPr>
          </w:p>
        </w:tc>
      </w:tr>
      <w:tr w:rsidR="002B3BA6" w14:paraId="378D5279" w14:textId="77777777" w:rsidTr="00103802">
        <w:trPr>
          <w:trHeight w:val="360"/>
          <w:jc w:val="center"/>
        </w:trPr>
        <w:tc>
          <w:tcPr>
            <w:tcW w:w="651" w:type="dxa"/>
            <w:vMerge/>
            <w:vAlign w:val="center"/>
          </w:tcPr>
          <w:p w14:paraId="2AD8C740" w14:textId="77777777" w:rsidR="002B3BA6" w:rsidRDefault="002B3BA6" w:rsidP="00103802">
            <w:pPr>
              <w:jc w:val="center"/>
              <w:rPr>
                <w:rFonts w:ascii="宋体" w:hAnsi="宋体"/>
                <w:color w:val="000000"/>
                <w:szCs w:val="21"/>
                <w:lang w:val="zh-CN"/>
              </w:rPr>
            </w:pPr>
          </w:p>
        </w:tc>
        <w:tc>
          <w:tcPr>
            <w:tcW w:w="1275" w:type="dxa"/>
            <w:vAlign w:val="center"/>
          </w:tcPr>
          <w:p w14:paraId="5960A17D"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公司技术支持</w:t>
            </w:r>
          </w:p>
        </w:tc>
        <w:tc>
          <w:tcPr>
            <w:tcW w:w="1134" w:type="dxa"/>
            <w:vAlign w:val="center"/>
          </w:tcPr>
          <w:p w14:paraId="6B201DF0"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4A295EBF" w14:textId="77777777" w:rsidR="002B3BA6" w:rsidRDefault="002B3BA6" w:rsidP="00103802">
            <w:pPr>
              <w:rPr>
                <w:rFonts w:ascii="宋体" w:hAnsi="宋体" w:cs="宋体"/>
                <w:szCs w:val="21"/>
              </w:rPr>
            </w:pPr>
            <w:r>
              <w:rPr>
                <w:rFonts w:ascii="宋体" w:hAnsi="宋体" w:cs="宋体" w:hint="eastAsia"/>
                <w:szCs w:val="21"/>
              </w:rPr>
              <w:t>在投标文件中：</w:t>
            </w:r>
          </w:p>
          <w:p w14:paraId="3024A838" w14:textId="77777777" w:rsidR="002B3BA6" w:rsidRDefault="002B3BA6" w:rsidP="00103802">
            <w:pPr>
              <w:rPr>
                <w:rFonts w:ascii="宋体" w:hAnsi="宋体" w:cs="宋体"/>
                <w:szCs w:val="21"/>
              </w:rPr>
            </w:pPr>
            <w:r>
              <w:rPr>
                <w:rFonts w:ascii="宋体" w:hAnsi="宋体" w:cs="宋体" w:hint="eastAsia"/>
                <w:szCs w:val="21"/>
              </w:rPr>
              <w:t>1.提供技术团队情况的，得1分；</w:t>
            </w:r>
          </w:p>
          <w:p w14:paraId="0956363A" w14:textId="77777777" w:rsidR="002B3BA6" w:rsidRDefault="002B3BA6" w:rsidP="00103802">
            <w:pPr>
              <w:rPr>
                <w:rFonts w:ascii="宋体" w:hAnsi="宋体" w:cs="宋体"/>
                <w:szCs w:val="21"/>
              </w:rPr>
            </w:pPr>
            <w:r>
              <w:rPr>
                <w:rFonts w:ascii="宋体" w:hAnsi="宋体" w:cs="宋体" w:hint="eastAsia"/>
                <w:szCs w:val="21"/>
              </w:rPr>
              <w:t>2.提供技术保障方案详情的，得1分；</w:t>
            </w:r>
          </w:p>
          <w:p w14:paraId="4B6B064B" w14:textId="77777777" w:rsidR="002B3BA6" w:rsidRDefault="002B3BA6" w:rsidP="00103802">
            <w:pPr>
              <w:rPr>
                <w:rFonts w:ascii="宋体" w:hAnsi="宋体" w:cs="宋体"/>
                <w:szCs w:val="21"/>
              </w:rPr>
            </w:pPr>
            <w:r>
              <w:rPr>
                <w:rFonts w:ascii="宋体" w:hAnsi="宋体" w:cs="宋体" w:hint="eastAsia"/>
                <w:szCs w:val="21"/>
              </w:rPr>
              <w:t>3.提供工期保证，项目履约进度计划的，得1分。</w:t>
            </w:r>
          </w:p>
          <w:p w14:paraId="63DD4010" w14:textId="77777777" w:rsidR="002B3BA6" w:rsidRDefault="002B3BA6" w:rsidP="00103802">
            <w:pPr>
              <w:rPr>
                <w:rFonts w:ascii="宋体" w:hAnsi="宋体"/>
                <w:color w:val="FF0000"/>
                <w:szCs w:val="21"/>
                <w:lang w:val="zh-CN"/>
              </w:rPr>
            </w:pPr>
            <w:r>
              <w:rPr>
                <w:rFonts w:ascii="宋体" w:hAnsi="宋体" w:hint="eastAsia"/>
                <w:szCs w:val="21"/>
              </w:rPr>
              <w:t>未提供不得分。</w:t>
            </w:r>
          </w:p>
        </w:tc>
        <w:tc>
          <w:tcPr>
            <w:tcW w:w="1165" w:type="dxa"/>
          </w:tcPr>
          <w:p w14:paraId="39EF9754" w14:textId="77777777" w:rsidR="002B3BA6" w:rsidRDefault="002B3BA6" w:rsidP="00103802">
            <w:pPr>
              <w:rPr>
                <w:rFonts w:ascii="宋体" w:hAnsi="宋体"/>
                <w:color w:val="000000"/>
                <w:szCs w:val="21"/>
                <w:lang w:val="zh-CN"/>
              </w:rPr>
            </w:pPr>
          </w:p>
        </w:tc>
      </w:tr>
      <w:tr w:rsidR="002B3BA6" w14:paraId="05940947" w14:textId="77777777" w:rsidTr="00103802">
        <w:trPr>
          <w:trHeight w:val="360"/>
          <w:jc w:val="center"/>
        </w:trPr>
        <w:tc>
          <w:tcPr>
            <w:tcW w:w="651" w:type="dxa"/>
            <w:vMerge/>
            <w:vAlign w:val="center"/>
          </w:tcPr>
          <w:p w14:paraId="43A1C772" w14:textId="77777777" w:rsidR="002B3BA6" w:rsidRDefault="002B3BA6" w:rsidP="00103802">
            <w:pPr>
              <w:jc w:val="center"/>
              <w:rPr>
                <w:rFonts w:ascii="宋体" w:hAnsi="宋体"/>
                <w:color w:val="000000"/>
                <w:szCs w:val="21"/>
                <w:lang w:val="zh-CN"/>
              </w:rPr>
            </w:pPr>
          </w:p>
        </w:tc>
        <w:tc>
          <w:tcPr>
            <w:tcW w:w="1275" w:type="dxa"/>
            <w:vAlign w:val="center"/>
          </w:tcPr>
          <w:p w14:paraId="306D31F0"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企业诚信</w:t>
            </w:r>
          </w:p>
        </w:tc>
        <w:tc>
          <w:tcPr>
            <w:tcW w:w="1134" w:type="dxa"/>
            <w:vAlign w:val="center"/>
          </w:tcPr>
          <w:p w14:paraId="68218FA3"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6A905D0B" w14:textId="77777777" w:rsidR="002B3BA6" w:rsidRDefault="002B3BA6" w:rsidP="00103802">
            <w:pPr>
              <w:rPr>
                <w:rFonts w:ascii="宋体" w:hAnsi="宋体"/>
                <w:szCs w:val="21"/>
              </w:rPr>
            </w:pPr>
            <w:r>
              <w:rPr>
                <w:rFonts w:ascii="宋体" w:hAnsi="宋体" w:cs="宋体" w:hint="eastAsia"/>
                <w:b/>
                <w:bCs/>
              </w:rPr>
              <w:t>评审标准：</w:t>
            </w:r>
          </w:p>
          <w:p w14:paraId="3F4E605D" w14:textId="77777777" w:rsidR="002B3BA6" w:rsidRDefault="002B3BA6" w:rsidP="00103802">
            <w:pPr>
              <w:jc w:val="left"/>
            </w:pPr>
            <w:r>
              <w:rPr>
                <w:rFonts w:hint="eastAsia"/>
              </w:rPr>
              <w:t>投标人在参与政府采购活动中存在被记入诚信档案的情形（被禁止参与政府采购活动除外）且在主管部门相关处理措施实施期限内的，本项不得分，否则得满分。</w:t>
            </w:r>
          </w:p>
          <w:p w14:paraId="3CD3A2CE" w14:textId="77777777" w:rsidR="002B3BA6" w:rsidRPr="00004024" w:rsidRDefault="002B3BA6" w:rsidP="00103802">
            <w:pPr>
              <w:jc w:val="left"/>
            </w:pPr>
            <w:r>
              <w:rPr>
                <w:rFonts w:ascii="宋体" w:hAnsi="宋体" w:cs="宋体" w:hint="eastAsia"/>
                <w:b/>
                <w:szCs w:val="21"/>
              </w:rPr>
              <w:t>评</w:t>
            </w:r>
            <w:r>
              <w:rPr>
                <w:rFonts w:ascii="宋体" w:hAnsi="宋体" w:cs="宋体" w:hint="eastAsia"/>
                <w:b/>
                <w:bCs/>
              </w:rPr>
              <w:t>分</w:t>
            </w:r>
            <w:r>
              <w:rPr>
                <w:rFonts w:ascii="宋体" w:hAnsi="宋体" w:cs="宋体" w:hint="eastAsia"/>
                <w:b/>
                <w:szCs w:val="21"/>
              </w:rPr>
              <w:t>依据</w:t>
            </w:r>
            <w:r>
              <w:rPr>
                <w:rFonts w:ascii="宋体" w:hAnsi="宋体" w:hint="eastAsia"/>
                <w:b/>
                <w:bCs/>
                <w:szCs w:val="21"/>
              </w:rPr>
              <w:t>：</w:t>
            </w:r>
          </w:p>
          <w:p w14:paraId="1E199C91" w14:textId="77777777" w:rsidR="002B3BA6" w:rsidRDefault="002B3BA6" w:rsidP="00103802">
            <w:pPr>
              <w:rPr>
                <w:rFonts w:ascii="宋体" w:hAnsi="宋体"/>
                <w:color w:val="000000"/>
                <w:szCs w:val="21"/>
                <w:lang w:val="zh-CN"/>
              </w:rPr>
            </w:pPr>
            <w:r>
              <w:rPr>
                <w:rFonts w:hint="eastAsia"/>
              </w:rPr>
              <w:t>投标人需提供证明材料（以提供诚信承诺为准）。</w:t>
            </w:r>
          </w:p>
        </w:tc>
        <w:tc>
          <w:tcPr>
            <w:tcW w:w="1165" w:type="dxa"/>
          </w:tcPr>
          <w:p w14:paraId="57983773" w14:textId="77777777" w:rsidR="002B3BA6" w:rsidRDefault="002B3BA6" w:rsidP="00103802">
            <w:pPr>
              <w:rPr>
                <w:rFonts w:ascii="宋体" w:hAnsi="宋体"/>
                <w:color w:val="000000"/>
                <w:szCs w:val="21"/>
                <w:lang w:val="zh-CN"/>
              </w:rPr>
            </w:pPr>
          </w:p>
        </w:tc>
      </w:tr>
      <w:tr w:rsidR="002B3BA6" w14:paraId="76104AD0" w14:textId="77777777" w:rsidTr="00103802">
        <w:trPr>
          <w:cantSplit/>
          <w:trHeight w:val="1521"/>
          <w:jc w:val="center"/>
        </w:trPr>
        <w:tc>
          <w:tcPr>
            <w:tcW w:w="651" w:type="dxa"/>
            <w:textDirection w:val="tbRlV"/>
            <w:vAlign w:val="center"/>
          </w:tcPr>
          <w:p w14:paraId="1B349BBF" w14:textId="77777777" w:rsidR="002B3BA6" w:rsidRDefault="002B3BA6" w:rsidP="00103802">
            <w:pPr>
              <w:jc w:val="center"/>
              <w:rPr>
                <w:rFonts w:ascii="宋体" w:hAnsi="宋体"/>
                <w:color w:val="000000"/>
                <w:szCs w:val="21"/>
                <w:lang w:val="zh-CN"/>
              </w:rPr>
            </w:pPr>
            <w:r>
              <w:rPr>
                <w:rFonts w:ascii="宋体" w:hAnsi="宋体" w:hint="eastAsia"/>
                <w:b/>
                <w:szCs w:val="21"/>
              </w:rPr>
              <w:t>报价（35分）</w:t>
            </w:r>
          </w:p>
        </w:tc>
        <w:tc>
          <w:tcPr>
            <w:tcW w:w="8110" w:type="dxa"/>
            <w:gridSpan w:val="4"/>
            <w:vAlign w:val="center"/>
          </w:tcPr>
          <w:p w14:paraId="4C47B5A5" w14:textId="77777777" w:rsidR="002B3BA6" w:rsidRDefault="002B3BA6" w:rsidP="00103802">
            <w:pPr>
              <w:rPr>
                <w:rFonts w:ascii="宋体" w:hAnsi="宋体"/>
                <w:szCs w:val="21"/>
                <w:lang w:val="zh-CN"/>
              </w:rPr>
            </w:pPr>
            <w:r>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其他投标人的价格分按照下列公式计算：</w:t>
            </w:r>
            <w:r>
              <w:rPr>
                <w:rFonts w:ascii="宋体" w:hAnsi="宋体" w:hint="eastAsia"/>
                <w:b/>
                <w:szCs w:val="21"/>
                <w:lang w:val="zh-CN"/>
              </w:rPr>
              <w:t>投标报价得分=(评标基准价／投标报价)×35</w:t>
            </w:r>
          </w:p>
        </w:tc>
      </w:tr>
    </w:tbl>
    <w:p w14:paraId="31423AFE" w14:textId="0266CE93" w:rsidR="00FC14F9" w:rsidRDefault="00000000">
      <w:pPr>
        <w:widowControl/>
        <w:jc w:val="left"/>
      </w:pPr>
      <w:r>
        <w:rPr>
          <w:rFonts w:ascii="宋体" w:hAnsi="宋体" w:cs="Arial" w:hint="eastAsia"/>
          <w:kern w:val="0"/>
          <w:szCs w:val="21"/>
        </w:rPr>
        <w:t>（五）谈判小组拟制谈判报告。</w:t>
      </w:r>
    </w:p>
    <w:p w14:paraId="54DDF19F" w14:textId="77777777" w:rsidR="00FC14F9" w:rsidRDefault="00000000">
      <w:pPr>
        <w:widowControl/>
        <w:jc w:val="left"/>
        <w:rPr>
          <w:rFonts w:ascii="宋体" w:hAnsi="宋体" w:cs="Arial"/>
          <w:b/>
          <w:bCs/>
          <w:kern w:val="0"/>
          <w:szCs w:val="21"/>
        </w:rPr>
      </w:pPr>
      <w:r>
        <w:rPr>
          <w:rFonts w:ascii="宋体" w:hAnsi="宋体" w:cs="Arial" w:hint="eastAsia"/>
          <w:b/>
          <w:bCs/>
          <w:kern w:val="0"/>
          <w:szCs w:val="21"/>
        </w:rPr>
        <w:t>五、中标通知</w:t>
      </w:r>
    </w:p>
    <w:p w14:paraId="618B4850" w14:textId="08C5074D" w:rsidR="00FC14F9" w:rsidRDefault="00000000">
      <w:pPr>
        <w:widowControl/>
        <w:ind w:leftChars="-135" w:left="-283" w:firstLineChars="135" w:firstLine="283"/>
        <w:jc w:val="left"/>
        <w:rPr>
          <w:rFonts w:ascii="宋体" w:hAnsi="宋体" w:cs="Arial"/>
          <w:kern w:val="0"/>
          <w:szCs w:val="21"/>
        </w:rPr>
      </w:pPr>
      <w:r>
        <w:rPr>
          <w:rFonts w:ascii="宋体" w:hAnsi="宋体" w:cs="Arial" w:hint="eastAsia"/>
          <w:kern w:val="0"/>
          <w:szCs w:val="21"/>
        </w:rPr>
        <w:t>（一）谈判结束后，院方将于三日内在</w:t>
      </w:r>
      <w:r>
        <w:rPr>
          <w:rFonts w:ascii="宋体" w:hAnsi="宋体" w:cs="Arial" w:hint="eastAsia"/>
          <w:color w:val="FF0000"/>
          <w:kern w:val="0"/>
          <w:szCs w:val="21"/>
        </w:rPr>
        <w:t>深圳市宝安区</w:t>
      </w:r>
      <w:r w:rsidR="000A05C5">
        <w:rPr>
          <w:rFonts w:ascii="宋体" w:hAnsi="宋体" w:cs="Arial" w:hint="eastAsia"/>
          <w:color w:val="FF0000"/>
          <w:kern w:val="0"/>
          <w:szCs w:val="21"/>
        </w:rPr>
        <w:t>人民医院</w:t>
      </w:r>
      <w:r>
        <w:rPr>
          <w:rFonts w:ascii="宋体" w:hAnsi="宋体" w:cs="Arial" w:hint="eastAsia"/>
          <w:color w:val="FF0000"/>
          <w:kern w:val="0"/>
          <w:szCs w:val="21"/>
        </w:rPr>
        <w:t>官网</w:t>
      </w:r>
      <w:r>
        <w:rPr>
          <w:rFonts w:ascii="宋体" w:hAnsi="宋体" w:cs="Arial" w:hint="eastAsia"/>
          <w:kern w:val="0"/>
          <w:szCs w:val="21"/>
        </w:rPr>
        <w:t>上发布中标公告，公告期满，如无谈判响应方质疑，由深圳市宝安</w:t>
      </w:r>
      <w:r w:rsidR="000A05C5">
        <w:rPr>
          <w:rFonts w:ascii="宋体" w:hAnsi="宋体" w:cs="Arial" w:hint="eastAsia"/>
          <w:kern w:val="0"/>
          <w:szCs w:val="21"/>
        </w:rPr>
        <w:t>区</w:t>
      </w:r>
      <w:r>
        <w:rPr>
          <w:rFonts w:ascii="宋体" w:hAnsi="宋体" w:cs="Arial" w:hint="eastAsia"/>
          <w:kern w:val="0"/>
          <w:szCs w:val="21"/>
        </w:rPr>
        <w:t>人民医院</w:t>
      </w:r>
      <w:r w:rsidR="001B30C2">
        <w:rPr>
          <w:rFonts w:ascii="宋体" w:hAnsi="宋体" w:cs="Arial" w:hint="eastAsia"/>
          <w:kern w:val="0"/>
          <w:szCs w:val="21"/>
        </w:rPr>
        <w:t>招标办</w:t>
      </w:r>
      <w:r>
        <w:rPr>
          <w:rFonts w:ascii="宋体" w:hAnsi="宋体" w:cs="Arial" w:hint="eastAsia"/>
          <w:kern w:val="0"/>
          <w:szCs w:val="21"/>
        </w:rPr>
        <w:t>签发《中标/成交结果通知书》。</w:t>
      </w:r>
    </w:p>
    <w:p w14:paraId="3761FFF4" w14:textId="77777777" w:rsidR="00FC14F9" w:rsidRDefault="00000000">
      <w:pPr>
        <w:widowControl/>
        <w:ind w:leftChars="-135" w:left="-283" w:firstLineChars="135" w:firstLine="283"/>
        <w:jc w:val="left"/>
        <w:rPr>
          <w:rFonts w:ascii="宋体" w:hAnsi="宋体" w:cs="Arial"/>
          <w:kern w:val="0"/>
          <w:szCs w:val="21"/>
        </w:rPr>
      </w:pPr>
      <w:r>
        <w:rPr>
          <w:rFonts w:ascii="宋体" w:hAnsi="宋体" w:cs="Arial" w:hint="eastAsia"/>
          <w:kern w:val="0"/>
          <w:szCs w:val="21"/>
        </w:rPr>
        <w:t>（二）结果通知书发出后，若中标谈判响应方放弃中标，应当承担相应的法律责任。结果通知书对采购人和中标谈判响应方具有同等法律效力。</w:t>
      </w:r>
    </w:p>
    <w:p w14:paraId="45A4F3C7" w14:textId="77777777" w:rsidR="00FC14F9" w:rsidRDefault="00000000">
      <w:pPr>
        <w:widowControl/>
        <w:jc w:val="left"/>
        <w:rPr>
          <w:rFonts w:ascii="宋体" w:hAnsi="宋体" w:cs="Arial"/>
          <w:kern w:val="0"/>
          <w:szCs w:val="21"/>
        </w:rPr>
      </w:pPr>
      <w:r>
        <w:rPr>
          <w:rFonts w:ascii="宋体" w:hAnsi="宋体" w:cs="Arial" w:hint="eastAsia"/>
          <w:kern w:val="0"/>
          <w:szCs w:val="21"/>
        </w:rPr>
        <w:t>（三）中标公告期满后，中标公司将来深圳市宝安区人民院采购部门签订合同。</w:t>
      </w:r>
    </w:p>
    <w:p w14:paraId="642905B6" w14:textId="77777777" w:rsidR="00FC14F9" w:rsidRDefault="00000000">
      <w:pPr>
        <w:widowControl/>
        <w:tabs>
          <w:tab w:val="left" w:pos="5547"/>
        </w:tabs>
        <w:jc w:val="left"/>
        <w:rPr>
          <w:rFonts w:ascii="宋体" w:hAnsi="宋体" w:cs="Arial"/>
          <w:kern w:val="0"/>
          <w:szCs w:val="21"/>
        </w:rPr>
      </w:pPr>
      <w:r>
        <w:rPr>
          <w:rFonts w:ascii="宋体" w:hAnsi="宋体" w:cs="Arial"/>
          <w:kern w:val="0"/>
          <w:szCs w:val="21"/>
        </w:rPr>
        <w:tab/>
      </w:r>
    </w:p>
    <w:p w14:paraId="031E80FC" w14:textId="77777777" w:rsidR="004A5D23" w:rsidRDefault="004A5D23" w:rsidP="004A5D23">
      <w:pPr>
        <w:pStyle w:val="20"/>
        <w:ind w:left="1060" w:hanging="640"/>
      </w:pPr>
    </w:p>
    <w:p w14:paraId="5284645C" w14:textId="77777777" w:rsidR="004A5D23" w:rsidRPr="004A5D23" w:rsidRDefault="004A5D23" w:rsidP="004A5D23">
      <w:pPr>
        <w:pStyle w:val="a3"/>
      </w:pPr>
    </w:p>
    <w:p w14:paraId="14CD10F4" w14:textId="78327E52" w:rsidR="00FC14F9" w:rsidRDefault="000E16C4">
      <w:pPr>
        <w:jc w:val="right"/>
        <w:rPr>
          <w:rFonts w:ascii="宋体" w:hAnsi="宋体" w:cs="Arial"/>
          <w:color w:val="000000"/>
          <w:kern w:val="0"/>
          <w:szCs w:val="21"/>
        </w:rPr>
      </w:pPr>
      <w:r>
        <w:rPr>
          <w:rFonts w:ascii="宋体" w:hAnsi="宋体" w:cs="宋体-18030" w:hint="eastAsia"/>
          <w:bCs/>
          <w:sz w:val="24"/>
        </w:rPr>
        <w:t>深圳市宝安区人民医院</w:t>
      </w:r>
    </w:p>
    <w:p w14:paraId="1A102175" w14:textId="77777777" w:rsidR="00FC14F9" w:rsidRDefault="00FC14F9">
      <w:pPr>
        <w:rPr>
          <w:rFonts w:ascii="宋体" w:hAnsi="宋体" w:cs="Arial"/>
          <w:color w:val="000000"/>
          <w:kern w:val="0"/>
          <w:szCs w:val="21"/>
        </w:rPr>
      </w:pPr>
    </w:p>
    <w:p w14:paraId="77E03D8C" w14:textId="77777777" w:rsidR="00FC14F9" w:rsidRDefault="00FC14F9">
      <w:pPr>
        <w:rPr>
          <w:rFonts w:ascii="宋体" w:hAnsi="宋体" w:cs="Arial"/>
          <w:color w:val="000000"/>
          <w:kern w:val="0"/>
          <w:szCs w:val="21"/>
        </w:rPr>
      </w:pPr>
    </w:p>
    <w:p w14:paraId="70A61EF7" w14:textId="77777777" w:rsidR="00FC14F9" w:rsidRDefault="00FC14F9">
      <w:pPr>
        <w:rPr>
          <w:rFonts w:ascii="宋体" w:hAnsi="宋体" w:cs="Arial"/>
          <w:color w:val="000000"/>
          <w:kern w:val="0"/>
          <w:szCs w:val="21"/>
        </w:rPr>
      </w:pPr>
    </w:p>
    <w:p w14:paraId="2FFED45B" w14:textId="77777777" w:rsidR="00FC14F9" w:rsidRDefault="00FC14F9">
      <w:pPr>
        <w:rPr>
          <w:rFonts w:ascii="宋体" w:hAnsi="宋体" w:cs="Arial"/>
          <w:color w:val="000000"/>
          <w:kern w:val="0"/>
          <w:szCs w:val="21"/>
        </w:rPr>
      </w:pPr>
    </w:p>
    <w:p w14:paraId="5E256CD1" w14:textId="77777777" w:rsidR="00FC14F9" w:rsidRDefault="00FC14F9">
      <w:pPr>
        <w:rPr>
          <w:rFonts w:ascii="宋体" w:hAnsi="宋体" w:cs="Arial"/>
          <w:color w:val="000000"/>
          <w:kern w:val="0"/>
          <w:szCs w:val="21"/>
        </w:rPr>
      </w:pPr>
    </w:p>
    <w:p w14:paraId="5CCC6BE2" w14:textId="77777777" w:rsidR="00FC14F9" w:rsidRDefault="00FC14F9">
      <w:pPr>
        <w:rPr>
          <w:rFonts w:ascii="宋体" w:hAnsi="宋体" w:cs="Arial"/>
          <w:color w:val="000000"/>
          <w:kern w:val="0"/>
          <w:szCs w:val="21"/>
        </w:rPr>
      </w:pPr>
    </w:p>
    <w:p w14:paraId="2953B4C4" w14:textId="77777777" w:rsidR="00FC14F9" w:rsidRDefault="00FC14F9">
      <w:pPr>
        <w:rPr>
          <w:rFonts w:ascii="宋体" w:hAnsi="宋体" w:cs="Arial"/>
          <w:color w:val="000000"/>
          <w:kern w:val="0"/>
          <w:szCs w:val="21"/>
        </w:rPr>
      </w:pPr>
    </w:p>
    <w:p w14:paraId="0B4A79C1" w14:textId="77777777" w:rsidR="00FC14F9" w:rsidRDefault="00FC14F9">
      <w:pPr>
        <w:rPr>
          <w:rFonts w:ascii="宋体" w:hAnsi="宋体" w:cs="Arial"/>
          <w:color w:val="000000"/>
          <w:kern w:val="0"/>
          <w:szCs w:val="21"/>
        </w:rPr>
      </w:pPr>
    </w:p>
    <w:p w14:paraId="66EB91D4" w14:textId="068A106B" w:rsidR="00FC14F9" w:rsidRDefault="00000000" w:rsidP="008100F4">
      <w:pPr>
        <w:tabs>
          <w:tab w:val="left" w:pos="425"/>
        </w:tabs>
        <w:rPr>
          <w:rFonts w:ascii="宋体" w:hAnsi="宋体"/>
          <w:sz w:val="28"/>
          <w:szCs w:val="28"/>
        </w:rPr>
      </w:pPr>
      <w:r>
        <w:rPr>
          <w:rFonts w:ascii="宋体" w:hAnsi="宋体" w:hint="eastAsia"/>
          <w:b/>
          <w:sz w:val="28"/>
          <w:szCs w:val="28"/>
        </w:rPr>
        <w:lastRenderedPageBreak/>
        <w:t>附件</w:t>
      </w:r>
      <w:r>
        <w:rPr>
          <w:rFonts w:ascii="宋体" w:hAnsi="宋体" w:hint="eastAsia"/>
          <w:sz w:val="28"/>
          <w:szCs w:val="28"/>
        </w:rPr>
        <w:t>：</w:t>
      </w:r>
    </w:p>
    <w:p w14:paraId="76466062" w14:textId="6661EC0F" w:rsidR="00FC14F9" w:rsidRPr="00D7136F" w:rsidRDefault="00000000" w:rsidP="008100F4">
      <w:pPr>
        <w:widowControl/>
        <w:jc w:val="center"/>
        <w:rPr>
          <w:rFonts w:ascii="宋体" w:hAnsi="宋体"/>
          <w:b/>
          <w:kern w:val="0"/>
          <w:sz w:val="28"/>
          <w:szCs w:val="28"/>
        </w:rPr>
      </w:pPr>
      <w:bookmarkStart w:id="4" w:name="_Hlk118359929"/>
      <w:r w:rsidRPr="00D7136F">
        <w:rPr>
          <w:rFonts w:ascii="宋体" w:hAnsi="宋体" w:hint="eastAsia"/>
          <w:b/>
          <w:kern w:val="0"/>
          <w:sz w:val="28"/>
          <w:szCs w:val="28"/>
        </w:rPr>
        <w:t>一、</w:t>
      </w:r>
      <w:r w:rsidR="00D7136F" w:rsidRPr="00D7136F">
        <w:rPr>
          <w:rFonts w:hint="eastAsia"/>
          <w:b/>
          <w:sz w:val="28"/>
          <w:szCs w:val="28"/>
        </w:rPr>
        <w:t>多波长光纤耦合激光治疗机</w:t>
      </w:r>
    </w:p>
    <w:p w14:paraId="04EC7ECD" w14:textId="41925D0A" w:rsidR="00FC14F9" w:rsidRDefault="00000000">
      <w:pPr>
        <w:widowControl/>
        <w:spacing w:line="400" w:lineRule="exact"/>
        <w:jc w:val="left"/>
        <w:rPr>
          <w:rFonts w:asciiTheme="minorEastAsia" w:eastAsiaTheme="minorEastAsia" w:hAnsiTheme="minorEastAsia"/>
          <w:kern w:val="0"/>
          <w:szCs w:val="21"/>
        </w:rPr>
      </w:pPr>
      <w:bookmarkStart w:id="5" w:name="_Hlk118364101"/>
      <w:bookmarkStart w:id="6" w:name="_Hlk118359997"/>
      <w:bookmarkEnd w:id="4"/>
      <w:r>
        <w:rPr>
          <w:rFonts w:asciiTheme="minorEastAsia" w:eastAsiaTheme="minorEastAsia" w:hAnsiTheme="minorEastAsia" w:hint="eastAsia"/>
          <w:b/>
          <w:kern w:val="0"/>
          <w:szCs w:val="21"/>
        </w:rPr>
        <w:t>【</w:t>
      </w:r>
      <w:bookmarkEnd w:id="5"/>
      <w:r w:rsidR="00D825B9">
        <w:rPr>
          <w:rFonts w:asciiTheme="minorEastAsia" w:eastAsiaTheme="minorEastAsia" w:hAnsiTheme="minorEastAsia" w:hint="eastAsia"/>
          <w:b/>
          <w:kern w:val="0"/>
          <w:szCs w:val="21"/>
        </w:rPr>
        <w:t>单台</w:t>
      </w: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23BFF567" w14:textId="7014AB9C" w:rsidR="00D825B9" w:rsidRPr="00D825B9" w:rsidRDefault="00D825B9" w:rsidP="00D825B9">
      <w:pPr>
        <w:pStyle w:val="a4"/>
      </w:pPr>
      <w:r w:rsidRPr="00D825B9">
        <w:rPr>
          <w:rFonts w:hint="eastAsia"/>
        </w:rPr>
        <w:t>1</w:t>
      </w:r>
      <w:r w:rsidRPr="00D825B9">
        <w:t>.</w:t>
      </w:r>
      <w:r>
        <w:t xml:space="preserve"> </w:t>
      </w:r>
      <w:r w:rsidRPr="00D825B9">
        <w:rPr>
          <w:rFonts w:hint="eastAsia"/>
        </w:rPr>
        <w:t>主机</w:t>
      </w:r>
      <w:r w:rsidRPr="00D825B9">
        <w:rPr>
          <w:rFonts w:hint="eastAsia"/>
        </w:rPr>
        <w:t xml:space="preserve"> </w:t>
      </w:r>
      <w:r w:rsidRPr="00D825B9">
        <w:t xml:space="preserve">           1</w:t>
      </w:r>
      <w:r w:rsidRPr="00D825B9">
        <w:rPr>
          <w:rFonts w:hint="eastAsia"/>
        </w:rPr>
        <w:t>台</w:t>
      </w:r>
    </w:p>
    <w:p w14:paraId="163628EB" w14:textId="64088198" w:rsidR="00D825B9" w:rsidRPr="00D825B9" w:rsidRDefault="00D825B9" w:rsidP="00D825B9">
      <w:pPr>
        <w:pStyle w:val="a4"/>
      </w:pPr>
      <w:r w:rsidRPr="00D825B9">
        <w:rPr>
          <w:rFonts w:hint="eastAsia"/>
        </w:rPr>
        <w:t>2</w:t>
      </w:r>
      <w:r w:rsidRPr="00D825B9">
        <w:t>.</w:t>
      </w:r>
      <w:r>
        <w:t xml:space="preserve"> </w:t>
      </w:r>
      <w:r w:rsidRPr="00D825B9">
        <w:rPr>
          <w:rFonts w:hint="eastAsia"/>
        </w:rPr>
        <w:t>激光光纤</w:t>
      </w:r>
      <w:r w:rsidRPr="00D825B9">
        <w:rPr>
          <w:rFonts w:hint="eastAsia"/>
        </w:rPr>
        <w:t xml:space="preserve"> </w:t>
      </w:r>
      <w:r w:rsidRPr="00D825B9">
        <w:t xml:space="preserve">       1</w:t>
      </w:r>
      <w:r w:rsidRPr="00D825B9">
        <w:rPr>
          <w:rFonts w:hint="eastAsia"/>
        </w:rPr>
        <w:t>条</w:t>
      </w:r>
    </w:p>
    <w:p w14:paraId="36CC7133" w14:textId="3560A339" w:rsidR="00D825B9" w:rsidRPr="00D825B9" w:rsidRDefault="00D825B9" w:rsidP="00D825B9">
      <w:pPr>
        <w:pStyle w:val="a4"/>
      </w:pPr>
      <w:r w:rsidRPr="00D825B9">
        <w:rPr>
          <w:rFonts w:hint="eastAsia"/>
        </w:rPr>
        <w:t>3</w:t>
      </w:r>
      <w:r w:rsidRPr="00D825B9">
        <w:t>.</w:t>
      </w:r>
      <w:r>
        <w:t xml:space="preserve"> </w:t>
      </w:r>
      <w:r w:rsidRPr="00D825B9">
        <w:rPr>
          <w:rFonts w:hint="eastAsia"/>
        </w:rPr>
        <w:t>治疗头（大）</w:t>
      </w:r>
      <w:r w:rsidRPr="00D825B9">
        <w:rPr>
          <w:rFonts w:hint="eastAsia"/>
        </w:rPr>
        <w:t xml:space="preserve"> </w:t>
      </w:r>
      <w:r w:rsidRPr="00D825B9">
        <w:t xml:space="preserve">   1</w:t>
      </w:r>
      <w:r w:rsidRPr="00D825B9">
        <w:rPr>
          <w:rFonts w:hint="eastAsia"/>
        </w:rPr>
        <w:t>个</w:t>
      </w:r>
    </w:p>
    <w:p w14:paraId="5C1F8359" w14:textId="576296F9" w:rsidR="00D825B9" w:rsidRPr="00D825B9" w:rsidRDefault="00D825B9" w:rsidP="00D825B9">
      <w:pPr>
        <w:pStyle w:val="a4"/>
      </w:pPr>
      <w:r w:rsidRPr="00D825B9">
        <w:rPr>
          <w:rFonts w:hint="eastAsia"/>
        </w:rPr>
        <w:t>4</w:t>
      </w:r>
      <w:r w:rsidRPr="00D825B9">
        <w:t>.</w:t>
      </w:r>
      <w:r>
        <w:t xml:space="preserve"> </w:t>
      </w:r>
      <w:r w:rsidRPr="00D825B9">
        <w:rPr>
          <w:rFonts w:hint="eastAsia"/>
        </w:rPr>
        <w:t>治疗头（小）</w:t>
      </w:r>
      <w:r w:rsidRPr="00D825B9">
        <w:rPr>
          <w:rFonts w:hint="eastAsia"/>
        </w:rPr>
        <w:t xml:space="preserve"> </w:t>
      </w:r>
      <w:r w:rsidRPr="00D825B9">
        <w:t xml:space="preserve">   1</w:t>
      </w:r>
      <w:r w:rsidRPr="00D825B9">
        <w:rPr>
          <w:rFonts w:hint="eastAsia"/>
        </w:rPr>
        <w:t>个</w:t>
      </w:r>
    </w:p>
    <w:p w14:paraId="3FFED4A9" w14:textId="7C46C36B" w:rsidR="00D825B9" w:rsidRPr="00D825B9" w:rsidRDefault="00D825B9" w:rsidP="00D825B9">
      <w:pPr>
        <w:pStyle w:val="a4"/>
      </w:pPr>
      <w:r w:rsidRPr="00D825B9">
        <w:rPr>
          <w:rFonts w:hint="eastAsia"/>
        </w:rPr>
        <w:t>5</w:t>
      </w:r>
      <w:r w:rsidRPr="00D825B9">
        <w:t>.</w:t>
      </w:r>
      <w:r>
        <w:t xml:space="preserve"> </w:t>
      </w:r>
      <w:r w:rsidRPr="00D825B9">
        <w:rPr>
          <w:rFonts w:hint="eastAsia"/>
        </w:rPr>
        <w:t>电源线</w:t>
      </w:r>
      <w:r w:rsidRPr="00D825B9">
        <w:rPr>
          <w:rFonts w:hint="eastAsia"/>
        </w:rPr>
        <w:t xml:space="preserve"> </w:t>
      </w:r>
      <w:r w:rsidRPr="00D825B9">
        <w:t xml:space="preserve">         1</w:t>
      </w:r>
      <w:r w:rsidRPr="00D825B9">
        <w:rPr>
          <w:rFonts w:hint="eastAsia"/>
        </w:rPr>
        <w:t>根</w:t>
      </w:r>
    </w:p>
    <w:p w14:paraId="2E311D61" w14:textId="41C3CE77" w:rsidR="00D825B9" w:rsidRPr="00D825B9" w:rsidRDefault="00D825B9" w:rsidP="00D825B9">
      <w:pPr>
        <w:pStyle w:val="a4"/>
      </w:pPr>
      <w:r w:rsidRPr="00D825B9">
        <w:rPr>
          <w:rFonts w:hint="eastAsia"/>
        </w:rPr>
        <w:t>6</w:t>
      </w:r>
      <w:r w:rsidRPr="00D825B9">
        <w:t>.</w:t>
      </w:r>
      <w:r>
        <w:t xml:space="preserve"> </w:t>
      </w:r>
      <w:r w:rsidRPr="00D825B9">
        <w:rPr>
          <w:rFonts w:hint="eastAsia"/>
        </w:rPr>
        <w:t>说明书、保修卡</w:t>
      </w:r>
      <w:r w:rsidRPr="00D825B9">
        <w:rPr>
          <w:rFonts w:hint="eastAsia"/>
        </w:rPr>
        <w:t xml:space="preserve"> </w:t>
      </w:r>
      <w:r w:rsidRPr="00D825B9">
        <w:t xml:space="preserve"> 1</w:t>
      </w:r>
      <w:r w:rsidRPr="00D825B9">
        <w:rPr>
          <w:rFonts w:hint="eastAsia"/>
        </w:rPr>
        <w:t>套</w:t>
      </w:r>
    </w:p>
    <w:p w14:paraId="5DA16F5E" w14:textId="5AB01AF4" w:rsidR="00FC14F9" w:rsidRPr="00D825B9" w:rsidRDefault="00000000" w:rsidP="00D825B9">
      <w:pPr>
        <w:pStyle w:val="a4"/>
        <w:ind w:firstLine="0"/>
        <w:rPr>
          <w:rFonts w:cs="Arial"/>
        </w:rPr>
      </w:pPr>
      <w:r w:rsidRPr="00D825B9">
        <w:rPr>
          <w:rFonts w:hint="eastAsia"/>
          <w:b/>
          <w:kern w:val="0"/>
        </w:rPr>
        <w:t>【</w:t>
      </w:r>
      <w:r w:rsidRPr="00D825B9">
        <w:rPr>
          <w:rFonts w:cs="Arial" w:hint="eastAsia"/>
          <w:b/>
        </w:rPr>
        <w:t>功能要求</w:t>
      </w:r>
      <w:r w:rsidRPr="00D825B9">
        <w:rPr>
          <w:rFonts w:cs="Arial" w:hint="eastAsia"/>
        </w:rPr>
        <w:t>】</w:t>
      </w:r>
    </w:p>
    <w:p w14:paraId="000DB764" w14:textId="414552D7" w:rsidR="00D825B9" w:rsidRPr="00D825B9" w:rsidRDefault="00D825B9" w:rsidP="00D825B9">
      <w:pPr>
        <w:pStyle w:val="a4"/>
      </w:pPr>
      <w:r w:rsidRPr="00D825B9">
        <w:rPr>
          <w:rFonts w:hint="eastAsia"/>
        </w:rPr>
        <w:t>适用于儿童肺炎、腹泻、支气管炎、扁桃腺炎、腮腺炎、新生儿肺炎、尿布疹等疾病的辅助治疗</w:t>
      </w:r>
    </w:p>
    <w:p w14:paraId="0B9FA50E" w14:textId="77777777" w:rsidR="00FC14F9" w:rsidRPr="00D825B9" w:rsidRDefault="00000000" w:rsidP="00D825B9">
      <w:pPr>
        <w:pStyle w:val="a4"/>
        <w:ind w:firstLine="0"/>
        <w:rPr>
          <w:b/>
        </w:rPr>
      </w:pPr>
      <w:r w:rsidRPr="00D825B9">
        <w:rPr>
          <w:rFonts w:hint="eastAsia"/>
          <w:b/>
        </w:rPr>
        <w:t>【技术参数】</w:t>
      </w:r>
    </w:p>
    <w:p w14:paraId="045A2B35" w14:textId="43BB24B9" w:rsidR="00D825B9" w:rsidRPr="00D825B9" w:rsidRDefault="00D825B9" w:rsidP="00D825B9">
      <w:pPr>
        <w:pStyle w:val="a4"/>
      </w:pPr>
      <w:r w:rsidRPr="00D825B9">
        <w:rPr>
          <w:rFonts w:hint="eastAsia"/>
        </w:rPr>
        <w:t>▲</w:t>
      </w:r>
      <w:r w:rsidRPr="00D825B9">
        <w:rPr>
          <w:rFonts w:hint="eastAsia"/>
        </w:rPr>
        <w:t>1.</w:t>
      </w:r>
      <w:r>
        <w:t xml:space="preserve"> </w:t>
      </w:r>
      <w:r w:rsidRPr="00D825B9">
        <w:rPr>
          <w:rFonts w:hint="eastAsia"/>
        </w:rPr>
        <w:t>激光波长：</w:t>
      </w:r>
      <w:r w:rsidRPr="00D825B9">
        <w:rPr>
          <w:rFonts w:hint="eastAsia"/>
        </w:rPr>
        <w:t xml:space="preserve">    </w:t>
      </w:r>
    </w:p>
    <w:p w14:paraId="12384CB9" w14:textId="6084D5F0" w:rsidR="00D825B9" w:rsidRPr="00D825B9" w:rsidRDefault="00D825B9" w:rsidP="00D825B9">
      <w:pPr>
        <w:pStyle w:val="a4"/>
      </w:pPr>
      <w:r w:rsidRPr="00D825B9">
        <w:rPr>
          <w:rFonts w:hint="eastAsia"/>
        </w:rPr>
        <w:t>650nm/810nm/980nm</w:t>
      </w:r>
      <w:r w:rsidRPr="00D825B9">
        <w:rPr>
          <w:rFonts w:hint="eastAsia"/>
        </w:rPr>
        <w:t>多波长光纤耦合输出</w:t>
      </w:r>
      <w:r w:rsidR="001B30E8">
        <w:rPr>
          <w:rFonts w:hint="eastAsia"/>
        </w:rPr>
        <w:t>。</w:t>
      </w:r>
    </w:p>
    <w:p w14:paraId="14E41F17" w14:textId="7D7C9E20" w:rsidR="00D825B9" w:rsidRPr="00D825B9" w:rsidRDefault="00D825B9" w:rsidP="00D825B9">
      <w:pPr>
        <w:pStyle w:val="a4"/>
      </w:pPr>
      <w:r w:rsidRPr="00D825B9">
        <w:rPr>
          <w:rFonts w:hint="eastAsia"/>
        </w:rPr>
        <w:t>▲</w:t>
      </w:r>
      <w:r w:rsidRPr="00D825B9">
        <w:rPr>
          <w:rFonts w:hint="eastAsia"/>
        </w:rPr>
        <w:t>2.</w:t>
      </w:r>
      <w:r>
        <w:t xml:space="preserve"> </w:t>
      </w:r>
      <w:r w:rsidRPr="00D825B9">
        <w:rPr>
          <w:rFonts w:hint="eastAsia"/>
        </w:rPr>
        <w:t>激光功率：</w:t>
      </w:r>
      <w:r w:rsidRPr="00D825B9">
        <w:rPr>
          <w:rFonts w:hint="eastAsia"/>
        </w:rPr>
        <w:t xml:space="preserve">    </w:t>
      </w:r>
    </w:p>
    <w:p w14:paraId="0E896C95" w14:textId="77777777" w:rsidR="00D825B9" w:rsidRPr="00D825B9" w:rsidRDefault="00D825B9" w:rsidP="00D825B9">
      <w:pPr>
        <w:pStyle w:val="a4"/>
      </w:pPr>
      <w:r w:rsidRPr="00D825B9">
        <w:rPr>
          <w:rFonts w:hint="eastAsia"/>
        </w:rPr>
        <w:t>650nm</w:t>
      </w:r>
      <w:r w:rsidRPr="00D825B9">
        <w:rPr>
          <w:rFonts w:hint="eastAsia"/>
        </w:rPr>
        <w:t>，激光末端单路输出</w:t>
      </w:r>
      <w:r w:rsidRPr="00D825B9">
        <w:rPr>
          <w:rFonts w:hint="eastAsia"/>
        </w:rPr>
        <w:t>200mw</w:t>
      </w:r>
      <w:r w:rsidRPr="00D825B9">
        <w:rPr>
          <w:rFonts w:hint="eastAsia"/>
        </w:rPr>
        <w:t>；</w:t>
      </w:r>
    </w:p>
    <w:p w14:paraId="49173E96" w14:textId="77777777" w:rsidR="00D825B9" w:rsidRPr="00D825B9" w:rsidRDefault="00D825B9" w:rsidP="00D825B9">
      <w:pPr>
        <w:pStyle w:val="a4"/>
      </w:pPr>
      <w:r w:rsidRPr="00D825B9">
        <w:rPr>
          <w:rFonts w:hint="eastAsia"/>
        </w:rPr>
        <w:t>810nm</w:t>
      </w:r>
      <w:r w:rsidRPr="00D825B9">
        <w:rPr>
          <w:rFonts w:hint="eastAsia"/>
        </w:rPr>
        <w:t>，激光末端单路输出</w:t>
      </w:r>
      <w:r w:rsidRPr="00D825B9">
        <w:rPr>
          <w:rFonts w:hint="eastAsia"/>
        </w:rPr>
        <w:t xml:space="preserve"> 2000 mw</w:t>
      </w:r>
      <w:r w:rsidRPr="00D825B9">
        <w:rPr>
          <w:rFonts w:hint="eastAsia"/>
        </w:rPr>
        <w:t>；</w:t>
      </w:r>
    </w:p>
    <w:p w14:paraId="1BC8CBA6" w14:textId="77777777" w:rsidR="00D825B9" w:rsidRPr="00D825B9" w:rsidRDefault="00D825B9" w:rsidP="00D825B9">
      <w:pPr>
        <w:pStyle w:val="a4"/>
      </w:pPr>
      <w:r w:rsidRPr="00D825B9">
        <w:rPr>
          <w:rFonts w:hint="eastAsia"/>
        </w:rPr>
        <w:t>980 nm</w:t>
      </w:r>
      <w:r w:rsidRPr="00D825B9">
        <w:rPr>
          <w:rFonts w:hint="eastAsia"/>
        </w:rPr>
        <w:t>，激光末端单路输出</w:t>
      </w:r>
      <w:r w:rsidRPr="00D825B9">
        <w:rPr>
          <w:rFonts w:hint="eastAsia"/>
        </w:rPr>
        <w:t xml:space="preserve"> 2000 mw</w:t>
      </w:r>
      <w:r w:rsidRPr="00D825B9">
        <w:rPr>
          <w:rFonts w:hint="eastAsia"/>
        </w:rPr>
        <w:t>；</w:t>
      </w:r>
    </w:p>
    <w:p w14:paraId="013959E7" w14:textId="7F7BA6CA" w:rsidR="00D825B9" w:rsidRPr="00D825B9" w:rsidRDefault="00D825B9" w:rsidP="00D825B9">
      <w:pPr>
        <w:pStyle w:val="a4"/>
      </w:pPr>
      <w:r w:rsidRPr="00D825B9">
        <w:rPr>
          <w:rFonts w:hint="eastAsia"/>
        </w:rPr>
        <w:t>3.</w:t>
      </w:r>
      <w:r>
        <w:t xml:space="preserve"> </w:t>
      </w:r>
      <w:r w:rsidRPr="00D825B9">
        <w:rPr>
          <w:rFonts w:hint="eastAsia"/>
        </w:rPr>
        <w:t>输出功率调节：毫瓦级调节，步进一毫瓦</w:t>
      </w:r>
      <w:r w:rsidR="001B30E8">
        <w:rPr>
          <w:rFonts w:hint="eastAsia"/>
        </w:rPr>
        <w:t>。</w:t>
      </w:r>
    </w:p>
    <w:p w14:paraId="103AA80C" w14:textId="20A01FF8" w:rsidR="00D825B9" w:rsidRPr="00D825B9" w:rsidRDefault="00D825B9" w:rsidP="00D825B9">
      <w:pPr>
        <w:pStyle w:val="a4"/>
      </w:pPr>
      <w:r w:rsidRPr="00D825B9">
        <w:rPr>
          <w:rFonts w:hint="eastAsia"/>
        </w:rPr>
        <w:t>4.</w:t>
      </w:r>
      <w:r>
        <w:t xml:space="preserve"> </w:t>
      </w:r>
      <w:r w:rsidRPr="00D825B9">
        <w:rPr>
          <w:rFonts w:hint="eastAsia"/>
        </w:rPr>
        <w:t>照射方式：</w:t>
      </w:r>
      <w:r w:rsidRPr="00D825B9">
        <w:rPr>
          <w:rFonts w:hint="eastAsia"/>
        </w:rPr>
        <w:t xml:space="preserve"> </w:t>
      </w:r>
      <w:r w:rsidRPr="00D825B9">
        <w:rPr>
          <w:rFonts w:hint="eastAsia"/>
        </w:rPr>
        <w:t>散焦激光，可连续变焦，最大变焦范围为</w:t>
      </w:r>
      <w:r w:rsidRPr="00D825B9">
        <w:rPr>
          <w:rFonts w:hint="eastAsia"/>
        </w:rPr>
        <w:t>20</w:t>
      </w:r>
      <w:r w:rsidRPr="00D825B9">
        <w:rPr>
          <w:rFonts w:hint="eastAsia"/>
        </w:rPr>
        <w:t>×</w:t>
      </w:r>
      <w:r w:rsidRPr="00D825B9">
        <w:rPr>
          <w:rFonts w:hint="eastAsia"/>
        </w:rPr>
        <w:t>200mm</w:t>
      </w:r>
      <w:r w:rsidR="001B30E8">
        <w:rPr>
          <w:rFonts w:hint="eastAsia"/>
        </w:rPr>
        <w:t>。</w:t>
      </w:r>
    </w:p>
    <w:p w14:paraId="354D7F85" w14:textId="1046A453" w:rsidR="00D825B9" w:rsidRPr="00D825B9" w:rsidRDefault="00D825B9" w:rsidP="00D825B9">
      <w:pPr>
        <w:pStyle w:val="a4"/>
      </w:pPr>
      <w:r w:rsidRPr="00D825B9">
        <w:rPr>
          <w:rFonts w:hint="eastAsia"/>
        </w:rPr>
        <w:t>5.</w:t>
      </w:r>
      <w:r>
        <w:t xml:space="preserve"> </w:t>
      </w:r>
      <w:r w:rsidRPr="00D825B9">
        <w:rPr>
          <w:rFonts w:hint="eastAsia"/>
        </w:rPr>
        <w:t>治疗方式：</w:t>
      </w:r>
      <w:r w:rsidRPr="00D825B9">
        <w:rPr>
          <w:rFonts w:hint="eastAsia"/>
        </w:rPr>
        <w:sym w:font="Wingdings" w:char="F081"/>
      </w:r>
      <w:r w:rsidRPr="00D825B9">
        <w:rPr>
          <w:rFonts w:hint="eastAsia"/>
        </w:rPr>
        <w:t>除具备任意设置三种波长的治疗功率和治疗时间外，优化预设有三种常用治疗方式，一键式选择方便临床使用</w:t>
      </w:r>
      <w:r w:rsidR="001B30E8">
        <w:rPr>
          <w:rFonts w:hint="eastAsia"/>
        </w:rPr>
        <w:t>。</w:t>
      </w:r>
    </w:p>
    <w:p w14:paraId="24D8842F" w14:textId="11CB61DB" w:rsidR="00D825B9" w:rsidRPr="00D825B9" w:rsidRDefault="00D825B9" w:rsidP="00D825B9">
      <w:pPr>
        <w:pStyle w:val="a4"/>
      </w:pPr>
      <w:r w:rsidRPr="00D825B9">
        <w:rPr>
          <w:rFonts w:hint="eastAsia"/>
        </w:rPr>
        <w:sym w:font="Wingdings" w:char="F082"/>
      </w:r>
      <w:r w:rsidRPr="00D825B9">
        <w:rPr>
          <w:rFonts w:hint="eastAsia"/>
        </w:rPr>
        <w:t>专门为儿童治疗和安全设计的大小两个治疗装置，确保狭窄部位的治疗和安全</w:t>
      </w:r>
      <w:r w:rsidR="001B30E8">
        <w:rPr>
          <w:rFonts w:hint="eastAsia"/>
        </w:rPr>
        <w:t>。</w:t>
      </w:r>
    </w:p>
    <w:p w14:paraId="2153CA87" w14:textId="4F3052A9" w:rsidR="00D825B9" w:rsidRPr="00D825B9" w:rsidRDefault="00D825B9" w:rsidP="00D825B9">
      <w:pPr>
        <w:pStyle w:val="a4"/>
      </w:pPr>
      <w:r w:rsidRPr="00D825B9">
        <w:rPr>
          <w:rFonts w:hint="eastAsia"/>
        </w:rPr>
        <w:t>6.</w:t>
      </w:r>
      <w:r>
        <w:t xml:space="preserve"> </w:t>
      </w:r>
      <w:r w:rsidRPr="00D825B9">
        <w:rPr>
          <w:rFonts w:hint="eastAsia"/>
        </w:rPr>
        <w:t>显示方式：≧</w:t>
      </w:r>
      <w:r w:rsidRPr="00D825B9">
        <w:rPr>
          <w:rFonts w:hint="eastAsia"/>
        </w:rPr>
        <w:t>7</w:t>
      </w:r>
      <w:r w:rsidRPr="00D825B9">
        <w:rPr>
          <w:rFonts w:hint="eastAsia"/>
        </w:rPr>
        <w:t>寸大型</w:t>
      </w:r>
      <w:r w:rsidRPr="00D825B9">
        <w:rPr>
          <w:rFonts w:hint="eastAsia"/>
        </w:rPr>
        <w:t>LED</w:t>
      </w:r>
      <w:r w:rsidRPr="00D825B9">
        <w:rPr>
          <w:rFonts w:hint="eastAsia"/>
        </w:rPr>
        <w:t>显示器显示（时间、功率、波段），使患者和操作者方便清晰的把握治疗进程，具有可记忆功能的操作模式，节省医患大量时间</w:t>
      </w:r>
      <w:r w:rsidR="001B30E8">
        <w:rPr>
          <w:rFonts w:hint="eastAsia"/>
        </w:rPr>
        <w:t>。</w:t>
      </w:r>
    </w:p>
    <w:p w14:paraId="268D7383" w14:textId="2B221EB4" w:rsidR="00D825B9" w:rsidRPr="00D825B9" w:rsidRDefault="00D825B9" w:rsidP="00D825B9">
      <w:pPr>
        <w:pStyle w:val="a4"/>
      </w:pPr>
      <w:r w:rsidRPr="00D825B9">
        <w:rPr>
          <w:rFonts w:hint="eastAsia"/>
        </w:rPr>
        <w:t>7.</w:t>
      </w:r>
      <w:r>
        <w:t xml:space="preserve"> </w:t>
      </w:r>
      <w:r w:rsidRPr="00D825B9">
        <w:rPr>
          <w:rFonts w:hint="eastAsia"/>
        </w:rPr>
        <w:t>输出方式：连续</w:t>
      </w:r>
      <w:r w:rsidRPr="00D825B9">
        <w:rPr>
          <w:rFonts w:hint="eastAsia"/>
        </w:rPr>
        <w:t>/</w:t>
      </w:r>
      <w:r w:rsidRPr="00D825B9">
        <w:rPr>
          <w:rFonts w:hint="eastAsia"/>
        </w:rPr>
        <w:t>脉冲：脉宽</w:t>
      </w:r>
      <w:r w:rsidRPr="00D825B9">
        <w:rPr>
          <w:rFonts w:hint="eastAsia"/>
        </w:rPr>
        <w:t>0.01</w:t>
      </w:r>
      <w:r w:rsidRPr="00D825B9">
        <w:rPr>
          <w:rFonts w:hint="eastAsia"/>
        </w:rPr>
        <w:t>秒，周期</w:t>
      </w:r>
      <w:r w:rsidRPr="00D825B9">
        <w:rPr>
          <w:rFonts w:hint="eastAsia"/>
        </w:rPr>
        <w:t>0.2</w:t>
      </w:r>
      <w:r w:rsidRPr="00D825B9">
        <w:rPr>
          <w:rFonts w:hint="eastAsia"/>
        </w:rPr>
        <w:t>秒；同时具有单脉冲、重复脉冲、连续方式输出；系统默认治疗时间</w:t>
      </w:r>
      <w:r w:rsidRPr="00D825B9">
        <w:rPr>
          <w:rFonts w:hint="eastAsia"/>
        </w:rPr>
        <w:t>0</w:t>
      </w:r>
      <w:r w:rsidRPr="00D825B9">
        <w:t>—</w:t>
      </w:r>
      <w:r w:rsidRPr="00D825B9">
        <w:rPr>
          <w:rFonts w:hint="eastAsia"/>
        </w:rPr>
        <w:t>99</w:t>
      </w:r>
      <w:r w:rsidRPr="00D825B9">
        <w:rPr>
          <w:rFonts w:hint="eastAsia"/>
        </w:rPr>
        <w:t>分钟可调，步进一分钟</w:t>
      </w:r>
      <w:r w:rsidR="001B30E8">
        <w:rPr>
          <w:rFonts w:hint="eastAsia"/>
        </w:rPr>
        <w:t>。</w:t>
      </w:r>
    </w:p>
    <w:p w14:paraId="1B953398" w14:textId="401F1901" w:rsidR="00D825B9" w:rsidRPr="00D825B9" w:rsidRDefault="00D825B9" w:rsidP="00D825B9">
      <w:pPr>
        <w:pStyle w:val="a4"/>
      </w:pPr>
      <w:r w:rsidRPr="00D825B9">
        <w:rPr>
          <w:rFonts w:hint="eastAsia"/>
        </w:rPr>
        <w:t>8.</w:t>
      </w:r>
      <w:r>
        <w:t xml:space="preserve"> </w:t>
      </w:r>
      <w:r w:rsidRPr="00D825B9">
        <w:rPr>
          <w:rFonts w:hint="eastAsia"/>
        </w:rPr>
        <w:t>控制方式：双</w:t>
      </w:r>
      <w:r w:rsidRPr="00D825B9">
        <w:rPr>
          <w:rFonts w:hint="eastAsia"/>
        </w:rPr>
        <w:t>CPU</w:t>
      </w:r>
      <w:r w:rsidRPr="00D825B9">
        <w:rPr>
          <w:rFonts w:hint="eastAsia"/>
        </w:rPr>
        <w:t>处理器控制，可靠性更强，具有以照射时间变换为主的全自动混合模式，具有故障报警和诊断功能、软件升级功能，先进的</w:t>
      </w:r>
      <w:r w:rsidRPr="00D825B9">
        <w:rPr>
          <w:rFonts w:hint="eastAsia"/>
        </w:rPr>
        <w:t>TEC</w:t>
      </w:r>
      <w:r w:rsidRPr="00D825B9">
        <w:rPr>
          <w:rFonts w:hint="eastAsia"/>
        </w:rPr>
        <w:t>制冷方式，确保激光器的低速衰减。</w:t>
      </w:r>
    </w:p>
    <w:p w14:paraId="45E9213D" w14:textId="4F667A89" w:rsidR="00D825B9" w:rsidRPr="00D825B9" w:rsidRDefault="00D825B9" w:rsidP="00D825B9">
      <w:pPr>
        <w:pStyle w:val="a4"/>
      </w:pPr>
      <w:r w:rsidRPr="00D825B9">
        <w:rPr>
          <w:rFonts w:hint="eastAsia"/>
        </w:rPr>
        <w:t>9.</w:t>
      </w:r>
      <w:r>
        <w:t xml:space="preserve"> </w:t>
      </w:r>
      <w:r w:rsidRPr="00D825B9">
        <w:rPr>
          <w:rFonts w:hint="eastAsia"/>
        </w:rPr>
        <w:t>电源：</w:t>
      </w:r>
      <w:r w:rsidRPr="00D825B9">
        <w:rPr>
          <w:rFonts w:hint="eastAsia"/>
        </w:rPr>
        <w:t>AC220V</w:t>
      </w:r>
      <w:r w:rsidRPr="00D825B9">
        <w:rPr>
          <w:rFonts w:hint="eastAsia"/>
        </w:rPr>
        <w:t>±</w:t>
      </w:r>
      <w:r w:rsidRPr="00D825B9">
        <w:rPr>
          <w:rFonts w:hint="eastAsia"/>
        </w:rPr>
        <w:t>10%  50Hz</w:t>
      </w:r>
      <w:r w:rsidRPr="00D825B9">
        <w:rPr>
          <w:rFonts w:hint="eastAsia"/>
        </w:rPr>
        <w:t>±</w:t>
      </w:r>
      <w:r w:rsidRPr="00D825B9">
        <w:rPr>
          <w:rFonts w:hint="eastAsia"/>
        </w:rPr>
        <w:t>2%</w:t>
      </w:r>
      <w:r w:rsidR="00E9613C">
        <w:rPr>
          <w:rFonts w:hint="eastAsia"/>
        </w:rPr>
        <w:t>。</w:t>
      </w:r>
    </w:p>
    <w:p w14:paraId="217A775C" w14:textId="0EABB03F" w:rsidR="00F3350C" w:rsidRDefault="00D825B9" w:rsidP="00D825B9">
      <w:pPr>
        <w:pStyle w:val="a4"/>
      </w:pPr>
      <w:r w:rsidRPr="00D825B9">
        <w:rPr>
          <w:rFonts w:hint="eastAsia"/>
        </w:rPr>
        <w:t>10.</w:t>
      </w:r>
      <w:r>
        <w:t xml:space="preserve"> </w:t>
      </w:r>
      <w:r w:rsidRPr="00D825B9">
        <w:rPr>
          <w:rFonts w:hint="eastAsia"/>
        </w:rPr>
        <w:t>工作环境：温度</w:t>
      </w:r>
      <w:r w:rsidRPr="00D825B9">
        <w:rPr>
          <w:rFonts w:hint="eastAsia"/>
        </w:rPr>
        <w:t>5-40</w:t>
      </w:r>
      <w:r w:rsidRPr="00D825B9">
        <w:rPr>
          <w:rFonts w:hint="eastAsia"/>
        </w:rPr>
        <w:t>°</w:t>
      </w:r>
      <w:r w:rsidRPr="00D825B9">
        <w:rPr>
          <w:rFonts w:hint="eastAsia"/>
        </w:rPr>
        <w:t>C</w:t>
      </w:r>
      <w:r w:rsidRPr="00D825B9">
        <w:rPr>
          <w:rFonts w:hint="eastAsia"/>
        </w:rPr>
        <w:t>，相对湿度〈</w:t>
      </w:r>
      <w:r w:rsidRPr="00D825B9">
        <w:rPr>
          <w:rFonts w:hint="eastAsia"/>
        </w:rPr>
        <w:t>80%</w:t>
      </w:r>
      <w:r w:rsidR="00E9613C">
        <w:rPr>
          <w:rFonts w:hint="eastAsia"/>
        </w:rPr>
        <w:t>。</w:t>
      </w:r>
    </w:p>
    <w:p w14:paraId="7312183C" w14:textId="77777777" w:rsidR="00E9613C" w:rsidRPr="00D825B9" w:rsidRDefault="00E9613C" w:rsidP="00D825B9">
      <w:pPr>
        <w:pStyle w:val="a4"/>
      </w:pPr>
    </w:p>
    <w:bookmarkEnd w:id="6"/>
    <w:p w14:paraId="57B69491" w14:textId="47933C27" w:rsidR="00FC14F9" w:rsidRPr="00D25671" w:rsidRDefault="00000000">
      <w:pPr>
        <w:widowControl/>
        <w:spacing w:line="400" w:lineRule="exact"/>
        <w:jc w:val="center"/>
        <w:rPr>
          <w:rFonts w:ascii="宋体" w:hAnsi="宋体"/>
          <w:b/>
          <w:bCs/>
          <w:kern w:val="0"/>
          <w:sz w:val="28"/>
          <w:szCs w:val="28"/>
        </w:rPr>
      </w:pPr>
      <w:r w:rsidRPr="00D25671">
        <w:rPr>
          <w:rFonts w:ascii="宋体" w:hAnsi="宋体" w:hint="eastAsia"/>
          <w:b/>
          <w:kern w:val="0"/>
          <w:sz w:val="28"/>
          <w:szCs w:val="28"/>
        </w:rPr>
        <w:t>二、</w:t>
      </w:r>
      <w:r w:rsidR="00A43D7D" w:rsidRPr="00A43D7D">
        <w:rPr>
          <w:rFonts w:hint="eastAsia"/>
          <w:b/>
          <w:bCs/>
          <w:sz w:val="28"/>
          <w:szCs w:val="28"/>
        </w:rPr>
        <w:t>洞察胰胆成像系统</w:t>
      </w:r>
    </w:p>
    <w:p w14:paraId="126E5479" w14:textId="79C73990"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344235">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78EDB8E0" w14:textId="31501BB5" w:rsidR="00A43D7D" w:rsidRPr="00A734C8" w:rsidRDefault="00A43D7D" w:rsidP="00A43D7D">
      <w:pPr>
        <w:pStyle w:val="a4"/>
        <w:numPr>
          <w:ilvl w:val="0"/>
          <w:numId w:val="45"/>
        </w:numPr>
      </w:pPr>
      <w:r w:rsidRPr="00A734C8">
        <w:rPr>
          <w:rFonts w:hint="eastAsia"/>
        </w:rPr>
        <w:t>成像控制器</w:t>
      </w:r>
      <w:r w:rsidRPr="00A734C8">
        <w:rPr>
          <w:rFonts w:hint="eastAsia"/>
        </w:rPr>
        <w:t>1</w:t>
      </w:r>
      <w:r w:rsidRPr="00A734C8">
        <w:rPr>
          <w:rFonts w:hint="eastAsia"/>
        </w:rPr>
        <w:t>台</w:t>
      </w:r>
    </w:p>
    <w:p w14:paraId="52DA54BF" w14:textId="2C544B94" w:rsidR="00A43D7D" w:rsidRPr="00A734C8" w:rsidRDefault="00A43D7D" w:rsidP="00A43D7D">
      <w:pPr>
        <w:pStyle w:val="a4"/>
        <w:numPr>
          <w:ilvl w:val="0"/>
          <w:numId w:val="45"/>
        </w:numPr>
      </w:pPr>
      <w:r w:rsidRPr="00A734C8">
        <w:rPr>
          <w:rFonts w:hint="eastAsia"/>
        </w:rPr>
        <w:t>液晶显示器</w:t>
      </w:r>
      <w:r w:rsidRPr="00A734C8">
        <w:rPr>
          <w:rFonts w:hint="eastAsia"/>
        </w:rPr>
        <w:t>1</w:t>
      </w:r>
      <w:r w:rsidRPr="00A734C8">
        <w:rPr>
          <w:rFonts w:hint="eastAsia"/>
        </w:rPr>
        <w:t>台</w:t>
      </w:r>
    </w:p>
    <w:p w14:paraId="1CF20878" w14:textId="1B454266" w:rsidR="00A43D7D" w:rsidRPr="00A734C8" w:rsidRDefault="00A43D7D" w:rsidP="00A43D7D">
      <w:pPr>
        <w:pStyle w:val="a4"/>
        <w:numPr>
          <w:ilvl w:val="0"/>
          <w:numId w:val="45"/>
        </w:numPr>
      </w:pPr>
      <w:r w:rsidRPr="00A734C8">
        <w:rPr>
          <w:rFonts w:hint="eastAsia"/>
        </w:rPr>
        <w:t>台车</w:t>
      </w:r>
      <w:r w:rsidRPr="00A734C8">
        <w:rPr>
          <w:rFonts w:hint="eastAsia"/>
        </w:rPr>
        <w:t>1</w:t>
      </w:r>
      <w:r w:rsidRPr="00A734C8">
        <w:rPr>
          <w:rFonts w:hint="eastAsia"/>
        </w:rPr>
        <w:t>台</w:t>
      </w:r>
    </w:p>
    <w:p w14:paraId="0C3B9859" w14:textId="7C814D1E" w:rsidR="00A43D7D" w:rsidRPr="00A734C8" w:rsidRDefault="00A43D7D" w:rsidP="00A43D7D">
      <w:pPr>
        <w:pStyle w:val="a4"/>
        <w:numPr>
          <w:ilvl w:val="0"/>
          <w:numId w:val="45"/>
        </w:numPr>
      </w:pPr>
      <w:r w:rsidRPr="00A734C8">
        <w:rPr>
          <w:rFonts w:hint="eastAsia"/>
        </w:rPr>
        <w:t>一次性使用成像导管</w:t>
      </w:r>
      <w:r w:rsidRPr="00A734C8">
        <w:rPr>
          <w:rFonts w:hint="eastAsia"/>
        </w:rPr>
        <w:t>3</w:t>
      </w:r>
      <w:r w:rsidRPr="00A734C8">
        <w:rPr>
          <w:rFonts w:hint="eastAsia"/>
        </w:rPr>
        <w:t>根（规格任选）</w:t>
      </w:r>
    </w:p>
    <w:p w14:paraId="74046AB2" w14:textId="69A9147B" w:rsidR="00A43D7D" w:rsidRDefault="00000000">
      <w:pPr>
        <w:spacing w:line="400" w:lineRule="exact"/>
        <w:rPr>
          <w:rStyle w:val="NormalCharacter"/>
          <w:rFonts w:ascii="宋体" w:hAnsi="宋体"/>
          <w:szCs w:val="21"/>
        </w:rPr>
      </w:pPr>
      <w:r>
        <w:rPr>
          <w:rFonts w:asciiTheme="minorEastAsia" w:eastAsiaTheme="minorEastAsia" w:hAnsiTheme="minorEastAsia" w:hint="eastAsia"/>
          <w:b/>
          <w:kern w:val="0"/>
          <w:szCs w:val="21"/>
        </w:rPr>
        <w:t>【功能要求</w:t>
      </w:r>
      <w:r>
        <w:rPr>
          <w:rStyle w:val="NormalCharacter"/>
          <w:rFonts w:ascii="宋体" w:hAnsi="宋体" w:hint="eastAsia"/>
          <w:szCs w:val="21"/>
        </w:rPr>
        <w:t>】</w:t>
      </w:r>
    </w:p>
    <w:p w14:paraId="7AFFB262" w14:textId="477F26E8" w:rsidR="00FC14F9" w:rsidRDefault="00A43D7D" w:rsidP="00A43D7D">
      <w:pPr>
        <w:spacing w:line="400" w:lineRule="exact"/>
        <w:ind w:firstLineChars="200" w:firstLine="420"/>
        <w:rPr>
          <w:rStyle w:val="NormalCharacter"/>
          <w:rFonts w:ascii="宋体" w:hAnsi="宋体"/>
          <w:szCs w:val="21"/>
        </w:rPr>
      </w:pPr>
      <w:r w:rsidRPr="00A734C8">
        <w:rPr>
          <w:rFonts w:ascii="宋体" w:hAnsi="宋体" w:hint="eastAsia"/>
          <w:szCs w:val="21"/>
          <w:lang w:eastAsia="zh-Hans"/>
        </w:rPr>
        <w:t>通过</w:t>
      </w:r>
      <w:r w:rsidRPr="00A734C8">
        <w:rPr>
          <w:rFonts w:ascii="宋体" w:hAnsi="宋体"/>
          <w:szCs w:val="21"/>
          <w:lang w:eastAsia="zh-Hans"/>
        </w:rPr>
        <w:t>经内镜逆行胰胆管造影术</w:t>
      </w:r>
      <w:r w:rsidRPr="00A734C8">
        <w:rPr>
          <w:rFonts w:ascii="宋体" w:hAnsi="宋体" w:hint="eastAsia"/>
          <w:szCs w:val="21"/>
          <w:lang w:eastAsia="zh-Hans"/>
        </w:rPr>
        <w:t>进行胆道取石或活检</w:t>
      </w:r>
      <w:r w:rsidRPr="00A734C8">
        <w:rPr>
          <w:rFonts w:ascii="宋体" w:hAnsi="宋体"/>
          <w:szCs w:val="21"/>
          <w:lang w:eastAsia="zh-Hans"/>
        </w:rPr>
        <w:t>，</w:t>
      </w:r>
      <w:r w:rsidRPr="00A734C8">
        <w:rPr>
          <w:rFonts w:ascii="宋体" w:hAnsi="宋体" w:hint="eastAsia"/>
          <w:szCs w:val="21"/>
          <w:lang w:eastAsia="zh-Hans"/>
        </w:rPr>
        <w:t>或</w:t>
      </w:r>
      <w:r w:rsidRPr="00A734C8">
        <w:rPr>
          <w:rFonts w:ascii="宋体" w:hAnsi="宋体"/>
          <w:szCs w:val="21"/>
          <w:lang w:eastAsia="zh-Hans"/>
        </w:rPr>
        <w:t>术中经胆囊管、术后经T管窦道</w:t>
      </w:r>
      <w:r w:rsidRPr="00A734C8">
        <w:rPr>
          <w:rFonts w:ascii="宋体" w:hAnsi="宋体"/>
          <w:szCs w:val="21"/>
          <w:lang w:eastAsia="zh-Hans"/>
        </w:rPr>
        <w:lastRenderedPageBreak/>
        <w:t>等途径进入胆总管和肝内外胆管，</w:t>
      </w:r>
      <w:r w:rsidRPr="00A734C8">
        <w:rPr>
          <w:rFonts w:ascii="宋体" w:hAnsi="宋体" w:hint="eastAsia"/>
          <w:szCs w:val="21"/>
          <w:lang w:eastAsia="zh-Hans"/>
        </w:rPr>
        <w:t>或</w:t>
      </w:r>
      <w:r w:rsidRPr="00A734C8">
        <w:rPr>
          <w:rFonts w:ascii="宋体" w:hAnsi="宋体"/>
          <w:szCs w:val="21"/>
          <w:lang w:eastAsia="zh-Hans"/>
        </w:rPr>
        <w:t>通过穿刺建立窦道置入胆道镜，在微创或者无创的情况下，对复杂的胆道结构进行动态清晰地直接观察</w:t>
      </w:r>
      <w:r w:rsidRPr="00A734C8">
        <w:rPr>
          <w:rFonts w:ascii="宋体" w:hAnsi="宋体" w:hint="eastAsia"/>
          <w:szCs w:val="21"/>
          <w:lang w:eastAsia="zh-Hans"/>
        </w:rPr>
        <w:t>及诊疗</w:t>
      </w:r>
      <w:r w:rsidRPr="00A734C8">
        <w:rPr>
          <w:rFonts w:ascii="宋体" w:hAnsi="宋体" w:hint="eastAsia"/>
          <w:szCs w:val="21"/>
        </w:rPr>
        <w:t>，开展ERAT手术。</w:t>
      </w:r>
    </w:p>
    <w:p w14:paraId="106C6332" w14:textId="77777777" w:rsidR="004452DB" w:rsidRDefault="004452DB" w:rsidP="004452DB">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【耗材</w:t>
      </w:r>
      <w:r>
        <w:rPr>
          <w:rStyle w:val="NormalCharacter"/>
          <w:rFonts w:ascii="宋体" w:hAnsi="宋体" w:hint="eastAsia"/>
        </w:rPr>
        <w:t>】</w:t>
      </w:r>
    </w:p>
    <w:p w14:paraId="2B9BBB47" w14:textId="149F5845" w:rsidR="004452DB" w:rsidRDefault="004452DB" w:rsidP="00ED2C04">
      <w:pPr>
        <w:spacing w:line="400" w:lineRule="exact"/>
        <w:ind w:firstLineChars="200" w:firstLine="420"/>
        <w:rPr>
          <w:rFonts w:asciiTheme="minorEastAsia" w:eastAsiaTheme="minorEastAsia" w:hAnsiTheme="minorEastAsia"/>
          <w:bCs/>
          <w:kern w:val="0"/>
          <w:szCs w:val="21"/>
        </w:rPr>
      </w:pPr>
      <w:r w:rsidRPr="004452DB">
        <w:rPr>
          <w:rFonts w:asciiTheme="minorEastAsia" w:eastAsiaTheme="minorEastAsia" w:hAnsiTheme="minorEastAsia" w:hint="eastAsia"/>
          <w:bCs/>
          <w:kern w:val="0"/>
          <w:szCs w:val="21"/>
        </w:rPr>
        <w:t>专用</w:t>
      </w:r>
      <w:r>
        <w:rPr>
          <w:rFonts w:asciiTheme="minorEastAsia" w:eastAsiaTheme="minorEastAsia" w:hAnsiTheme="minorEastAsia" w:hint="eastAsia"/>
          <w:bCs/>
          <w:kern w:val="0"/>
          <w:szCs w:val="21"/>
        </w:rPr>
        <w:t>耗材：一次性使用成像导管</w:t>
      </w:r>
    </w:p>
    <w:p w14:paraId="0B609E23" w14:textId="0583A423" w:rsidR="004452DB" w:rsidRPr="004452DB" w:rsidRDefault="004452DB" w:rsidP="004452DB">
      <w:pPr>
        <w:pStyle w:val="20"/>
        <w:ind w:leftChars="0" w:left="0" w:firstLineChars="135" w:firstLine="283"/>
        <w:rPr>
          <w:rFonts w:ascii="宋体" w:eastAsia="宋体" w:hAnsi="宋体"/>
          <w:sz w:val="21"/>
          <w:szCs w:val="21"/>
        </w:rPr>
      </w:pPr>
      <w:r>
        <w:rPr>
          <w:rFonts w:ascii="宋体" w:eastAsia="宋体" w:hAnsi="宋体" w:hint="eastAsia"/>
          <w:sz w:val="21"/>
          <w:szCs w:val="21"/>
        </w:rPr>
        <w:t xml:space="preserve"> 通用耗材：一次性使用内镜下取石网篮、一次性无菌胰胆组织取样钳</w:t>
      </w:r>
    </w:p>
    <w:p w14:paraId="58F63289" w14:textId="4F027051" w:rsidR="00FC14F9" w:rsidRDefault="00000000">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0A0BB9BD" w14:textId="5BA2F3DF" w:rsidR="00A43D7D" w:rsidRPr="00A734C8" w:rsidRDefault="00A43D7D" w:rsidP="00A43D7D">
      <w:pPr>
        <w:pStyle w:val="a4"/>
      </w:pPr>
      <w:r>
        <w:rPr>
          <w:rFonts w:hint="eastAsia"/>
        </w:rPr>
        <w:t>1.</w:t>
      </w:r>
      <w:r>
        <w:t xml:space="preserve"> </w:t>
      </w:r>
      <w:r w:rsidRPr="00A734C8">
        <w:rPr>
          <w:rFonts w:hint="eastAsia"/>
        </w:rPr>
        <w:t>洞察胰胆成像系统主机要求</w:t>
      </w:r>
    </w:p>
    <w:p w14:paraId="7EE14938" w14:textId="77777777" w:rsidR="00A43D7D" w:rsidRPr="00A734C8" w:rsidRDefault="00A43D7D" w:rsidP="00A43D7D">
      <w:pPr>
        <w:pStyle w:val="a4"/>
      </w:pPr>
      <w:r w:rsidRPr="00A734C8">
        <w:rPr>
          <w:rFonts w:hint="eastAsia"/>
        </w:rPr>
        <w:t>1.1 LED</w:t>
      </w:r>
      <w:r w:rsidRPr="00A734C8">
        <w:rPr>
          <w:rFonts w:hint="eastAsia"/>
        </w:rPr>
        <w:t>光源，调节档位数≥</w:t>
      </w:r>
      <w:r w:rsidRPr="00A734C8">
        <w:rPr>
          <w:rFonts w:hint="eastAsia"/>
        </w:rPr>
        <w:t>5</w:t>
      </w:r>
      <w:r w:rsidRPr="00A734C8">
        <w:rPr>
          <w:rFonts w:hint="eastAsia"/>
        </w:rPr>
        <w:t>档；</w:t>
      </w:r>
    </w:p>
    <w:p w14:paraId="23C2E713" w14:textId="77777777" w:rsidR="00A43D7D" w:rsidRPr="00A734C8" w:rsidRDefault="00A43D7D" w:rsidP="00A43D7D">
      <w:pPr>
        <w:pStyle w:val="a4"/>
      </w:pPr>
      <w:r w:rsidRPr="00A734C8">
        <w:rPr>
          <w:rFonts w:hint="eastAsia"/>
        </w:rPr>
        <w:t xml:space="preserve">1.2 </w:t>
      </w:r>
      <w:r w:rsidRPr="00A734C8">
        <w:rPr>
          <w:rFonts w:hint="eastAsia"/>
        </w:rPr>
        <w:t>支持图像冻结</w:t>
      </w:r>
      <w:r w:rsidRPr="00A734C8">
        <w:rPr>
          <w:rFonts w:hint="eastAsia"/>
        </w:rPr>
        <w:t>/</w:t>
      </w:r>
      <w:r w:rsidRPr="00A734C8">
        <w:rPr>
          <w:rFonts w:hint="eastAsia"/>
        </w:rPr>
        <w:t>解除冻结模式；</w:t>
      </w:r>
    </w:p>
    <w:p w14:paraId="072795F4" w14:textId="77777777" w:rsidR="00A43D7D" w:rsidRPr="00A734C8" w:rsidRDefault="00A43D7D" w:rsidP="00A43D7D">
      <w:pPr>
        <w:pStyle w:val="a4"/>
      </w:pPr>
      <w:r w:rsidRPr="00A734C8">
        <w:rPr>
          <w:rFonts w:hint="eastAsia"/>
        </w:rPr>
        <w:t xml:space="preserve">1.3 </w:t>
      </w:r>
      <w:r w:rsidRPr="00A734C8">
        <w:rPr>
          <w:rFonts w:hint="eastAsia"/>
        </w:rPr>
        <w:t>支持图像显示放大、缩小；</w:t>
      </w:r>
    </w:p>
    <w:p w14:paraId="14B06126" w14:textId="77777777" w:rsidR="00A43D7D" w:rsidRPr="00A734C8" w:rsidRDefault="00A43D7D" w:rsidP="00A43D7D">
      <w:pPr>
        <w:pStyle w:val="a4"/>
        <w:rPr>
          <w:highlight w:val="yellow"/>
        </w:rPr>
      </w:pPr>
      <w:r w:rsidRPr="00A734C8">
        <w:rPr>
          <w:rFonts w:cs="Verdana"/>
          <w:color w:val="000000"/>
          <w:spacing w:val="50"/>
          <w:shd w:val="clear" w:color="auto" w:fill="FFFFFF"/>
        </w:rPr>
        <w:t>▲</w:t>
      </w:r>
      <w:r w:rsidRPr="00A734C8">
        <w:rPr>
          <w:rFonts w:hint="eastAsia"/>
        </w:rPr>
        <w:t xml:space="preserve">1.4 </w:t>
      </w:r>
      <w:r w:rsidRPr="00A734C8">
        <w:rPr>
          <w:rFonts w:hint="eastAsia"/>
        </w:rPr>
        <w:t>支持不少于</w:t>
      </w:r>
      <w:r w:rsidRPr="00A734C8">
        <w:rPr>
          <w:rFonts w:hint="eastAsia"/>
        </w:rPr>
        <w:t>6</w:t>
      </w:r>
      <w:r w:rsidRPr="00A734C8">
        <w:rPr>
          <w:rFonts w:hint="eastAsia"/>
        </w:rPr>
        <w:t>种图像显示边框模式；</w:t>
      </w:r>
    </w:p>
    <w:p w14:paraId="4D8BA86D" w14:textId="77777777" w:rsidR="00A43D7D" w:rsidRPr="00A734C8" w:rsidRDefault="00A43D7D" w:rsidP="00A43D7D">
      <w:pPr>
        <w:pStyle w:val="a4"/>
      </w:pPr>
      <w:r w:rsidRPr="00A734C8">
        <w:rPr>
          <w:rFonts w:hint="eastAsia"/>
        </w:rPr>
        <w:t xml:space="preserve">1.5 </w:t>
      </w:r>
      <w:r w:rsidRPr="00A734C8">
        <w:rPr>
          <w:rFonts w:hint="eastAsia"/>
        </w:rPr>
        <w:t>具有白平衡功能，连接导管时可调节白平衡；</w:t>
      </w:r>
    </w:p>
    <w:p w14:paraId="01C92B3A" w14:textId="77777777" w:rsidR="00A43D7D" w:rsidRPr="00A734C8" w:rsidRDefault="00A43D7D" w:rsidP="00A43D7D">
      <w:pPr>
        <w:pStyle w:val="a4"/>
      </w:pPr>
      <w:r w:rsidRPr="00A734C8">
        <w:rPr>
          <w:rFonts w:hint="eastAsia"/>
        </w:rPr>
        <w:t xml:space="preserve">1.6 </w:t>
      </w:r>
      <w:r w:rsidRPr="00A734C8">
        <w:rPr>
          <w:rFonts w:hint="eastAsia"/>
        </w:rPr>
        <w:t>视频输出格式要求：支持</w:t>
      </w:r>
      <w:r w:rsidRPr="00A734C8">
        <w:rPr>
          <w:rFonts w:hint="eastAsia"/>
        </w:rPr>
        <w:t>DVI</w:t>
      </w:r>
      <w:r w:rsidRPr="00A734C8">
        <w:rPr>
          <w:rFonts w:hint="eastAsia"/>
        </w:rPr>
        <w:t>和</w:t>
      </w:r>
      <w:r w:rsidRPr="00A734C8">
        <w:rPr>
          <w:rFonts w:hint="eastAsia"/>
        </w:rPr>
        <w:t>CVBS</w:t>
      </w:r>
      <w:r w:rsidRPr="00A734C8">
        <w:rPr>
          <w:rFonts w:hint="eastAsia"/>
        </w:rPr>
        <w:t>视频输出；</w:t>
      </w:r>
    </w:p>
    <w:p w14:paraId="1D8C0A71" w14:textId="77777777" w:rsidR="00A43D7D" w:rsidRPr="00A43D7D" w:rsidRDefault="00A43D7D" w:rsidP="00A43D7D">
      <w:pPr>
        <w:pStyle w:val="a4"/>
      </w:pPr>
      <w:r w:rsidRPr="00A734C8">
        <w:rPr>
          <w:rFonts w:cs="Verdana"/>
          <w:color w:val="000000"/>
          <w:spacing w:val="50"/>
          <w:shd w:val="clear" w:color="auto" w:fill="FFFFFF"/>
        </w:rPr>
        <w:t>▲</w:t>
      </w:r>
      <w:r w:rsidRPr="00A43D7D">
        <w:rPr>
          <w:rFonts w:hint="eastAsia"/>
          <w:bCs/>
        </w:rPr>
        <w:t>1.7</w:t>
      </w:r>
      <w:r w:rsidRPr="00A734C8">
        <w:rPr>
          <w:rFonts w:hint="eastAsia"/>
          <w:bCs/>
        </w:rPr>
        <w:t xml:space="preserve"> </w:t>
      </w:r>
      <w:r w:rsidRPr="00A43D7D">
        <w:rPr>
          <w:rFonts w:hint="eastAsia"/>
        </w:rPr>
        <w:t>可适配</w:t>
      </w:r>
      <w:r w:rsidRPr="00A43D7D">
        <w:rPr>
          <w:rFonts w:hint="eastAsia"/>
        </w:rPr>
        <w:t>11Fr</w:t>
      </w:r>
      <w:r w:rsidRPr="00A43D7D">
        <w:rPr>
          <w:rFonts w:hint="eastAsia"/>
        </w:rPr>
        <w:t>、</w:t>
      </w:r>
      <w:r w:rsidRPr="00A43D7D">
        <w:rPr>
          <w:rFonts w:hint="eastAsia"/>
        </w:rPr>
        <w:t>9Fr</w:t>
      </w:r>
      <w:r w:rsidRPr="00A43D7D">
        <w:rPr>
          <w:rFonts w:hint="eastAsia"/>
        </w:rPr>
        <w:t>十种规格一次性胰胆成像导管；</w:t>
      </w:r>
    </w:p>
    <w:p w14:paraId="207957A3" w14:textId="15728915" w:rsidR="00A43D7D" w:rsidRPr="00A734C8" w:rsidRDefault="00A43D7D" w:rsidP="00A43D7D">
      <w:pPr>
        <w:pStyle w:val="a4"/>
        <w:rPr>
          <w:b/>
          <w:bCs/>
        </w:rPr>
      </w:pPr>
      <w:r w:rsidRPr="00A43D7D">
        <w:rPr>
          <w:rFonts w:hint="eastAsia"/>
        </w:rPr>
        <w:t>2.</w:t>
      </w:r>
      <w:r>
        <w:t xml:space="preserve"> </w:t>
      </w:r>
      <w:r w:rsidRPr="00A43D7D">
        <w:rPr>
          <w:rFonts w:hint="eastAsia"/>
        </w:rPr>
        <w:t>一次性使用胰胆成像导管要求</w:t>
      </w:r>
      <w:r w:rsidRPr="00A734C8">
        <w:rPr>
          <w:rFonts w:hint="eastAsia"/>
          <w:b/>
          <w:bCs/>
        </w:rPr>
        <w:t xml:space="preserve"> </w:t>
      </w:r>
    </w:p>
    <w:p w14:paraId="6A23D6BD" w14:textId="568117A2" w:rsidR="00A43D7D" w:rsidRPr="00A734C8" w:rsidRDefault="00A43D7D" w:rsidP="00A43D7D">
      <w:pPr>
        <w:pStyle w:val="a4"/>
      </w:pPr>
      <w:r w:rsidRPr="00A734C8">
        <w:rPr>
          <w:rFonts w:hint="eastAsia"/>
        </w:rPr>
        <w:t>2.1</w:t>
      </w:r>
      <w:r w:rsidR="001A33D7">
        <w:t xml:space="preserve"> </w:t>
      </w:r>
      <w:r w:rsidRPr="00A734C8">
        <w:rPr>
          <w:rFonts w:hint="eastAsia"/>
        </w:rPr>
        <w:t>至少配备两种规格的导管满足临床多样性需求；</w:t>
      </w:r>
    </w:p>
    <w:p w14:paraId="7BF1F848" w14:textId="77777777" w:rsidR="00A43D7D" w:rsidRPr="00A734C8" w:rsidRDefault="00A43D7D" w:rsidP="00A43D7D">
      <w:pPr>
        <w:pStyle w:val="a4"/>
      </w:pPr>
      <w:r w:rsidRPr="00A734C8">
        <w:rPr>
          <w:rFonts w:hint="eastAsia"/>
        </w:rPr>
        <w:t xml:space="preserve">2.2 </w:t>
      </w:r>
      <w:r w:rsidRPr="00A734C8">
        <w:rPr>
          <w:rFonts w:hint="eastAsia"/>
        </w:rPr>
        <w:t>导管可通过器械工作通道：</w:t>
      </w:r>
    </w:p>
    <w:p w14:paraId="0CCEEA61" w14:textId="77777777" w:rsidR="00A43D7D" w:rsidRPr="00A734C8" w:rsidRDefault="00A43D7D" w:rsidP="00A43D7D">
      <w:pPr>
        <w:pStyle w:val="a4"/>
      </w:pPr>
      <w:r w:rsidRPr="00A734C8">
        <w:rPr>
          <w:rFonts w:hint="eastAsia"/>
        </w:rPr>
        <w:t>规格</w:t>
      </w:r>
      <w:r w:rsidRPr="00A734C8">
        <w:rPr>
          <w:rFonts w:hint="eastAsia"/>
        </w:rPr>
        <w:t>1</w:t>
      </w:r>
      <w:r w:rsidRPr="00A734C8">
        <w:rPr>
          <w:rFonts w:hint="eastAsia"/>
        </w:rPr>
        <w:t>：</w:t>
      </w:r>
      <w:r w:rsidRPr="00A734C8">
        <w:rPr>
          <w:rFonts w:hint="eastAsia"/>
        </w:rPr>
        <w:t>9Fr</w:t>
      </w:r>
      <w:r w:rsidRPr="00A734C8">
        <w:rPr>
          <w:rFonts w:hint="eastAsia"/>
        </w:rPr>
        <w:t>工作通道：≥</w:t>
      </w:r>
      <w:r w:rsidRPr="00A734C8">
        <w:rPr>
          <w:rFonts w:hint="eastAsia"/>
        </w:rPr>
        <w:t>1.0mm</w:t>
      </w:r>
      <w:r w:rsidRPr="00A734C8">
        <w:rPr>
          <w:rFonts w:hint="eastAsia"/>
        </w:rPr>
        <w:t>；可通过内镜钳道直径：≤</w:t>
      </w:r>
      <w:r w:rsidRPr="00A734C8">
        <w:rPr>
          <w:rFonts w:hint="eastAsia"/>
        </w:rPr>
        <w:t>3.2mm</w:t>
      </w:r>
      <w:r w:rsidRPr="00A734C8">
        <w:rPr>
          <w:rFonts w:hint="eastAsia"/>
        </w:rPr>
        <w:t>；</w:t>
      </w:r>
    </w:p>
    <w:p w14:paraId="79024767" w14:textId="0FCD515E" w:rsidR="00A43D7D" w:rsidRPr="00A734C8" w:rsidRDefault="00A43D7D" w:rsidP="00A43D7D">
      <w:pPr>
        <w:pStyle w:val="a4"/>
        <w:rPr>
          <w:highlight w:val="yellow"/>
        </w:rPr>
      </w:pPr>
      <w:r w:rsidRPr="00A734C8">
        <w:rPr>
          <w:rFonts w:hint="eastAsia"/>
        </w:rPr>
        <w:t>规格</w:t>
      </w:r>
      <w:r>
        <w:rPr>
          <w:rFonts w:hint="eastAsia"/>
        </w:rPr>
        <w:t>2</w:t>
      </w:r>
      <w:r>
        <w:rPr>
          <w:rFonts w:hint="eastAsia"/>
        </w:rPr>
        <w:t>：</w:t>
      </w:r>
      <w:r w:rsidRPr="00A734C8">
        <w:rPr>
          <w:rFonts w:hint="eastAsia"/>
        </w:rPr>
        <w:t>11Fr</w:t>
      </w:r>
      <w:r w:rsidRPr="00A734C8">
        <w:rPr>
          <w:rFonts w:hint="eastAsia"/>
        </w:rPr>
        <w:t>工作通道：≥</w:t>
      </w:r>
      <w:r w:rsidRPr="00A734C8">
        <w:rPr>
          <w:rFonts w:hint="eastAsia"/>
        </w:rPr>
        <w:t>1.8mm</w:t>
      </w:r>
      <w:r w:rsidRPr="00A734C8">
        <w:rPr>
          <w:rFonts w:hint="eastAsia"/>
        </w:rPr>
        <w:t>，可通过内镜钳道直径：≤</w:t>
      </w:r>
      <w:r w:rsidRPr="00A734C8">
        <w:rPr>
          <w:rFonts w:hint="eastAsia"/>
        </w:rPr>
        <w:t>4.2mm</w:t>
      </w:r>
      <w:r w:rsidRPr="00A734C8">
        <w:rPr>
          <w:rFonts w:hint="eastAsia"/>
        </w:rPr>
        <w:t>；</w:t>
      </w:r>
    </w:p>
    <w:p w14:paraId="677A3526" w14:textId="77777777" w:rsidR="00A43D7D" w:rsidRPr="00A734C8" w:rsidRDefault="00A43D7D" w:rsidP="00A43D7D">
      <w:pPr>
        <w:pStyle w:val="a4"/>
      </w:pPr>
      <w:r w:rsidRPr="00A734C8">
        <w:rPr>
          <w:rFonts w:hint="eastAsia"/>
        </w:rPr>
        <w:t>2.3</w:t>
      </w:r>
      <w:r w:rsidRPr="00A734C8">
        <w:rPr>
          <w:rFonts w:hint="eastAsia"/>
        </w:rPr>
        <w:t>最大视角：</w:t>
      </w:r>
      <w:r w:rsidRPr="00A734C8">
        <w:rPr>
          <w:rFonts w:hint="eastAsia"/>
        </w:rPr>
        <w:t>120</w:t>
      </w:r>
      <w:r w:rsidRPr="00A734C8">
        <w:rPr>
          <w:rFonts w:hint="eastAsia"/>
        </w:rPr>
        <w:t>°±</w:t>
      </w:r>
      <w:r w:rsidRPr="00A734C8">
        <w:rPr>
          <w:rFonts w:hint="eastAsia"/>
        </w:rPr>
        <w:t>18</w:t>
      </w:r>
      <w:r w:rsidRPr="00A734C8">
        <w:rPr>
          <w:rFonts w:hint="eastAsia"/>
        </w:rPr>
        <w:t>°；</w:t>
      </w:r>
    </w:p>
    <w:p w14:paraId="5655E106" w14:textId="77777777" w:rsidR="00A43D7D" w:rsidRPr="00A734C8" w:rsidRDefault="00A43D7D" w:rsidP="00A43D7D">
      <w:pPr>
        <w:pStyle w:val="a4"/>
      </w:pPr>
      <w:r w:rsidRPr="00A734C8">
        <w:rPr>
          <w:rFonts w:hint="eastAsia"/>
        </w:rPr>
        <w:t>2.4</w:t>
      </w:r>
      <w:r w:rsidRPr="00A734C8">
        <w:rPr>
          <w:rFonts w:hint="eastAsia"/>
        </w:rPr>
        <w:t>对进液的防护程度：前端摄像头</w:t>
      </w:r>
      <w:r w:rsidRPr="00A734C8">
        <w:rPr>
          <w:rFonts w:hint="eastAsia"/>
        </w:rPr>
        <w:t>IPX4</w:t>
      </w:r>
      <w:r w:rsidRPr="00A734C8">
        <w:rPr>
          <w:rFonts w:hint="eastAsia"/>
        </w:rPr>
        <w:t>或以上，其他</w:t>
      </w:r>
      <w:r w:rsidRPr="00A734C8">
        <w:rPr>
          <w:rFonts w:hint="eastAsia"/>
        </w:rPr>
        <w:t>IPX0</w:t>
      </w:r>
      <w:r w:rsidRPr="00A734C8">
        <w:rPr>
          <w:rFonts w:hint="eastAsia"/>
        </w:rPr>
        <w:t>或以上；</w:t>
      </w:r>
    </w:p>
    <w:p w14:paraId="37A68470" w14:textId="77777777" w:rsidR="00A43D7D" w:rsidRPr="00A734C8" w:rsidRDefault="00A43D7D" w:rsidP="00A43D7D">
      <w:pPr>
        <w:pStyle w:val="a4"/>
        <w:rPr>
          <w:highlight w:val="yellow"/>
        </w:rPr>
      </w:pPr>
      <w:r w:rsidRPr="00A734C8">
        <w:rPr>
          <w:rFonts w:cs="Verdana"/>
          <w:color w:val="000000"/>
          <w:spacing w:val="50"/>
          <w:shd w:val="clear" w:color="auto" w:fill="FFFFFF"/>
        </w:rPr>
        <w:t>▲</w:t>
      </w:r>
      <w:r w:rsidRPr="00A734C8">
        <w:rPr>
          <w:rFonts w:hint="eastAsia"/>
        </w:rPr>
        <w:t xml:space="preserve">2.5 </w:t>
      </w:r>
      <w:r w:rsidRPr="00A734C8">
        <w:rPr>
          <w:rFonts w:hint="eastAsia"/>
        </w:rPr>
        <w:t>前端可四向调节，手柄有对应大小方向控制旋钮，带锁定功能；</w:t>
      </w:r>
    </w:p>
    <w:p w14:paraId="0A338DB0" w14:textId="5ABF38DC" w:rsidR="00A43D7D" w:rsidRPr="00A734C8" w:rsidRDefault="00A43D7D" w:rsidP="00A43D7D">
      <w:pPr>
        <w:pStyle w:val="a4"/>
      </w:pPr>
      <w:r w:rsidRPr="00A734C8">
        <w:rPr>
          <w:rFonts w:hint="eastAsia"/>
        </w:rPr>
        <w:t>2.6</w:t>
      </w:r>
      <w:r w:rsidR="00122F3C">
        <w:t xml:space="preserve"> </w:t>
      </w:r>
      <w:r w:rsidRPr="00A734C8">
        <w:rPr>
          <w:rFonts w:hint="eastAsia"/>
        </w:rPr>
        <w:t>具有独立注水通道，可实现同时注水和负压吸引功能；</w:t>
      </w:r>
    </w:p>
    <w:p w14:paraId="76CF59F9" w14:textId="77777777" w:rsidR="00A43D7D" w:rsidRPr="00A734C8" w:rsidRDefault="00A43D7D" w:rsidP="00A43D7D">
      <w:pPr>
        <w:pStyle w:val="a4"/>
        <w:rPr>
          <w:highlight w:val="yellow"/>
        </w:rPr>
      </w:pPr>
      <w:r w:rsidRPr="00A734C8">
        <w:rPr>
          <w:rFonts w:cs="Verdana"/>
          <w:color w:val="000000"/>
          <w:spacing w:val="50"/>
          <w:shd w:val="clear" w:color="auto" w:fill="FFFFFF"/>
        </w:rPr>
        <w:t>▲</w:t>
      </w:r>
      <w:r w:rsidRPr="00A734C8">
        <w:rPr>
          <w:rFonts w:hint="eastAsia"/>
        </w:rPr>
        <w:t xml:space="preserve">2.7 </w:t>
      </w:r>
      <w:r w:rsidRPr="00A734C8">
        <w:rPr>
          <w:rFonts w:hint="eastAsia"/>
        </w:rPr>
        <w:t>工作长度范围需包含</w:t>
      </w:r>
      <w:r w:rsidRPr="00A734C8">
        <w:rPr>
          <w:rFonts w:hint="eastAsia"/>
        </w:rPr>
        <w:t>400mm</w:t>
      </w:r>
      <w:r w:rsidRPr="00A734C8">
        <w:rPr>
          <w:rFonts w:hint="eastAsia"/>
        </w:rPr>
        <w:t>、</w:t>
      </w:r>
      <w:r w:rsidRPr="00A734C8">
        <w:rPr>
          <w:rFonts w:hint="eastAsia"/>
        </w:rPr>
        <w:t>600mm</w:t>
      </w:r>
      <w:r w:rsidRPr="00A734C8">
        <w:rPr>
          <w:rFonts w:hint="eastAsia"/>
        </w:rPr>
        <w:t>、</w:t>
      </w:r>
      <w:r w:rsidRPr="00A734C8">
        <w:rPr>
          <w:rFonts w:hint="eastAsia"/>
        </w:rPr>
        <w:t>650mm</w:t>
      </w:r>
      <w:r w:rsidRPr="00A734C8">
        <w:rPr>
          <w:rFonts w:hint="eastAsia"/>
        </w:rPr>
        <w:t>、</w:t>
      </w:r>
      <w:r w:rsidRPr="00A734C8">
        <w:rPr>
          <w:rFonts w:hint="eastAsia"/>
        </w:rPr>
        <w:t>800mm</w:t>
      </w:r>
      <w:r w:rsidRPr="00A734C8">
        <w:rPr>
          <w:rFonts w:hint="eastAsia"/>
        </w:rPr>
        <w:t>、</w:t>
      </w:r>
      <w:r w:rsidRPr="00A734C8">
        <w:rPr>
          <w:rFonts w:hint="eastAsia"/>
        </w:rPr>
        <w:t>2200mm</w:t>
      </w:r>
      <w:r w:rsidRPr="00A734C8">
        <w:rPr>
          <w:rFonts w:hint="eastAsia"/>
        </w:rPr>
        <w:t>不同长度，满足临床不同需求。</w:t>
      </w:r>
    </w:p>
    <w:p w14:paraId="393AC456" w14:textId="36E0AC63" w:rsidR="00372C50" w:rsidRPr="00767CDF" w:rsidRDefault="00A43D7D" w:rsidP="00A43D7D">
      <w:pPr>
        <w:pStyle w:val="a4"/>
      </w:pPr>
      <w:r w:rsidRPr="00A734C8">
        <w:rPr>
          <w:rFonts w:cs="Verdana"/>
          <w:color w:val="000000"/>
          <w:spacing w:val="50"/>
          <w:shd w:val="clear" w:color="auto" w:fill="FFFFFF"/>
        </w:rPr>
        <w:t>▲</w:t>
      </w:r>
      <w:r w:rsidRPr="00A734C8">
        <w:rPr>
          <w:rFonts w:hint="eastAsia"/>
        </w:rPr>
        <w:t xml:space="preserve">2.8 </w:t>
      </w:r>
      <w:r w:rsidRPr="00A734C8">
        <w:rPr>
          <w:rFonts w:hint="eastAsia"/>
        </w:rPr>
        <w:t>配备同品牌导管下活检钳、网篮，活检钳至少满足临床常用的直径为</w:t>
      </w:r>
      <w:r w:rsidRPr="00A734C8">
        <w:rPr>
          <w:rFonts w:hint="eastAsia"/>
        </w:rPr>
        <w:t>1.0mm</w:t>
      </w:r>
      <w:r w:rsidRPr="00A734C8">
        <w:rPr>
          <w:rFonts w:hint="eastAsia"/>
        </w:rPr>
        <w:t>、</w:t>
      </w:r>
      <w:r w:rsidRPr="00A734C8">
        <w:rPr>
          <w:rFonts w:hint="eastAsia"/>
        </w:rPr>
        <w:t>1.6mm</w:t>
      </w:r>
      <w:r w:rsidRPr="00A734C8">
        <w:rPr>
          <w:rFonts w:hint="eastAsia"/>
        </w:rPr>
        <w:t>两种规格；</w:t>
      </w:r>
    </w:p>
    <w:p w14:paraId="736C10C4" w14:textId="56A6B33E" w:rsidR="00FC14F9" w:rsidRPr="00F05409" w:rsidRDefault="00000000">
      <w:pPr>
        <w:widowControl/>
        <w:spacing w:line="400" w:lineRule="exact"/>
        <w:jc w:val="center"/>
        <w:rPr>
          <w:rFonts w:ascii="宋体" w:hAnsi="宋体"/>
          <w:b/>
          <w:kern w:val="0"/>
          <w:sz w:val="28"/>
          <w:szCs w:val="28"/>
        </w:rPr>
      </w:pPr>
      <w:r w:rsidRPr="00F05409">
        <w:rPr>
          <w:rFonts w:ascii="宋体" w:hAnsi="宋体" w:hint="eastAsia"/>
          <w:b/>
          <w:kern w:val="0"/>
          <w:sz w:val="28"/>
          <w:szCs w:val="28"/>
        </w:rPr>
        <w:t>三、</w:t>
      </w:r>
      <w:r w:rsidR="00F05409" w:rsidRPr="00F05409">
        <w:rPr>
          <w:rFonts w:ascii="宋体" w:hAnsi="宋体" w:cs="宋体" w:hint="eastAsia"/>
          <w:b/>
          <w:bCs/>
          <w:kern w:val="0"/>
          <w:sz w:val="28"/>
          <w:szCs w:val="28"/>
        </w:rPr>
        <w:t>振动治疗仪</w:t>
      </w:r>
    </w:p>
    <w:p w14:paraId="49945488" w14:textId="77777777" w:rsidR="00F97C8F" w:rsidRDefault="00000000" w:rsidP="00F97C8F">
      <w:pPr>
        <w:spacing w:line="400" w:lineRule="exact"/>
        <w:rPr>
          <w:rFonts w:asciiTheme="minorEastAsia" w:eastAsiaTheme="minorEastAsia" w:hAnsiTheme="minorEastAsia"/>
          <w:kern w:val="0"/>
          <w:szCs w:val="21"/>
        </w:rPr>
      </w:pP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5617DAD5" w14:textId="5A772975" w:rsidR="00F97C8F" w:rsidRDefault="00F97C8F" w:rsidP="00605876">
      <w:pPr>
        <w:pStyle w:val="a4"/>
        <w:rPr>
          <w:szCs w:val="24"/>
        </w:rPr>
      </w:pPr>
      <w:r>
        <w:rPr>
          <w:rFonts w:hint="eastAsia"/>
        </w:rPr>
        <w:t>1.</w:t>
      </w:r>
      <w:r w:rsidR="00605876">
        <w:t xml:space="preserve"> </w:t>
      </w:r>
      <w:r>
        <w:rPr>
          <w:rFonts w:hint="eastAsia"/>
        </w:rPr>
        <w:t>振动主机</w:t>
      </w:r>
      <w:r w:rsidR="00605876">
        <w:rPr>
          <w:rFonts w:hint="eastAsia"/>
        </w:rPr>
        <w:t xml:space="preserve"> </w:t>
      </w:r>
      <w:r w:rsidR="00605876">
        <w:t xml:space="preserve">    </w:t>
      </w:r>
      <w:r w:rsidR="003222E4">
        <w:t xml:space="preserve">  </w:t>
      </w:r>
      <w:r>
        <w:rPr>
          <w:rFonts w:hint="eastAsia"/>
        </w:rPr>
        <w:t>1</w:t>
      </w:r>
      <w:r>
        <w:rPr>
          <w:rFonts w:hint="eastAsia"/>
        </w:rPr>
        <w:t>台</w:t>
      </w:r>
    </w:p>
    <w:p w14:paraId="6C330A9F" w14:textId="287E610C" w:rsidR="00F97C8F" w:rsidRDefault="00F97C8F" w:rsidP="00605876">
      <w:pPr>
        <w:pStyle w:val="a4"/>
      </w:pPr>
      <w:r>
        <w:rPr>
          <w:rFonts w:hint="eastAsia"/>
        </w:rPr>
        <w:t>2.</w:t>
      </w:r>
      <w:r w:rsidR="00605876">
        <w:t xml:space="preserve"> </w:t>
      </w:r>
      <w:r>
        <w:rPr>
          <w:rFonts w:hint="eastAsia"/>
        </w:rPr>
        <w:t>U</w:t>
      </w:r>
      <w:r>
        <w:rPr>
          <w:rFonts w:hint="eastAsia"/>
        </w:rPr>
        <w:t>型扶手</w:t>
      </w:r>
      <w:r>
        <w:rPr>
          <w:rFonts w:hint="eastAsia"/>
        </w:rPr>
        <w:t xml:space="preserve"> </w:t>
      </w:r>
      <w:r w:rsidR="00605876">
        <w:t xml:space="preserve">   </w:t>
      </w:r>
      <w:r w:rsidR="003222E4">
        <w:t xml:space="preserve"> </w:t>
      </w:r>
      <w:r w:rsidR="00605876">
        <w:t xml:space="preserve"> </w:t>
      </w:r>
      <w:r w:rsidR="003222E4">
        <w:t xml:space="preserve">  </w:t>
      </w:r>
      <w:r>
        <w:rPr>
          <w:rFonts w:hint="eastAsia"/>
        </w:rPr>
        <w:t>1</w:t>
      </w:r>
      <w:r>
        <w:rPr>
          <w:rFonts w:hint="eastAsia"/>
        </w:rPr>
        <w:t>个</w:t>
      </w:r>
    </w:p>
    <w:p w14:paraId="7D2B6F84" w14:textId="74794F42" w:rsidR="00F97C8F" w:rsidRDefault="00F97C8F" w:rsidP="00605876">
      <w:pPr>
        <w:pStyle w:val="a4"/>
      </w:pPr>
      <w:r>
        <w:rPr>
          <w:rFonts w:hint="eastAsia"/>
        </w:rPr>
        <w:t>3.</w:t>
      </w:r>
      <w:r w:rsidR="00605876">
        <w:t xml:space="preserve"> </w:t>
      </w:r>
      <w:r>
        <w:rPr>
          <w:rFonts w:hint="eastAsia"/>
        </w:rPr>
        <w:t>控制台</w:t>
      </w:r>
      <w:r>
        <w:rPr>
          <w:rFonts w:hint="eastAsia"/>
        </w:rPr>
        <w:t xml:space="preserve"> </w:t>
      </w:r>
      <w:r w:rsidR="00605876">
        <w:t xml:space="preserve">     </w:t>
      </w:r>
      <w:r>
        <w:rPr>
          <w:rFonts w:hint="eastAsia"/>
        </w:rPr>
        <w:t xml:space="preserve"> </w:t>
      </w:r>
      <w:r w:rsidR="00605876">
        <w:t xml:space="preserve"> </w:t>
      </w:r>
      <w:r>
        <w:rPr>
          <w:rFonts w:hint="eastAsia"/>
        </w:rPr>
        <w:t xml:space="preserve"> 1</w:t>
      </w:r>
      <w:r>
        <w:rPr>
          <w:rFonts w:hint="eastAsia"/>
        </w:rPr>
        <w:t>个</w:t>
      </w:r>
    </w:p>
    <w:p w14:paraId="0662219A" w14:textId="2BFFACCD" w:rsidR="00F97C8F" w:rsidRDefault="00F97C8F" w:rsidP="00605876">
      <w:pPr>
        <w:pStyle w:val="a4"/>
      </w:pPr>
      <w:r>
        <w:rPr>
          <w:rFonts w:hint="eastAsia"/>
        </w:rPr>
        <w:t>4.</w:t>
      </w:r>
      <w:r w:rsidR="00605876">
        <w:t xml:space="preserve"> </w:t>
      </w:r>
      <w:r>
        <w:rPr>
          <w:rFonts w:hint="eastAsia"/>
        </w:rPr>
        <w:t>训练系统</w:t>
      </w:r>
      <w:r>
        <w:rPr>
          <w:rFonts w:hint="eastAsia"/>
        </w:rPr>
        <w:t xml:space="preserve"> </w:t>
      </w:r>
      <w:r w:rsidR="00605876">
        <w:t xml:space="preserve">      </w:t>
      </w:r>
      <w:r>
        <w:rPr>
          <w:rFonts w:hint="eastAsia"/>
        </w:rPr>
        <w:t>1</w:t>
      </w:r>
      <w:r>
        <w:rPr>
          <w:rFonts w:hint="eastAsia"/>
        </w:rPr>
        <w:t>套</w:t>
      </w:r>
    </w:p>
    <w:p w14:paraId="7DAFD427" w14:textId="0A94F597" w:rsidR="00F97C8F" w:rsidRDefault="00F97C8F" w:rsidP="00605876">
      <w:pPr>
        <w:pStyle w:val="a4"/>
      </w:pPr>
      <w:r>
        <w:rPr>
          <w:rFonts w:hint="eastAsia"/>
        </w:rPr>
        <w:t>5.</w:t>
      </w:r>
      <w:r w:rsidR="00605876">
        <w:t xml:space="preserve"> </w:t>
      </w:r>
      <w:r>
        <w:rPr>
          <w:rFonts w:hint="eastAsia"/>
        </w:rPr>
        <w:t>显示器</w:t>
      </w:r>
      <w:r>
        <w:rPr>
          <w:rFonts w:hint="eastAsia"/>
        </w:rPr>
        <w:t xml:space="preserve">   </w:t>
      </w:r>
      <w:r w:rsidR="00605876">
        <w:t xml:space="preserve">      </w:t>
      </w:r>
      <w:r>
        <w:rPr>
          <w:rFonts w:hint="eastAsia"/>
        </w:rPr>
        <w:t>1</w:t>
      </w:r>
      <w:r>
        <w:rPr>
          <w:rFonts w:hint="eastAsia"/>
        </w:rPr>
        <w:t>台</w:t>
      </w:r>
    </w:p>
    <w:p w14:paraId="5D6AD9BF" w14:textId="0F9E4F6A" w:rsidR="00F97C8F" w:rsidRDefault="00F97C8F" w:rsidP="00605876">
      <w:pPr>
        <w:pStyle w:val="a4"/>
      </w:pPr>
      <w:r>
        <w:rPr>
          <w:rFonts w:hint="eastAsia"/>
        </w:rPr>
        <w:t>6.</w:t>
      </w:r>
      <w:r w:rsidR="00605876">
        <w:t xml:space="preserve"> </w:t>
      </w:r>
      <w:r>
        <w:rPr>
          <w:rFonts w:hint="eastAsia"/>
        </w:rPr>
        <w:t>支架</w:t>
      </w:r>
      <w:r>
        <w:rPr>
          <w:rFonts w:hint="eastAsia"/>
        </w:rPr>
        <w:t xml:space="preserve">    </w:t>
      </w:r>
      <w:r w:rsidR="00605876">
        <w:t xml:space="preserve">      </w:t>
      </w:r>
      <w:r>
        <w:rPr>
          <w:rFonts w:hint="eastAsia"/>
        </w:rPr>
        <w:t xml:space="preserve"> 1</w:t>
      </w:r>
      <w:r>
        <w:rPr>
          <w:rFonts w:hint="eastAsia"/>
        </w:rPr>
        <w:t>个</w:t>
      </w:r>
    </w:p>
    <w:p w14:paraId="67305EB5" w14:textId="475959C4" w:rsidR="00F97C8F" w:rsidRDefault="00F97C8F" w:rsidP="00605876">
      <w:pPr>
        <w:pStyle w:val="a4"/>
      </w:pPr>
      <w:r>
        <w:rPr>
          <w:rFonts w:hint="eastAsia"/>
        </w:rPr>
        <w:t>7.</w:t>
      </w:r>
      <w:r w:rsidR="00605876">
        <w:t xml:space="preserve"> </w:t>
      </w:r>
      <w:r>
        <w:rPr>
          <w:rFonts w:hint="eastAsia"/>
        </w:rPr>
        <w:t>瑜伽球</w:t>
      </w:r>
      <w:r>
        <w:rPr>
          <w:rFonts w:hint="eastAsia"/>
        </w:rPr>
        <w:t xml:space="preserve">  </w:t>
      </w:r>
      <w:r w:rsidR="00605876">
        <w:t xml:space="preserve">      </w:t>
      </w:r>
      <w:r>
        <w:rPr>
          <w:rFonts w:hint="eastAsia"/>
        </w:rPr>
        <w:t xml:space="preserve"> 1</w:t>
      </w:r>
      <w:r>
        <w:rPr>
          <w:rFonts w:hint="eastAsia"/>
        </w:rPr>
        <w:t>个</w:t>
      </w:r>
    </w:p>
    <w:p w14:paraId="45AE3C4A" w14:textId="49D5A040" w:rsidR="00F97C8F" w:rsidRDefault="00F97C8F" w:rsidP="00605876">
      <w:pPr>
        <w:pStyle w:val="a4"/>
      </w:pPr>
      <w:r>
        <w:rPr>
          <w:rFonts w:hint="eastAsia"/>
        </w:rPr>
        <w:t>8.</w:t>
      </w:r>
      <w:r w:rsidR="00605876">
        <w:t xml:space="preserve"> </w:t>
      </w:r>
      <w:r>
        <w:rPr>
          <w:rFonts w:hint="eastAsia"/>
        </w:rPr>
        <w:t>瑜伽垫</w:t>
      </w:r>
      <w:r>
        <w:rPr>
          <w:rFonts w:hint="eastAsia"/>
        </w:rPr>
        <w:t xml:space="preserve">   </w:t>
      </w:r>
      <w:r w:rsidR="00605876">
        <w:t xml:space="preserve">      </w:t>
      </w:r>
      <w:r>
        <w:rPr>
          <w:rFonts w:hint="eastAsia"/>
        </w:rPr>
        <w:t>1</w:t>
      </w:r>
      <w:r>
        <w:rPr>
          <w:rFonts w:hint="eastAsia"/>
        </w:rPr>
        <w:t>张</w:t>
      </w:r>
    </w:p>
    <w:p w14:paraId="484BCA5C" w14:textId="23718E3E" w:rsidR="00F97C8F" w:rsidRDefault="00F97C8F" w:rsidP="00605876">
      <w:pPr>
        <w:pStyle w:val="a4"/>
      </w:pPr>
      <w:r>
        <w:rPr>
          <w:rFonts w:hint="eastAsia"/>
        </w:rPr>
        <w:t>9.</w:t>
      </w:r>
      <w:r w:rsidR="00605876">
        <w:t xml:space="preserve"> </w:t>
      </w:r>
      <w:r>
        <w:rPr>
          <w:rFonts w:hint="eastAsia"/>
        </w:rPr>
        <w:t>瑜伽棒</w:t>
      </w:r>
      <w:r>
        <w:rPr>
          <w:rFonts w:hint="eastAsia"/>
        </w:rPr>
        <w:t xml:space="preserve">  </w:t>
      </w:r>
      <w:r w:rsidR="00605876">
        <w:t xml:space="preserve">       </w:t>
      </w:r>
      <w:r>
        <w:rPr>
          <w:rFonts w:hint="eastAsia"/>
        </w:rPr>
        <w:t>1</w:t>
      </w:r>
      <w:r>
        <w:rPr>
          <w:rFonts w:hint="eastAsia"/>
        </w:rPr>
        <w:t>个</w:t>
      </w:r>
    </w:p>
    <w:p w14:paraId="1E9EFF58" w14:textId="566AB5F1" w:rsidR="00F97C8F" w:rsidRDefault="00F97C8F" w:rsidP="00605876">
      <w:pPr>
        <w:pStyle w:val="a4"/>
      </w:pPr>
      <w:r>
        <w:rPr>
          <w:rFonts w:hint="eastAsia"/>
        </w:rPr>
        <w:t>10.</w:t>
      </w:r>
      <w:r w:rsidR="00605876">
        <w:t xml:space="preserve"> </w:t>
      </w:r>
      <w:r>
        <w:rPr>
          <w:rFonts w:hint="eastAsia"/>
        </w:rPr>
        <w:t>弹力带</w:t>
      </w:r>
      <w:r w:rsidR="00605876">
        <w:rPr>
          <w:rFonts w:hint="eastAsia"/>
        </w:rPr>
        <w:t xml:space="preserve"> </w:t>
      </w:r>
      <w:r w:rsidR="00605876">
        <w:t xml:space="preserve">       </w:t>
      </w:r>
      <w:r>
        <w:rPr>
          <w:rFonts w:hint="eastAsia"/>
        </w:rPr>
        <w:t>1</w:t>
      </w:r>
      <w:r>
        <w:rPr>
          <w:rFonts w:hint="eastAsia"/>
        </w:rPr>
        <w:t>个</w:t>
      </w:r>
    </w:p>
    <w:p w14:paraId="54B6973A" w14:textId="56D2BB16" w:rsidR="00F97C8F" w:rsidRDefault="00F97C8F" w:rsidP="00605876">
      <w:pPr>
        <w:pStyle w:val="a4"/>
      </w:pPr>
      <w:r>
        <w:rPr>
          <w:rFonts w:hint="eastAsia"/>
        </w:rPr>
        <w:t>11.</w:t>
      </w:r>
      <w:r w:rsidR="00605876">
        <w:t xml:space="preserve"> </w:t>
      </w:r>
      <w:r>
        <w:rPr>
          <w:rFonts w:hint="eastAsia"/>
        </w:rPr>
        <w:t>瑜伽砖</w:t>
      </w:r>
      <w:r w:rsidR="00605876">
        <w:rPr>
          <w:rFonts w:hint="eastAsia"/>
        </w:rPr>
        <w:t xml:space="preserve"> </w:t>
      </w:r>
      <w:r w:rsidR="00605876">
        <w:t xml:space="preserve">       </w:t>
      </w:r>
      <w:r>
        <w:rPr>
          <w:rFonts w:hint="eastAsia"/>
        </w:rPr>
        <w:t>1</w:t>
      </w:r>
      <w:r>
        <w:rPr>
          <w:rFonts w:hint="eastAsia"/>
        </w:rPr>
        <w:t>个</w:t>
      </w:r>
    </w:p>
    <w:p w14:paraId="7BD4781D" w14:textId="6D602157" w:rsidR="00F97C8F" w:rsidRDefault="00F97C8F" w:rsidP="00605876">
      <w:pPr>
        <w:pStyle w:val="a4"/>
      </w:pPr>
      <w:r>
        <w:rPr>
          <w:rFonts w:hint="eastAsia"/>
        </w:rPr>
        <w:t>12.</w:t>
      </w:r>
      <w:r w:rsidR="00605876">
        <w:t xml:space="preserve"> </w:t>
      </w:r>
      <w:r>
        <w:rPr>
          <w:rFonts w:hint="eastAsia"/>
        </w:rPr>
        <w:t>电源线</w:t>
      </w:r>
      <w:r w:rsidR="00605876">
        <w:rPr>
          <w:rFonts w:hint="eastAsia"/>
        </w:rPr>
        <w:t xml:space="preserve"> </w:t>
      </w:r>
      <w:r w:rsidR="00605876">
        <w:t xml:space="preserve">       </w:t>
      </w:r>
      <w:r>
        <w:rPr>
          <w:rFonts w:hint="eastAsia"/>
        </w:rPr>
        <w:t>1</w:t>
      </w:r>
      <w:r>
        <w:rPr>
          <w:rFonts w:hint="eastAsia"/>
        </w:rPr>
        <w:t>根</w:t>
      </w:r>
    </w:p>
    <w:p w14:paraId="2110EDE4" w14:textId="1BEC0B75" w:rsidR="00F97C8F" w:rsidRDefault="00F97C8F" w:rsidP="00605876">
      <w:pPr>
        <w:pStyle w:val="a4"/>
      </w:pPr>
      <w:r>
        <w:rPr>
          <w:rFonts w:hint="eastAsia"/>
        </w:rPr>
        <w:t>13.</w:t>
      </w:r>
      <w:r w:rsidR="00605876">
        <w:t xml:space="preserve"> </w:t>
      </w:r>
      <w:r>
        <w:rPr>
          <w:rFonts w:hint="eastAsia"/>
        </w:rPr>
        <w:t>保修卡</w:t>
      </w:r>
      <w:r w:rsidR="00605876">
        <w:rPr>
          <w:rFonts w:hint="eastAsia"/>
        </w:rPr>
        <w:t xml:space="preserve"> </w:t>
      </w:r>
      <w:r w:rsidR="00605876">
        <w:t xml:space="preserve">       </w:t>
      </w:r>
      <w:r>
        <w:rPr>
          <w:rFonts w:hint="eastAsia"/>
        </w:rPr>
        <w:t>1</w:t>
      </w:r>
      <w:r>
        <w:rPr>
          <w:rFonts w:hint="eastAsia"/>
        </w:rPr>
        <w:t>张</w:t>
      </w:r>
    </w:p>
    <w:p w14:paraId="21831953" w14:textId="49803CED" w:rsidR="00F97C8F" w:rsidRDefault="00F97C8F" w:rsidP="00605876">
      <w:pPr>
        <w:pStyle w:val="a4"/>
      </w:pPr>
      <w:r>
        <w:rPr>
          <w:rFonts w:hint="eastAsia"/>
        </w:rPr>
        <w:t>14.</w:t>
      </w:r>
      <w:r w:rsidR="00605876">
        <w:t xml:space="preserve"> </w:t>
      </w:r>
      <w:r>
        <w:rPr>
          <w:rFonts w:hint="eastAsia"/>
        </w:rPr>
        <w:t>使用手册</w:t>
      </w:r>
      <w:r w:rsidR="00605876">
        <w:rPr>
          <w:rFonts w:hint="eastAsia"/>
        </w:rPr>
        <w:t xml:space="preserve"> </w:t>
      </w:r>
      <w:r w:rsidR="00605876">
        <w:t xml:space="preserve">     </w:t>
      </w:r>
      <w:r>
        <w:rPr>
          <w:rFonts w:hint="eastAsia"/>
        </w:rPr>
        <w:t>1</w:t>
      </w:r>
      <w:r>
        <w:rPr>
          <w:rFonts w:hint="eastAsia"/>
        </w:rPr>
        <w:t>本</w:t>
      </w:r>
    </w:p>
    <w:p w14:paraId="3D6F424B" w14:textId="57AE3D7E" w:rsidR="00F97C8F" w:rsidRDefault="00F97C8F" w:rsidP="00605876">
      <w:pPr>
        <w:pStyle w:val="a4"/>
      </w:pPr>
      <w:r>
        <w:rPr>
          <w:rFonts w:hint="eastAsia"/>
        </w:rPr>
        <w:t>15.</w:t>
      </w:r>
      <w:r w:rsidR="00605876">
        <w:t xml:space="preserve"> </w:t>
      </w:r>
      <w:r>
        <w:rPr>
          <w:rFonts w:hint="eastAsia"/>
        </w:rPr>
        <w:t>合格证</w:t>
      </w:r>
      <w:r w:rsidR="00605876">
        <w:rPr>
          <w:rFonts w:hint="eastAsia"/>
        </w:rPr>
        <w:t xml:space="preserve"> </w:t>
      </w:r>
      <w:r w:rsidR="00605876">
        <w:t xml:space="preserve">       </w:t>
      </w:r>
      <w:r>
        <w:rPr>
          <w:rFonts w:hint="eastAsia"/>
        </w:rPr>
        <w:t>1</w:t>
      </w:r>
      <w:r>
        <w:rPr>
          <w:rFonts w:hint="eastAsia"/>
        </w:rPr>
        <w:t>张</w:t>
      </w:r>
    </w:p>
    <w:p w14:paraId="704F1979" w14:textId="2A639FC7" w:rsidR="00F97C8F" w:rsidRDefault="00F97C8F" w:rsidP="00605876">
      <w:pPr>
        <w:pStyle w:val="a4"/>
      </w:pPr>
      <w:r>
        <w:rPr>
          <w:rFonts w:hint="eastAsia"/>
        </w:rPr>
        <w:lastRenderedPageBreak/>
        <w:t>16.</w:t>
      </w:r>
      <w:r w:rsidR="00605876">
        <w:t xml:space="preserve"> </w:t>
      </w:r>
      <w:r>
        <w:rPr>
          <w:rFonts w:hint="eastAsia"/>
        </w:rPr>
        <w:t>验收单</w:t>
      </w:r>
      <w:r w:rsidR="00605876">
        <w:rPr>
          <w:rFonts w:hint="eastAsia"/>
        </w:rPr>
        <w:t xml:space="preserve"> </w:t>
      </w:r>
      <w:r w:rsidR="00605876">
        <w:t xml:space="preserve">      </w:t>
      </w:r>
      <w:r>
        <w:rPr>
          <w:rFonts w:hint="eastAsia"/>
        </w:rPr>
        <w:t xml:space="preserve"> 2</w:t>
      </w:r>
      <w:r>
        <w:rPr>
          <w:rFonts w:hint="eastAsia"/>
        </w:rPr>
        <w:t>张</w:t>
      </w:r>
    </w:p>
    <w:p w14:paraId="25913C2E" w14:textId="737A4A51" w:rsidR="00F97C8F" w:rsidRDefault="00F97C8F" w:rsidP="00605876">
      <w:pPr>
        <w:pStyle w:val="a4"/>
      </w:pPr>
      <w:r>
        <w:rPr>
          <w:rFonts w:hint="eastAsia"/>
        </w:rPr>
        <w:t xml:space="preserve">17. </w:t>
      </w:r>
      <w:r w:rsidR="00605876">
        <w:rPr>
          <w:rFonts w:ascii="宋体" w:hAnsi="宋体" w:hint="eastAsia"/>
        </w:rPr>
        <w:t xml:space="preserve"> </w:t>
      </w:r>
      <w:r>
        <w:rPr>
          <w:rFonts w:hint="eastAsia"/>
        </w:rPr>
        <w:t>HDMI</w:t>
      </w:r>
      <w:r>
        <w:rPr>
          <w:rFonts w:hint="eastAsia"/>
        </w:rPr>
        <w:t>线</w:t>
      </w:r>
      <w:r w:rsidR="00605876">
        <w:rPr>
          <w:rFonts w:hint="eastAsia"/>
        </w:rPr>
        <w:t xml:space="preserve"> </w:t>
      </w:r>
      <w:r w:rsidR="00605876">
        <w:t xml:space="preserve">     </w:t>
      </w:r>
      <w:r>
        <w:rPr>
          <w:rFonts w:hint="eastAsia"/>
        </w:rPr>
        <w:t>5</w:t>
      </w:r>
      <w:r>
        <w:rPr>
          <w:rFonts w:hint="eastAsia"/>
        </w:rPr>
        <w:t>米</w:t>
      </w:r>
    </w:p>
    <w:p w14:paraId="4FBE890D" w14:textId="4AF55236" w:rsidR="00F97C8F" w:rsidRDefault="00F97C8F" w:rsidP="00605876">
      <w:pPr>
        <w:pStyle w:val="a4"/>
      </w:pPr>
      <w:r>
        <w:rPr>
          <w:rFonts w:hint="eastAsia"/>
        </w:rPr>
        <w:t>18.</w:t>
      </w:r>
      <w:r w:rsidR="00605876">
        <w:t xml:space="preserve"> </w:t>
      </w:r>
      <w:r>
        <w:rPr>
          <w:rFonts w:hint="eastAsia"/>
        </w:rPr>
        <w:t>无线鼠标键盘</w:t>
      </w:r>
      <w:r w:rsidR="00605876">
        <w:rPr>
          <w:rFonts w:hint="eastAsia"/>
        </w:rPr>
        <w:t xml:space="preserve"> </w:t>
      </w:r>
      <w:r w:rsidR="00605876">
        <w:t xml:space="preserve"> </w:t>
      </w:r>
      <w:r>
        <w:rPr>
          <w:rFonts w:hint="eastAsia"/>
        </w:rPr>
        <w:t xml:space="preserve"> 1</w:t>
      </w:r>
      <w:r>
        <w:rPr>
          <w:rFonts w:hint="eastAsia"/>
        </w:rPr>
        <w:t>套</w:t>
      </w:r>
    </w:p>
    <w:p w14:paraId="5B9C977B" w14:textId="1CC40D1B" w:rsidR="00F97C8F" w:rsidRDefault="00F97C8F" w:rsidP="00605876">
      <w:pPr>
        <w:pStyle w:val="a4"/>
      </w:pPr>
      <w:r>
        <w:rPr>
          <w:rFonts w:hint="eastAsia"/>
        </w:rPr>
        <w:t>19.</w:t>
      </w:r>
      <w:r w:rsidR="006E0E7D">
        <w:t xml:space="preserve"> </w:t>
      </w:r>
      <w:r>
        <w:rPr>
          <w:rFonts w:hint="eastAsia"/>
        </w:rPr>
        <w:t>鼠标垫</w:t>
      </w:r>
      <w:r>
        <w:rPr>
          <w:rFonts w:hint="eastAsia"/>
        </w:rPr>
        <w:t xml:space="preserve"> </w:t>
      </w:r>
      <w:r w:rsidR="00591B91">
        <w:t xml:space="preserve">   </w:t>
      </w:r>
      <w:r>
        <w:rPr>
          <w:rFonts w:hint="eastAsia"/>
        </w:rPr>
        <w:t>1</w:t>
      </w:r>
      <w:r>
        <w:rPr>
          <w:rFonts w:hint="eastAsia"/>
        </w:rPr>
        <w:t>个</w:t>
      </w:r>
    </w:p>
    <w:p w14:paraId="216C28C5" w14:textId="45AD6FFD" w:rsidR="00F97C8F" w:rsidRDefault="00F97C8F" w:rsidP="00605876">
      <w:pPr>
        <w:pStyle w:val="a4"/>
      </w:pPr>
      <w:r>
        <w:rPr>
          <w:rFonts w:hint="eastAsia"/>
        </w:rPr>
        <w:t>20.</w:t>
      </w:r>
      <w:r w:rsidR="006E0E7D">
        <w:t xml:space="preserve"> </w:t>
      </w:r>
      <w:r>
        <w:rPr>
          <w:rFonts w:hint="eastAsia"/>
        </w:rPr>
        <w:t>设备操作卡</w:t>
      </w:r>
      <w:r w:rsidR="00591B91">
        <w:rPr>
          <w:rFonts w:hint="eastAsia"/>
        </w:rPr>
        <w:t xml:space="preserve"> </w:t>
      </w:r>
      <w:r w:rsidR="00591B91">
        <w:t xml:space="preserve">  </w:t>
      </w:r>
      <w:r>
        <w:rPr>
          <w:rFonts w:hint="eastAsia"/>
        </w:rPr>
        <w:t>1</w:t>
      </w:r>
      <w:r>
        <w:rPr>
          <w:rFonts w:hint="eastAsia"/>
        </w:rPr>
        <w:t>张</w:t>
      </w:r>
    </w:p>
    <w:p w14:paraId="4D64D44C" w14:textId="158C225B" w:rsidR="00F97C8F" w:rsidRDefault="00F97C8F" w:rsidP="00605876">
      <w:pPr>
        <w:pStyle w:val="a4"/>
      </w:pPr>
      <w:r>
        <w:rPr>
          <w:rFonts w:hint="eastAsia"/>
        </w:rPr>
        <w:t>21.</w:t>
      </w:r>
      <w:r w:rsidR="006E0E7D">
        <w:t xml:space="preserve"> </w:t>
      </w:r>
      <w:r>
        <w:rPr>
          <w:rFonts w:hint="eastAsia"/>
        </w:rPr>
        <w:t>T5A</w:t>
      </w:r>
      <w:r>
        <w:rPr>
          <w:rFonts w:hint="eastAsia"/>
        </w:rPr>
        <w:t>慢熔保险</w:t>
      </w:r>
      <w:r w:rsidR="00591B91">
        <w:rPr>
          <w:rFonts w:hint="eastAsia"/>
        </w:rPr>
        <w:t xml:space="preserve"> </w:t>
      </w:r>
      <w:r w:rsidR="00591B91">
        <w:t xml:space="preserve"> </w:t>
      </w:r>
      <w:r>
        <w:rPr>
          <w:rFonts w:hint="eastAsia"/>
        </w:rPr>
        <w:t>4</w:t>
      </w:r>
      <w:r>
        <w:rPr>
          <w:rFonts w:hint="eastAsia"/>
        </w:rPr>
        <w:t>只</w:t>
      </w:r>
    </w:p>
    <w:p w14:paraId="335F393C" w14:textId="234185A2" w:rsidR="00FC14F9" w:rsidRDefault="00000000">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4B875E82" w14:textId="73B439CB" w:rsidR="00F97C8F" w:rsidRPr="00F97C8F" w:rsidRDefault="008B6AC0" w:rsidP="008B6AC0">
      <w:pPr>
        <w:pStyle w:val="a4"/>
        <w:rPr>
          <w:szCs w:val="21"/>
        </w:rPr>
      </w:pPr>
      <w:r>
        <w:rPr>
          <w:rFonts w:hint="eastAsia"/>
        </w:rPr>
        <w:t>振动训练仪是基于人体行走的步态模式而设计的左右交替倾斜运动模式的设备。可以引起两侧骨盆的交替倾斜，同行走时骨盆交替倾斜的变换模式相似，而且速度更快。可调节不同的频率、振幅、姿势，通过肌肉的牵张反射训练人的各个部位肌肉力量、肌肉功能和平衡协调性等。</w:t>
      </w:r>
    </w:p>
    <w:p w14:paraId="04E240E6" w14:textId="0FD7D6BE" w:rsidR="00F97C8F" w:rsidRDefault="00000000" w:rsidP="00F97C8F">
      <w:pPr>
        <w:rPr>
          <w:rFonts w:ascii="宋体" w:hAnsi="宋体" w:cs="宋体"/>
          <w:bCs/>
          <w:sz w:val="24"/>
        </w:rPr>
      </w:pPr>
      <w:r>
        <w:rPr>
          <w:rFonts w:asciiTheme="minorEastAsia" w:eastAsiaTheme="minorEastAsia" w:hAnsiTheme="minorEastAsia" w:hint="eastAsia"/>
          <w:b/>
          <w:kern w:val="0"/>
          <w:szCs w:val="21"/>
        </w:rPr>
        <w:t>【技术参数】</w:t>
      </w:r>
    </w:p>
    <w:p w14:paraId="76E05C91" w14:textId="025788C0" w:rsidR="00F97C8F" w:rsidRPr="006D59FB" w:rsidRDefault="00F97C8F" w:rsidP="006D59FB">
      <w:pPr>
        <w:pStyle w:val="a4"/>
        <w:rPr>
          <w:rFonts w:ascii="宋体" w:hAnsi="宋体"/>
          <w:kern w:val="0"/>
        </w:rPr>
      </w:pPr>
      <w:r w:rsidRPr="006D59FB">
        <w:rPr>
          <w:rFonts w:ascii="宋体" w:hAnsi="宋体" w:hint="eastAsia"/>
          <w:kern w:val="0"/>
        </w:rPr>
        <w:t>1.</w:t>
      </w:r>
      <w:r w:rsidR="006D59FB">
        <w:rPr>
          <w:rFonts w:ascii="宋体" w:hAnsi="宋体"/>
          <w:kern w:val="0"/>
        </w:rPr>
        <w:t xml:space="preserve"> </w:t>
      </w:r>
      <w:r w:rsidRPr="006D59FB">
        <w:rPr>
          <w:rFonts w:ascii="宋体" w:hAnsi="宋体" w:hint="eastAsia"/>
          <w:kern w:val="0"/>
        </w:rPr>
        <w:t>额定功率：800VA；电源：</w:t>
      </w:r>
      <w:r w:rsidRPr="006D59FB">
        <w:rPr>
          <w:rFonts w:ascii="宋体" w:hAnsi="宋体" w:hint="eastAsia"/>
        </w:rPr>
        <w:t>220V±22V AC；50Hz±1Hz</w:t>
      </w:r>
      <w:r w:rsidRPr="006D59FB">
        <w:rPr>
          <w:rFonts w:ascii="宋体" w:hAnsi="宋体" w:hint="eastAsia"/>
          <w:kern w:val="0"/>
        </w:rPr>
        <w:t>。</w:t>
      </w:r>
    </w:p>
    <w:p w14:paraId="184C1C8A" w14:textId="7325DA08" w:rsidR="00F97C8F" w:rsidRPr="006D59FB" w:rsidRDefault="00F97C8F" w:rsidP="006D59FB">
      <w:pPr>
        <w:pStyle w:val="a4"/>
        <w:rPr>
          <w:rFonts w:ascii="宋体" w:hAnsi="宋体"/>
          <w:color w:val="000000"/>
          <w:kern w:val="0"/>
          <w:lang w:val="zh-CN"/>
        </w:rPr>
      </w:pPr>
      <w:r w:rsidRPr="006D59FB">
        <w:rPr>
          <w:rFonts w:ascii="宋体" w:hAnsi="宋体" w:hint="eastAsia"/>
          <w:kern w:val="0"/>
        </w:rPr>
        <w:t>2.</w:t>
      </w:r>
      <w:r w:rsidR="006D59FB">
        <w:rPr>
          <w:rFonts w:ascii="宋体" w:hAnsi="宋体"/>
          <w:kern w:val="0"/>
        </w:rPr>
        <w:t xml:space="preserve"> </w:t>
      </w:r>
      <w:r w:rsidRPr="006D59FB">
        <w:rPr>
          <w:rFonts w:ascii="宋体" w:hAnsi="宋体" w:hint="eastAsia"/>
          <w:kern w:val="0"/>
          <w:lang w:val="zh-CN"/>
        </w:rPr>
        <w:t>尺寸</w:t>
      </w:r>
      <w:r w:rsidRPr="006D59FB">
        <w:rPr>
          <w:rFonts w:ascii="宋体" w:hAnsi="宋体" w:hint="eastAsia"/>
          <w:kern w:val="0"/>
        </w:rPr>
        <w:t>：</w:t>
      </w:r>
      <w:r w:rsidRPr="006D59FB">
        <w:rPr>
          <w:rFonts w:ascii="宋体" w:hAnsi="宋体" w:hint="eastAsia"/>
          <w:color w:val="000000"/>
          <w:kern w:val="0"/>
          <w:lang w:val="zh-CN"/>
        </w:rPr>
        <w:t>主机尺寸</w:t>
      </w:r>
      <w:r w:rsidRPr="006D59FB">
        <w:rPr>
          <w:rFonts w:ascii="宋体" w:hAnsi="宋体" w:hint="eastAsia"/>
          <w:color w:val="000000"/>
          <w:kern w:val="0"/>
        </w:rPr>
        <w:t>：700×690×1470 （mm）</w:t>
      </w:r>
      <w:r w:rsidRPr="006D59FB">
        <w:rPr>
          <w:rFonts w:ascii="宋体" w:hAnsi="宋体" w:hint="eastAsia"/>
          <w:color w:val="000000"/>
          <w:kern w:val="0"/>
          <w:lang w:val="zh-CN"/>
        </w:rPr>
        <w:t>。</w:t>
      </w:r>
      <w:r w:rsidRPr="006D59FB">
        <w:rPr>
          <w:rFonts w:ascii="宋体" w:hAnsi="宋体" w:hint="eastAsia"/>
        </w:rPr>
        <w:t>允差</w:t>
      </w:r>
      <w:r w:rsidRPr="006D59FB">
        <w:rPr>
          <w:rFonts w:ascii="宋体" w:hAnsi="宋体" w:hint="eastAsia"/>
          <w:szCs w:val="21"/>
        </w:rPr>
        <w:t>±2%；</w:t>
      </w:r>
    </w:p>
    <w:p w14:paraId="3AEFA955" w14:textId="0E2A4C2A" w:rsidR="00F97C8F" w:rsidRPr="006D59FB" w:rsidRDefault="00F97C8F" w:rsidP="006D59FB">
      <w:pPr>
        <w:pStyle w:val="a4"/>
        <w:rPr>
          <w:rFonts w:ascii="宋体" w:hAnsi="宋体"/>
        </w:rPr>
      </w:pPr>
      <w:r w:rsidRPr="006D59FB">
        <w:rPr>
          <w:rFonts w:ascii="宋体" w:hAnsi="宋体" w:hint="eastAsia"/>
          <w:color w:val="000000"/>
          <w:kern w:val="0"/>
        </w:rPr>
        <w:t>▲</w:t>
      </w:r>
      <w:r w:rsidRPr="006D59FB">
        <w:rPr>
          <w:rFonts w:ascii="宋体" w:hAnsi="宋体" w:hint="eastAsia"/>
          <w:kern w:val="0"/>
        </w:rPr>
        <w:t>3.</w:t>
      </w:r>
      <w:r w:rsidR="006D59FB">
        <w:rPr>
          <w:rFonts w:ascii="宋体" w:hAnsi="宋体"/>
          <w:kern w:val="0"/>
        </w:rPr>
        <w:t xml:space="preserve"> </w:t>
      </w:r>
      <w:r w:rsidRPr="006D59FB">
        <w:rPr>
          <w:rFonts w:ascii="宋体" w:hAnsi="宋体" w:hint="eastAsia"/>
          <w:kern w:val="0"/>
          <w:lang w:val="zh-CN"/>
        </w:rPr>
        <w:t>工作频率：振动踏板</w:t>
      </w:r>
      <w:r w:rsidRPr="006D59FB">
        <w:rPr>
          <w:rFonts w:ascii="宋体" w:hAnsi="宋体" w:hint="eastAsia"/>
        </w:rPr>
        <w:t>的振动频率为5.0～30.0Hz，</w:t>
      </w:r>
      <w:r w:rsidRPr="006D59FB">
        <w:rPr>
          <w:rFonts w:ascii="宋体" w:hAnsi="宋体" w:hint="eastAsia"/>
          <w:color w:val="000000"/>
        </w:rPr>
        <w:t>连续</w:t>
      </w:r>
      <w:r w:rsidRPr="006D59FB">
        <w:rPr>
          <w:rFonts w:ascii="宋体" w:hAnsi="宋体" w:hint="eastAsia"/>
        </w:rPr>
        <w:t>可调，允差</w:t>
      </w:r>
      <w:r w:rsidRPr="006D59FB">
        <w:rPr>
          <w:rFonts w:ascii="宋体" w:hAnsi="宋体" w:hint="eastAsia"/>
          <w:kern w:val="0"/>
        </w:rPr>
        <w:t>±5%，</w:t>
      </w:r>
      <w:r w:rsidRPr="006D59FB">
        <w:rPr>
          <w:rFonts w:ascii="宋体" w:hAnsi="宋体" w:hint="eastAsia"/>
        </w:rPr>
        <w:t>步进</w:t>
      </w:r>
      <w:r w:rsidRPr="006D59FB">
        <w:rPr>
          <w:rFonts w:ascii="宋体" w:hAnsi="宋体" w:hint="eastAsia"/>
          <w:kern w:val="0"/>
        </w:rPr>
        <w:t>值</w:t>
      </w:r>
      <w:r w:rsidRPr="006D59FB">
        <w:rPr>
          <w:rFonts w:ascii="宋体" w:hAnsi="宋体" w:hint="eastAsia"/>
        </w:rPr>
        <w:t>为0.5Hz。</w:t>
      </w:r>
    </w:p>
    <w:p w14:paraId="173FFB7F" w14:textId="07B896FE" w:rsidR="00F97C8F" w:rsidRPr="006D59FB" w:rsidRDefault="00F97C8F" w:rsidP="006D59FB">
      <w:pPr>
        <w:pStyle w:val="a4"/>
        <w:rPr>
          <w:rFonts w:ascii="宋体" w:hAnsi="宋体"/>
          <w:kern w:val="0"/>
          <w:lang w:val="zh-CN"/>
        </w:rPr>
      </w:pPr>
      <w:r w:rsidRPr="006D59FB">
        <w:rPr>
          <w:rFonts w:ascii="宋体" w:hAnsi="宋体" w:hint="eastAsia"/>
          <w:color w:val="000000"/>
          <w:kern w:val="0"/>
        </w:rPr>
        <w:t>▲</w:t>
      </w:r>
      <w:r w:rsidRPr="006D59FB">
        <w:rPr>
          <w:rFonts w:ascii="宋体" w:hAnsi="宋体" w:hint="eastAsia"/>
          <w:kern w:val="0"/>
        </w:rPr>
        <w:t>4.</w:t>
      </w:r>
      <w:r w:rsidR="006D59FB">
        <w:rPr>
          <w:rFonts w:ascii="宋体" w:hAnsi="宋体"/>
          <w:kern w:val="0"/>
        </w:rPr>
        <w:t xml:space="preserve"> </w:t>
      </w:r>
      <w:r w:rsidRPr="006D59FB">
        <w:rPr>
          <w:rFonts w:ascii="宋体" w:hAnsi="宋体" w:hint="eastAsia"/>
          <w:kern w:val="0"/>
          <w:lang w:val="zh-CN"/>
        </w:rPr>
        <w:t>输出振幅：</w:t>
      </w:r>
      <w:r w:rsidRPr="006D59FB">
        <w:rPr>
          <w:rFonts w:ascii="宋体" w:hAnsi="宋体" w:hint="eastAsia"/>
        </w:rPr>
        <w:t>振动治疗仪</w:t>
      </w:r>
      <w:r w:rsidRPr="006D59FB">
        <w:rPr>
          <w:rFonts w:ascii="宋体" w:hAnsi="宋体" w:hint="eastAsia"/>
          <w:kern w:val="0"/>
          <w:lang w:val="zh-CN"/>
        </w:rPr>
        <w:t>的振动为左右交替振动，最大振幅4.5mm，允差±0.5mm。</w:t>
      </w:r>
    </w:p>
    <w:p w14:paraId="0C9FF3E8" w14:textId="4F85366F" w:rsidR="00F97C8F" w:rsidRPr="006D59FB" w:rsidRDefault="00F97C8F" w:rsidP="006D59FB">
      <w:pPr>
        <w:pStyle w:val="a4"/>
        <w:rPr>
          <w:rFonts w:ascii="宋体" w:hAnsi="宋体"/>
          <w:kern w:val="0"/>
        </w:rPr>
      </w:pPr>
      <w:r w:rsidRPr="006D59FB">
        <w:rPr>
          <w:rFonts w:ascii="宋体" w:hAnsi="宋体" w:hint="eastAsia"/>
          <w:kern w:val="0"/>
        </w:rPr>
        <w:t>5.</w:t>
      </w:r>
      <w:r w:rsidR="006D59FB">
        <w:rPr>
          <w:rFonts w:ascii="宋体" w:hAnsi="宋体"/>
          <w:kern w:val="0"/>
        </w:rPr>
        <w:t xml:space="preserve"> </w:t>
      </w:r>
      <w:r w:rsidRPr="006D59FB">
        <w:rPr>
          <w:rFonts w:ascii="宋体" w:hAnsi="宋体" w:hint="eastAsia"/>
          <w:kern w:val="0"/>
        </w:rPr>
        <w:t>定时功能：</w:t>
      </w:r>
      <w:r w:rsidRPr="006D59FB">
        <w:rPr>
          <w:rFonts w:ascii="宋体" w:hAnsi="宋体" w:hint="eastAsia"/>
        </w:rPr>
        <w:t>振动治疗仪</w:t>
      </w:r>
      <w:r w:rsidRPr="006D59FB">
        <w:rPr>
          <w:rFonts w:ascii="宋体" w:hAnsi="宋体" w:hint="eastAsia"/>
          <w:kern w:val="0"/>
        </w:rPr>
        <w:t>具备可调定时器，时间为0～600s，连续可调，允差±5s，步进值为</w:t>
      </w:r>
      <w:r w:rsidRPr="006D59FB">
        <w:rPr>
          <w:rFonts w:ascii="宋体" w:hAnsi="宋体" w:hint="eastAsia"/>
          <w:color w:val="000000"/>
          <w:kern w:val="0"/>
        </w:rPr>
        <w:t>5s。</w:t>
      </w:r>
    </w:p>
    <w:p w14:paraId="6F5CCAAB" w14:textId="69B77722" w:rsidR="00F97C8F" w:rsidRPr="006D59FB" w:rsidRDefault="00F97C8F" w:rsidP="006D59FB">
      <w:pPr>
        <w:pStyle w:val="a4"/>
        <w:rPr>
          <w:rFonts w:ascii="宋体" w:hAnsi="宋体"/>
          <w:kern w:val="0"/>
        </w:rPr>
      </w:pPr>
      <w:r w:rsidRPr="006D59FB">
        <w:rPr>
          <w:rFonts w:ascii="宋体" w:hAnsi="宋体" w:hint="eastAsia"/>
          <w:kern w:val="0"/>
        </w:rPr>
        <w:t>6.</w:t>
      </w:r>
      <w:r w:rsidR="006D59FB">
        <w:rPr>
          <w:rFonts w:ascii="宋体" w:hAnsi="宋体"/>
          <w:kern w:val="0"/>
        </w:rPr>
        <w:t xml:space="preserve"> </w:t>
      </w:r>
      <w:r w:rsidRPr="006D59FB">
        <w:rPr>
          <w:rFonts w:ascii="宋体" w:hAnsi="宋体" w:hint="eastAsia"/>
          <w:kern w:val="0"/>
        </w:rPr>
        <w:t>连续工作时间：振动治疗仪连续工作时间不小于4h。</w:t>
      </w:r>
    </w:p>
    <w:p w14:paraId="55D7F596" w14:textId="448627F3" w:rsidR="00F97C8F" w:rsidRPr="006D59FB" w:rsidRDefault="00F97C8F" w:rsidP="006D59FB">
      <w:pPr>
        <w:pStyle w:val="a4"/>
        <w:rPr>
          <w:rFonts w:ascii="宋体" w:hAnsi="宋体"/>
          <w:color w:val="000000"/>
          <w:kern w:val="0"/>
        </w:rPr>
      </w:pPr>
      <w:r w:rsidRPr="006D59FB">
        <w:rPr>
          <w:rFonts w:ascii="宋体" w:hAnsi="宋体" w:hint="eastAsia"/>
          <w:kern w:val="0"/>
        </w:rPr>
        <w:t>7.</w:t>
      </w:r>
      <w:r w:rsidR="006D59FB">
        <w:rPr>
          <w:rFonts w:ascii="宋体" w:hAnsi="宋体"/>
          <w:kern w:val="0"/>
        </w:rPr>
        <w:t xml:space="preserve"> </w:t>
      </w:r>
      <w:r w:rsidRPr="006D59FB">
        <w:rPr>
          <w:rFonts w:ascii="宋体" w:hAnsi="宋体" w:hint="eastAsia"/>
          <w:kern w:val="0"/>
        </w:rPr>
        <w:t>承载量：</w:t>
      </w:r>
      <w:r w:rsidRPr="006D59FB">
        <w:rPr>
          <w:rFonts w:ascii="宋体" w:hAnsi="宋体" w:hint="eastAsia"/>
        </w:rPr>
        <w:t>振动踏板可承受最大</w:t>
      </w:r>
      <w:r w:rsidRPr="006D59FB">
        <w:rPr>
          <w:rFonts w:ascii="宋体" w:hAnsi="宋体" w:hint="eastAsia"/>
          <w:color w:val="000000"/>
        </w:rPr>
        <w:t>体重为150kg</w:t>
      </w:r>
      <w:r w:rsidRPr="006D59FB">
        <w:rPr>
          <w:rFonts w:ascii="宋体" w:hAnsi="宋体" w:hint="eastAsia"/>
          <w:color w:val="000000"/>
          <w:kern w:val="0"/>
        </w:rPr>
        <w:t>。</w:t>
      </w:r>
    </w:p>
    <w:p w14:paraId="58F551E2" w14:textId="3E6235BC" w:rsidR="00F97C8F" w:rsidRPr="006D59FB" w:rsidRDefault="00F97C8F" w:rsidP="006D59FB">
      <w:pPr>
        <w:pStyle w:val="a4"/>
        <w:rPr>
          <w:rFonts w:ascii="宋体" w:hAnsi="宋体"/>
          <w:color w:val="000000"/>
          <w:kern w:val="0"/>
        </w:rPr>
      </w:pPr>
      <w:r w:rsidRPr="006D59FB">
        <w:rPr>
          <w:rFonts w:ascii="宋体" w:hAnsi="宋体" w:hint="eastAsia"/>
          <w:color w:val="000000"/>
          <w:kern w:val="0"/>
        </w:rPr>
        <w:t>8.</w:t>
      </w:r>
      <w:r w:rsidR="006D59FB">
        <w:rPr>
          <w:rFonts w:ascii="宋体" w:hAnsi="宋体"/>
          <w:color w:val="000000"/>
          <w:kern w:val="0"/>
        </w:rPr>
        <w:t xml:space="preserve"> </w:t>
      </w:r>
      <w:r w:rsidRPr="006D59FB">
        <w:rPr>
          <w:rFonts w:ascii="宋体" w:hAnsi="宋体" w:hint="eastAsia"/>
          <w:color w:val="000000"/>
          <w:kern w:val="0"/>
        </w:rPr>
        <w:t>噪声：运行时最大噪音不大于80分贝。</w:t>
      </w:r>
    </w:p>
    <w:p w14:paraId="56533580" w14:textId="58B433BA" w:rsidR="00F97C8F" w:rsidRPr="006D59FB" w:rsidRDefault="00F97C8F" w:rsidP="006D59FB">
      <w:pPr>
        <w:pStyle w:val="a4"/>
        <w:rPr>
          <w:rFonts w:ascii="宋体" w:hAnsi="宋体"/>
          <w:color w:val="000000"/>
          <w:kern w:val="0"/>
        </w:rPr>
      </w:pPr>
      <w:r w:rsidRPr="006D59FB">
        <w:rPr>
          <w:rFonts w:ascii="宋体" w:hAnsi="宋体" w:hint="eastAsia"/>
          <w:color w:val="000000"/>
          <w:kern w:val="0"/>
        </w:rPr>
        <w:t>▲9.</w:t>
      </w:r>
      <w:r w:rsidR="006D59FB">
        <w:rPr>
          <w:rFonts w:ascii="宋体" w:hAnsi="宋体"/>
          <w:color w:val="000000"/>
          <w:kern w:val="0"/>
        </w:rPr>
        <w:t xml:space="preserve"> </w:t>
      </w:r>
      <w:r w:rsidRPr="006D59FB">
        <w:rPr>
          <w:rFonts w:ascii="宋体" w:hAnsi="宋体" w:hint="eastAsia"/>
          <w:color w:val="000000"/>
          <w:kern w:val="0"/>
        </w:rPr>
        <w:t>认证：</w:t>
      </w:r>
      <w:r w:rsidRPr="006D59FB">
        <w:rPr>
          <w:rFonts w:ascii="宋体" w:hAnsi="宋体" w:hint="eastAsia"/>
          <w:kern w:val="0"/>
        </w:rPr>
        <w:t>有</w:t>
      </w:r>
      <w:r w:rsidRPr="006D59FB">
        <w:rPr>
          <w:rFonts w:ascii="宋体" w:hAnsi="宋体" w:hint="eastAsia"/>
          <w:color w:val="000000"/>
          <w:kern w:val="0"/>
        </w:rPr>
        <w:t>CFDA注册证。</w:t>
      </w:r>
      <w:r w:rsidRPr="006D59FB">
        <w:rPr>
          <w:rFonts w:ascii="宋体" w:hAnsi="宋体" w:hint="eastAsia"/>
          <w:color w:val="000000"/>
          <w:kern w:val="0"/>
        </w:rPr>
        <w:tab/>
      </w:r>
    </w:p>
    <w:p w14:paraId="513846A4" w14:textId="14315CE3" w:rsidR="00F97C8F" w:rsidRPr="006D59FB" w:rsidRDefault="00F97C8F" w:rsidP="006D59FB">
      <w:pPr>
        <w:pStyle w:val="a4"/>
        <w:rPr>
          <w:rFonts w:ascii="宋体" w:hAnsi="宋体"/>
          <w:color w:val="000000"/>
          <w:kern w:val="0"/>
        </w:rPr>
      </w:pPr>
      <w:r w:rsidRPr="006D59FB">
        <w:rPr>
          <w:rFonts w:ascii="宋体" w:hAnsi="宋体" w:hint="eastAsia"/>
          <w:color w:val="000000"/>
          <w:kern w:val="0"/>
        </w:rPr>
        <w:t>10.</w:t>
      </w:r>
      <w:r w:rsidR="006D59FB">
        <w:rPr>
          <w:rFonts w:ascii="宋体" w:hAnsi="宋体"/>
          <w:color w:val="000000"/>
          <w:kern w:val="0"/>
        </w:rPr>
        <w:t xml:space="preserve"> </w:t>
      </w:r>
      <w:r w:rsidRPr="006D59FB">
        <w:rPr>
          <w:rFonts w:ascii="宋体" w:hAnsi="宋体" w:hint="eastAsia"/>
          <w:color w:val="000000"/>
          <w:kern w:val="0"/>
        </w:rPr>
        <w:t>专用电机，体积小，转速高、噪音低，运转平稳。</w:t>
      </w:r>
    </w:p>
    <w:p w14:paraId="76FAE4EE" w14:textId="44C51CAC" w:rsidR="00F97C8F" w:rsidRPr="006D59FB" w:rsidRDefault="00F97C8F" w:rsidP="006D59FB">
      <w:pPr>
        <w:pStyle w:val="a4"/>
        <w:rPr>
          <w:rFonts w:ascii="宋体" w:hAnsi="宋体"/>
          <w:color w:val="000000"/>
          <w:kern w:val="0"/>
        </w:rPr>
      </w:pPr>
      <w:r w:rsidRPr="006D59FB">
        <w:rPr>
          <w:rFonts w:ascii="宋体" w:hAnsi="宋体" w:hint="eastAsia"/>
          <w:color w:val="000000"/>
          <w:kern w:val="0"/>
        </w:rPr>
        <w:t>11.</w:t>
      </w:r>
      <w:r w:rsidR="006D59FB">
        <w:rPr>
          <w:rFonts w:ascii="宋体" w:hAnsi="宋体"/>
          <w:color w:val="000000"/>
          <w:kern w:val="0"/>
        </w:rPr>
        <w:t xml:space="preserve"> </w:t>
      </w:r>
      <w:r w:rsidRPr="006D59FB">
        <w:rPr>
          <w:rFonts w:ascii="宋体" w:hAnsi="宋体" w:hint="eastAsia"/>
          <w:color w:val="000000"/>
          <w:kern w:val="0"/>
        </w:rPr>
        <w:t>训练台配有扶手，可满足不同身高的病人训练，且能够保证病人安全。</w:t>
      </w:r>
    </w:p>
    <w:p w14:paraId="122D791F" w14:textId="58E9D2C4" w:rsidR="00F97C8F" w:rsidRPr="006D59FB" w:rsidRDefault="00F97C8F" w:rsidP="006D59FB">
      <w:pPr>
        <w:pStyle w:val="a4"/>
        <w:rPr>
          <w:rFonts w:ascii="宋体" w:hAnsi="宋体"/>
          <w:color w:val="000000"/>
          <w:kern w:val="0"/>
        </w:rPr>
      </w:pPr>
      <w:r w:rsidRPr="006D59FB">
        <w:rPr>
          <w:rFonts w:ascii="宋体" w:hAnsi="宋体" w:hint="eastAsia"/>
          <w:color w:val="000000"/>
          <w:kern w:val="0"/>
        </w:rPr>
        <w:t>12.</w:t>
      </w:r>
      <w:r w:rsidR="006D59FB">
        <w:rPr>
          <w:rFonts w:ascii="宋体" w:hAnsi="宋体"/>
          <w:color w:val="000000"/>
          <w:kern w:val="0"/>
        </w:rPr>
        <w:t xml:space="preserve"> </w:t>
      </w:r>
      <w:r w:rsidRPr="006D59FB">
        <w:rPr>
          <w:rFonts w:ascii="宋体" w:hAnsi="宋体" w:hint="eastAsia"/>
          <w:color w:val="000000"/>
          <w:kern w:val="0"/>
        </w:rPr>
        <w:t>操作面板和训练系统分离设计，分离设计增加治疗师的操作空间，更方便操作试用。</w:t>
      </w:r>
    </w:p>
    <w:p w14:paraId="758C5B12" w14:textId="1D4792B4" w:rsidR="00F97C8F" w:rsidRPr="006D59FB" w:rsidRDefault="00F97C8F" w:rsidP="006D59FB">
      <w:pPr>
        <w:pStyle w:val="a4"/>
        <w:rPr>
          <w:rFonts w:ascii="宋体" w:hAnsi="宋体"/>
          <w:kern w:val="0"/>
        </w:rPr>
      </w:pPr>
      <w:r w:rsidRPr="006D59FB">
        <w:rPr>
          <w:rFonts w:ascii="宋体" w:hAnsi="宋体" w:hint="eastAsia"/>
          <w:color w:val="000000"/>
          <w:kern w:val="0"/>
        </w:rPr>
        <w:t>▲</w:t>
      </w:r>
      <w:r w:rsidRPr="006D59FB">
        <w:rPr>
          <w:rFonts w:ascii="宋体" w:hAnsi="宋体" w:hint="eastAsia"/>
          <w:kern w:val="0"/>
        </w:rPr>
        <w:t>13.</w:t>
      </w:r>
      <w:r w:rsidR="006D59FB">
        <w:rPr>
          <w:rFonts w:ascii="宋体" w:hAnsi="宋体"/>
          <w:kern w:val="0"/>
        </w:rPr>
        <w:t xml:space="preserve"> </w:t>
      </w:r>
      <w:r w:rsidRPr="006D59FB">
        <w:rPr>
          <w:rFonts w:ascii="宋体" w:hAnsi="宋体" w:hint="eastAsia"/>
          <w:kern w:val="0"/>
        </w:rPr>
        <w:t>配有专业的训练系统：</w:t>
      </w:r>
    </w:p>
    <w:p w14:paraId="248EC650" w14:textId="76EFA499" w:rsidR="00F97C8F" w:rsidRPr="006D59FB" w:rsidRDefault="006D59FB" w:rsidP="006D59FB">
      <w:pPr>
        <w:pStyle w:val="a4"/>
        <w:rPr>
          <w:rFonts w:ascii="宋体" w:hAnsi="宋体"/>
          <w:kern w:val="0"/>
        </w:rPr>
      </w:pPr>
      <w:r>
        <w:rPr>
          <w:rFonts w:ascii="宋体" w:hAnsi="宋体" w:hint="eastAsia"/>
          <w:kern w:val="0"/>
        </w:rPr>
        <w:t>13.1</w:t>
      </w:r>
      <w:r>
        <w:rPr>
          <w:rFonts w:ascii="宋体" w:hAnsi="宋体"/>
          <w:kern w:val="0"/>
        </w:rPr>
        <w:t xml:space="preserve"> </w:t>
      </w:r>
      <w:r w:rsidR="00F97C8F" w:rsidRPr="006D59FB">
        <w:rPr>
          <w:rFonts w:ascii="宋体" w:hAnsi="宋体" w:hint="eastAsia"/>
          <w:kern w:val="0"/>
        </w:rPr>
        <w:t>整个软件围绕女性康复，解决女性十大问题：盆底肌无力，盆底肌高涨、骨盆前倾、核心肌力训练等。</w:t>
      </w:r>
    </w:p>
    <w:p w14:paraId="145ABFCF" w14:textId="64EBE61A" w:rsidR="00F97C8F" w:rsidRPr="006D59FB" w:rsidRDefault="006D59FB" w:rsidP="006D59FB">
      <w:pPr>
        <w:pStyle w:val="a4"/>
        <w:rPr>
          <w:rFonts w:ascii="宋体" w:hAnsi="宋体"/>
          <w:kern w:val="0"/>
        </w:rPr>
      </w:pPr>
      <w:r>
        <w:rPr>
          <w:rFonts w:ascii="宋体" w:hAnsi="宋体" w:hint="eastAsia"/>
          <w:kern w:val="0"/>
        </w:rPr>
        <w:t>13.2</w:t>
      </w:r>
      <w:r>
        <w:rPr>
          <w:rFonts w:ascii="宋体" w:hAnsi="宋体"/>
          <w:kern w:val="0"/>
        </w:rPr>
        <w:t xml:space="preserve"> </w:t>
      </w:r>
      <w:r w:rsidR="00F97C8F" w:rsidRPr="006D59FB">
        <w:rPr>
          <w:rFonts w:ascii="宋体" w:hAnsi="宋体" w:hint="eastAsia"/>
          <w:kern w:val="0"/>
        </w:rPr>
        <w:t>该软件包含40余个根据女性产后问题或者中老年女性盆底问题设计的运动康复动作。</w:t>
      </w:r>
    </w:p>
    <w:p w14:paraId="787D2C61" w14:textId="153032F8" w:rsidR="00F97C8F" w:rsidRPr="006D59FB" w:rsidRDefault="006D59FB" w:rsidP="006D59FB">
      <w:pPr>
        <w:pStyle w:val="a4"/>
        <w:rPr>
          <w:rFonts w:ascii="宋体" w:hAnsi="宋体"/>
          <w:kern w:val="0"/>
        </w:rPr>
      </w:pPr>
      <w:r>
        <w:rPr>
          <w:rFonts w:ascii="宋体" w:hAnsi="宋体" w:hint="eastAsia"/>
          <w:kern w:val="0"/>
        </w:rPr>
        <w:t>13.3</w:t>
      </w:r>
      <w:r>
        <w:rPr>
          <w:rFonts w:ascii="宋体" w:hAnsi="宋体"/>
          <w:kern w:val="0"/>
        </w:rPr>
        <w:t xml:space="preserve"> </w:t>
      </w:r>
      <w:r w:rsidR="00F97C8F" w:rsidRPr="006D59FB">
        <w:rPr>
          <w:rFonts w:ascii="宋体" w:hAnsi="宋体" w:hint="eastAsia"/>
          <w:kern w:val="0"/>
        </w:rPr>
        <w:t>可以根据女性不同问题设计不同的运动处方，频率和时间是默认值，可以根据情况手动调整，振幅根据需要可以自由调整。</w:t>
      </w:r>
    </w:p>
    <w:p w14:paraId="751C90AD" w14:textId="05BA5AEE" w:rsidR="00F97C8F" w:rsidRPr="006D59FB" w:rsidRDefault="006D59FB" w:rsidP="006D59FB">
      <w:pPr>
        <w:pStyle w:val="a4"/>
        <w:rPr>
          <w:rFonts w:ascii="宋体" w:hAnsi="宋体"/>
          <w:kern w:val="0"/>
        </w:rPr>
      </w:pPr>
      <w:r>
        <w:rPr>
          <w:rFonts w:ascii="宋体" w:hAnsi="宋体" w:hint="eastAsia"/>
          <w:kern w:val="0"/>
        </w:rPr>
        <w:t>13.4</w:t>
      </w:r>
      <w:r>
        <w:rPr>
          <w:rFonts w:ascii="宋体" w:hAnsi="宋体"/>
          <w:kern w:val="0"/>
        </w:rPr>
        <w:t xml:space="preserve"> </w:t>
      </w:r>
      <w:r w:rsidR="00F97C8F" w:rsidRPr="006D59FB">
        <w:rPr>
          <w:rFonts w:ascii="宋体" w:hAnsi="宋体" w:hint="eastAsia"/>
          <w:kern w:val="0"/>
        </w:rPr>
        <w:t>一套软件可以控制多台设备。</w:t>
      </w:r>
    </w:p>
    <w:p w14:paraId="56EBBC83" w14:textId="1D9E709D" w:rsidR="00FC14F9" w:rsidRDefault="006D59FB" w:rsidP="006D59FB">
      <w:pPr>
        <w:pStyle w:val="a4"/>
        <w:rPr>
          <w:rFonts w:asciiTheme="minorEastAsia" w:eastAsiaTheme="minorEastAsia" w:hAnsiTheme="minorEastAsia"/>
          <w:b/>
          <w:kern w:val="0"/>
          <w:szCs w:val="21"/>
        </w:rPr>
      </w:pPr>
      <w:r>
        <w:rPr>
          <w:rFonts w:ascii="宋体" w:hAnsi="宋体" w:hint="eastAsia"/>
          <w:kern w:val="0"/>
        </w:rPr>
        <w:t>13.5</w:t>
      </w:r>
      <w:r>
        <w:rPr>
          <w:rFonts w:ascii="宋体" w:hAnsi="宋体"/>
          <w:kern w:val="0"/>
        </w:rPr>
        <w:t xml:space="preserve"> </w:t>
      </w:r>
      <w:r w:rsidR="00F97C8F" w:rsidRPr="006D59FB">
        <w:rPr>
          <w:rFonts w:ascii="宋体" w:hAnsi="宋体" w:hint="eastAsia"/>
          <w:kern w:val="0"/>
        </w:rPr>
        <w:t>可以实现人机互动训练。</w:t>
      </w:r>
    </w:p>
    <w:p w14:paraId="02793B89" w14:textId="77777777" w:rsidR="00A048E8" w:rsidRDefault="00A048E8">
      <w:pPr>
        <w:widowControl/>
        <w:spacing w:line="400" w:lineRule="exact"/>
        <w:jc w:val="center"/>
        <w:rPr>
          <w:rFonts w:ascii="宋体" w:hAnsi="宋体"/>
          <w:b/>
          <w:kern w:val="0"/>
          <w:sz w:val="24"/>
        </w:rPr>
      </w:pPr>
    </w:p>
    <w:p w14:paraId="57EF6240" w14:textId="2C04BA7B" w:rsidR="00FC14F9" w:rsidRPr="00DF48D7" w:rsidRDefault="00000000">
      <w:pPr>
        <w:widowControl/>
        <w:spacing w:line="400" w:lineRule="exact"/>
        <w:jc w:val="center"/>
        <w:rPr>
          <w:rFonts w:ascii="宋体" w:hAnsi="宋体"/>
          <w:b/>
          <w:kern w:val="0"/>
          <w:sz w:val="28"/>
          <w:szCs w:val="28"/>
        </w:rPr>
      </w:pPr>
      <w:r w:rsidRPr="00DF48D7">
        <w:rPr>
          <w:rFonts w:ascii="宋体" w:hAnsi="宋体" w:hint="eastAsia"/>
          <w:b/>
          <w:kern w:val="0"/>
          <w:sz w:val="28"/>
          <w:szCs w:val="28"/>
        </w:rPr>
        <w:t>四、</w:t>
      </w:r>
      <w:r w:rsidR="00DA777C" w:rsidRPr="00DA777C">
        <w:rPr>
          <w:rFonts w:hint="eastAsia"/>
          <w:b/>
          <w:sz w:val="28"/>
          <w:szCs w:val="28"/>
        </w:rPr>
        <w:t>牙科微动力系统</w:t>
      </w:r>
    </w:p>
    <w:p w14:paraId="15990480" w14:textId="77777777"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41C01475" w14:textId="6D159C60" w:rsidR="00DA777C" w:rsidRPr="00245186" w:rsidRDefault="00DA777C" w:rsidP="00DA777C">
      <w:pPr>
        <w:pStyle w:val="a4"/>
        <w:rPr>
          <w:lang w:bidi="ar"/>
        </w:rPr>
      </w:pPr>
      <w:r w:rsidRPr="00245186">
        <w:rPr>
          <w:lang w:bidi="ar"/>
        </w:rPr>
        <w:t>1</w:t>
      </w:r>
      <w:r>
        <w:rPr>
          <w:rFonts w:hint="eastAsia"/>
          <w:lang w:bidi="ar"/>
        </w:rPr>
        <w:t>.</w:t>
      </w:r>
      <w:r>
        <w:rPr>
          <w:lang w:bidi="ar"/>
        </w:rPr>
        <w:t xml:space="preserve"> </w:t>
      </w:r>
      <w:r w:rsidRPr="00245186">
        <w:rPr>
          <w:lang w:bidi="ar"/>
        </w:rPr>
        <w:t>主机</w:t>
      </w:r>
      <w:r>
        <w:rPr>
          <w:rFonts w:hint="eastAsia"/>
          <w:lang w:bidi="ar"/>
        </w:rPr>
        <w:t xml:space="preserve"> </w:t>
      </w:r>
      <w:r>
        <w:rPr>
          <w:lang w:bidi="ar"/>
        </w:rPr>
        <w:t xml:space="preserve">   </w:t>
      </w:r>
      <w:r w:rsidRPr="00245186">
        <w:rPr>
          <w:lang w:bidi="ar"/>
        </w:rPr>
        <w:t xml:space="preserve"> 1</w:t>
      </w:r>
      <w:r w:rsidRPr="00245186">
        <w:rPr>
          <w:lang w:bidi="ar"/>
        </w:rPr>
        <w:t>台</w:t>
      </w:r>
    </w:p>
    <w:p w14:paraId="00DDA3CD" w14:textId="4979D75B" w:rsidR="00DA777C" w:rsidRPr="00245186" w:rsidRDefault="00DA777C" w:rsidP="00DA777C">
      <w:pPr>
        <w:pStyle w:val="a4"/>
        <w:rPr>
          <w:lang w:bidi="ar"/>
        </w:rPr>
      </w:pPr>
      <w:r w:rsidRPr="00245186">
        <w:rPr>
          <w:lang w:bidi="ar"/>
        </w:rPr>
        <w:t>2</w:t>
      </w:r>
      <w:r>
        <w:rPr>
          <w:rFonts w:hint="eastAsia"/>
          <w:lang w:bidi="ar"/>
        </w:rPr>
        <w:t>.</w:t>
      </w:r>
      <w:r>
        <w:rPr>
          <w:lang w:bidi="ar"/>
        </w:rPr>
        <w:t xml:space="preserve"> </w:t>
      </w:r>
      <w:r w:rsidRPr="00245186">
        <w:rPr>
          <w:lang w:bidi="ar"/>
        </w:rPr>
        <w:t>弯手机（</w:t>
      </w:r>
      <w:r w:rsidRPr="00245186">
        <w:rPr>
          <w:lang w:bidi="ar"/>
        </w:rPr>
        <w:t>1:5</w:t>
      </w:r>
      <w:r w:rsidRPr="00245186">
        <w:rPr>
          <w:lang w:bidi="ar"/>
        </w:rPr>
        <w:t>内水道）</w:t>
      </w:r>
      <w:r>
        <w:rPr>
          <w:rFonts w:hint="eastAsia"/>
          <w:lang w:bidi="ar"/>
        </w:rPr>
        <w:t xml:space="preserve"> </w:t>
      </w:r>
      <w:r>
        <w:rPr>
          <w:lang w:bidi="ar"/>
        </w:rPr>
        <w:t xml:space="preserve">  </w:t>
      </w:r>
      <w:r w:rsidRPr="00245186">
        <w:rPr>
          <w:lang w:bidi="ar"/>
        </w:rPr>
        <w:t>1</w:t>
      </w:r>
      <w:r w:rsidRPr="00245186">
        <w:rPr>
          <w:lang w:bidi="ar"/>
        </w:rPr>
        <w:t>把</w:t>
      </w:r>
    </w:p>
    <w:p w14:paraId="51E19409" w14:textId="370FE00E" w:rsidR="00DA777C" w:rsidRPr="00245186" w:rsidRDefault="00DA777C" w:rsidP="00DA777C">
      <w:pPr>
        <w:pStyle w:val="a4"/>
        <w:rPr>
          <w:lang w:bidi="ar"/>
        </w:rPr>
      </w:pPr>
      <w:r w:rsidRPr="00245186">
        <w:rPr>
          <w:lang w:bidi="ar"/>
        </w:rPr>
        <w:t>3</w:t>
      </w:r>
      <w:r>
        <w:rPr>
          <w:rFonts w:hint="eastAsia"/>
          <w:lang w:bidi="ar"/>
        </w:rPr>
        <w:t>.</w:t>
      </w:r>
      <w:r>
        <w:rPr>
          <w:lang w:bidi="ar"/>
        </w:rPr>
        <w:t xml:space="preserve"> </w:t>
      </w:r>
      <w:r w:rsidRPr="00245186">
        <w:rPr>
          <w:lang w:bidi="ar"/>
        </w:rPr>
        <w:t>弯手机（</w:t>
      </w:r>
      <w:r w:rsidRPr="00245186">
        <w:rPr>
          <w:lang w:bidi="ar"/>
        </w:rPr>
        <w:t>1:3</w:t>
      </w:r>
      <w:r w:rsidRPr="00245186">
        <w:rPr>
          <w:lang w:bidi="ar"/>
        </w:rPr>
        <w:t>外水道）</w:t>
      </w:r>
      <w:r>
        <w:rPr>
          <w:rFonts w:hint="eastAsia"/>
          <w:lang w:bidi="ar"/>
        </w:rPr>
        <w:t xml:space="preserve"> </w:t>
      </w:r>
      <w:r>
        <w:rPr>
          <w:lang w:bidi="ar"/>
        </w:rPr>
        <w:t xml:space="preserve">  </w:t>
      </w:r>
      <w:r w:rsidRPr="00245186">
        <w:rPr>
          <w:lang w:bidi="ar"/>
        </w:rPr>
        <w:t>1</w:t>
      </w:r>
      <w:r w:rsidRPr="00245186">
        <w:rPr>
          <w:lang w:bidi="ar"/>
        </w:rPr>
        <w:t>把</w:t>
      </w:r>
    </w:p>
    <w:p w14:paraId="55F90FAF" w14:textId="4FB68DBA" w:rsidR="00DA777C" w:rsidRPr="00245186" w:rsidRDefault="00DA777C" w:rsidP="00DA777C">
      <w:pPr>
        <w:pStyle w:val="a4"/>
        <w:rPr>
          <w:lang w:bidi="ar"/>
        </w:rPr>
      </w:pPr>
      <w:r w:rsidRPr="00245186">
        <w:rPr>
          <w:lang w:bidi="ar"/>
        </w:rPr>
        <w:t>4</w:t>
      </w:r>
      <w:r>
        <w:rPr>
          <w:rFonts w:hint="eastAsia"/>
          <w:lang w:bidi="ar"/>
        </w:rPr>
        <w:t>.</w:t>
      </w:r>
      <w:r>
        <w:rPr>
          <w:lang w:bidi="ar"/>
        </w:rPr>
        <w:t xml:space="preserve"> </w:t>
      </w:r>
      <w:r w:rsidRPr="00245186">
        <w:rPr>
          <w:lang w:bidi="ar"/>
        </w:rPr>
        <w:t>电源线</w:t>
      </w:r>
      <w:r w:rsidRPr="00245186">
        <w:rPr>
          <w:lang w:bidi="ar"/>
        </w:rPr>
        <w:t xml:space="preserve"> </w:t>
      </w:r>
      <w:r>
        <w:rPr>
          <w:lang w:bidi="ar"/>
        </w:rPr>
        <w:t xml:space="preserve">       </w:t>
      </w:r>
      <w:r w:rsidRPr="00245186">
        <w:rPr>
          <w:lang w:bidi="ar"/>
        </w:rPr>
        <w:t>1</w:t>
      </w:r>
      <w:r w:rsidRPr="00245186">
        <w:rPr>
          <w:lang w:bidi="ar"/>
        </w:rPr>
        <w:t>条</w:t>
      </w:r>
    </w:p>
    <w:p w14:paraId="4EDB9FE3" w14:textId="76D9053A" w:rsidR="00DA777C" w:rsidRPr="00245186" w:rsidRDefault="00DA777C" w:rsidP="00DA777C">
      <w:pPr>
        <w:pStyle w:val="a4"/>
        <w:rPr>
          <w:lang w:bidi="ar"/>
        </w:rPr>
      </w:pPr>
      <w:r w:rsidRPr="00245186">
        <w:rPr>
          <w:lang w:bidi="ar"/>
        </w:rPr>
        <w:t>5</w:t>
      </w:r>
      <w:r>
        <w:rPr>
          <w:rFonts w:hint="eastAsia"/>
          <w:lang w:bidi="ar"/>
        </w:rPr>
        <w:t>.</w:t>
      </w:r>
      <w:r>
        <w:rPr>
          <w:lang w:bidi="ar"/>
        </w:rPr>
        <w:t xml:space="preserve"> </w:t>
      </w:r>
      <w:r w:rsidRPr="00245186">
        <w:rPr>
          <w:lang w:bidi="ar"/>
        </w:rPr>
        <w:t>使用说明书</w:t>
      </w:r>
      <w:r>
        <w:rPr>
          <w:rFonts w:hint="eastAsia"/>
          <w:lang w:bidi="ar"/>
        </w:rPr>
        <w:t xml:space="preserve"> </w:t>
      </w:r>
      <w:r>
        <w:rPr>
          <w:lang w:bidi="ar"/>
        </w:rPr>
        <w:t xml:space="preserve">   </w:t>
      </w:r>
      <w:r w:rsidRPr="00245186">
        <w:rPr>
          <w:lang w:bidi="ar"/>
        </w:rPr>
        <w:t>1</w:t>
      </w:r>
      <w:r w:rsidRPr="00245186">
        <w:rPr>
          <w:lang w:bidi="ar"/>
        </w:rPr>
        <w:t>本</w:t>
      </w:r>
    </w:p>
    <w:p w14:paraId="5A91B635" w14:textId="2967E706" w:rsidR="00DA777C" w:rsidRPr="00245186" w:rsidRDefault="00DA777C" w:rsidP="00DA777C">
      <w:pPr>
        <w:pStyle w:val="a4"/>
        <w:rPr>
          <w:lang w:bidi="ar"/>
        </w:rPr>
      </w:pPr>
      <w:r w:rsidRPr="00245186">
        <w:rPr>
          <w:lang w:bidi="ar"/>
        </w:rPr>
        <w:t>6</w:t>
      </w:r>
      <w:r>
        <w:rPr>
          <w:rFonts w:hint="eastAsia"/>
          <w:lang w:bidi="ar"/>
        </w:rPr>
        <w:t>.</w:t>
      </w:r>
      <w:r>
        <w:rPr>
          <w:lang w:bidi="ar"/>
        </w:rPr>
        <w:t xml:space="preserve"> </w:t>
      </w:r>
      <w:r w:rsidRPr="00245186">
        <w:rPr>
          <w:lang w:bidi="ar"/>
        </w:rPr>
        <w:t>保修卡</w:t>
      </w:r>
      <w:r>
        <w:rPr>
          <w:rFonts w:hint="eastAsia"/>
          <w:lang w:bidi="ar"/>
        </w:rPr>
        <w:t xml:space="preserve"> </w:t>
      </w:r>
      <w:r>
        <w:rPr>
          <w:lang w:bidi="ar"/>
        </w:rPr>
        <w:t xml:space="preserve">       </w:t>
      </w:r>
      <w:r w:rsidRPr="00245186">
        <w:rPr>
          <w:lang w:bidi="ar"/>
        </w:rPr>
        <w:t>1</w:t>
      </w:r>
      <w:r w:rsidRPr="00245186">
        <w:rPr>
          <w:lang w:bidi="ar"/>
        </w:rPr>
        <w:t>份</w:t>
      </w:r>
    </w:p>
    <w:p w14:paraId="2307FAEE" w14:textId="12168B7A" w:rsidR="00DA777C" w:rsidRPr="00245186" w:rsidRDefault="00DA777C" w:rsidP="00DA777C">
      <w:pPr>
        <w:pStyle w:val="a4"/>
        <w:rPr>
          <w:lang w:bidi="ar"/>
        </w:rPr>
      </w:pPr>
      <w:r w:rsidRPr="00245186">
        <w:rPr>
          <w:lang w:bidi="ar"/>
        </w:rPr>
        <w:t>7</w:t>
      </w:r>
      <w:r>
        <w:rPr>
          <w:rFonts w:hint="eastAsia"/>
          <w:lang w:bidi="ar"/>
        </w:rPr>
        <w:t>.</w:t>
      </w:r>
      <w:r>
        <w:rPr>
          <w:lang w:bidi="ar"/>
        </w:rPr>
        <w:t xml:space="preserve"> </w:t>
      </w:r>
      <w:r w:rsidRPr="00245186">
        <w:rPr>
          <w:lang w:bidi="ar"/>
        </w:rPr>
        <w:t>合格证</w:t>
      </w:r>
      <w:r>
        <w:rPr>
          <w:rFonts w:hint="eastAsia"/>
          <w:lang w:bidi="ar"/>
        </w:rPr>
        <w:t xml:space="preserve"> </w:t>
      </w:r>
      <w:r>
        <w:rPr>
          <w:lang w:bidi="ar"/>
        </w:rPr>
        <w:t xml:space="preserve">       </w:t>
      </w:r>
      <w:r w:rsidRPr="00245186">
        <w:rPr>
          <w:lang w:bidi="ar"/>
        </w:rPr>
        <w:t>1</w:t>
      </w:r>
      <w:r w:rsidRPr="00245186">
        <w:rPr>
          <w:lang w:bidi="ar"/>
        </w:rPr>
        <w:t>份</w:t>
      </w:r>
    </w:p>
    <w:p w14:paraId="0432309D" w14:textId="4BB9E721" w:rsidR="00DA777C" w:rsidRPr="00245186" w:rsidRDefault="00DA777C" w:rsidP="00DA777C">
      <w:pPr>
        <w:pStyle w:val="a4"/>
        <w:rPr>
          <w:lang w:bidi="ar"/>
        </w:rPr>
      </w:pPr>
      <w:r w:rsidRPr="00245186">
        <w:rPr>
          <w:lang w:bidi="ar"/>
        </w:rPr>
        <w:lastRenderedPageBreak/>
        <w:t>8</w:t>
      </w:r>
      <w:r>
        <w:rPr>
          <w:rFonts w:hint="eastAsia"/>
          <w:lang w:bidi="ar"/>
        </w:rPr>
        <w:t>.</w:t>
      </w:r>
      <w:r>
        <w:rPr>
          <w:lang w:bidi="ar"/>
        </w:rPr>
        <w:t xml:space="preserve"> </w:t>
      </w:r>
      <w:r w:rsidRPr="00245186">
        <w:rPr>
          <w:lang w:bidi="ar"/>
        </w:rPr>
        <w:t>操作步骤卡</w:t>
      </w:r>
      <w:r>
        <w:rPr>
          <w:rFonts w:hint="eastAsia"/>
          <w:lang w:bidi="ar"/>
        </w:rPr>
        <w:t xml:space="preserve"> </w:t>
      </w:r>
      <w:r>
        <w:rPr>
          <w:lang w:bidi="ar"/>
        </w:rPr>
        <w:t xml:space="preserve">   </w:t>
      </w:r>
      <w:r w:rsidRPr="00245186">
        <w:rPr>
          <w:lang w:bidi="ar"/>
        </w:rPr>
        <w:t>1</w:t>
      </w:r>
      <w:r w:rsidRPr="00245186">
        <w:rPr>
          <w:lang w:bidi="ar"/>
        </w:rPr>
        <w:t>张</w:t>
      </w:r>
    </w:p>
    <w:p w14:paraId="032A1955" w14:textId="2E9E710E" w:rsidR="00DA777C" w:rsidRPr="00245186" w:rsidRDefault="00DA777C" w:rsidP="00DA777C">
      <w:pPr>
        <w:pStyle w:val="a4"/>
        <w:rPr>
          <w:lang w:bidi="ar"/>
        </w:rPr>
      </w:pPr>
      <w:r w:rsidRPr="00245186">
        <w:rPr>
          <w:lang w:bidi="ar"/>
        </w:rPr>
        <w:t>9</w:t>
      </w:r>
      <w:r>
        <w:rPr>
          <w:rFonts w:hint="eastAsia"/>
          <w:lang w:bidi="ar"/>
        </w:rPr>
        <w:t>.</w:t>
      </w:r>
      <w:r>
        <w:rPr>
          <w:lang w:bidi="ar"/>
        </w:rPr>
        <w:t xml:space="preserve"> </w:t>
      </w:r>
      <w:r w:rsidRPr="00245186">
        <w:rPr>
          <w:lang w:bidi="ar"/>
        </w:rPr>
        <w:t>弯手机（</w:t>
      </w:r>
      <w:r w:rsidRPr="00245186">
        <w:rPr>
          <w:lang w:bidi="ar"/>
        </w:rPr>
        <w:t>1:5</w:t>
      </w:r>
      <w:r w:rsidRPr="00245186">
        <w:rPr>
          <w:lang w:bidi="ar"/>
        </w:rPr>
        <w:t>内水道）</w:t>
      </w:r>
      <w:r>
        <w:rPr>
          <w:rFonts w:hint="eastAsia"/>
          <w:lang w:bidi="ar"/>
        </w:rPr>
        <w:t xml:space="preserve"> </w:t>
      </w:r>
      <w:r>
        <w:rPr>
          <w:lang w:bidi="ar"/>
        </w:rPr>
        <w:t xml:space="preserve">  </w:t>
      </w:r>
      <w:r w:rsidRPr="00245186">
        <w:rPr>
          <w:lang w:bidi="ar"/>
        </w:rPr>
        <w:t>5</w:t>
      </w:r>
      <w:r w:rsidRPr="00245186">
        <w:rPr>
          <w:lang w:bidi="ar"/>
        </w:rPr>
        <w:t>把</w:t>
      </w:r>
    </w:p>
    <w:p w14:paraId="011A7D1E" w14:textId="0997A1B2" w:rsidR="00DA777C" w:rsidRPr="00245186" w:rsidRDefault="00DA777C" w:rsidP="00DA777C">
      <w:pPr>
        <w:pStyle w:val="a4"/>
        <w:rPr>
          <w:lang w:bidi="ar"/>
        </w:rPr>
      </w:pPr>
      <w:r w:rsidRPr="00245186">
        <w:rPr>
          <w:lang w:bidi="ar"/>
        </w:rPr>
        <w:t>11</w:t>
      </w:r>
      <w:r>
        <w:rPr>
          <w:rFonts w:hint="eastAsia"/>
          <w:lang w:bidi="ar"/>
        </w:rPr>
        <w:t>.</w:t>
      </w:r>
      <w:r>
        <w:rPr>
          <w:lang w:bidi="ar"/>
        </w:rPr>
        <w:t xml:space="preserve"> </w:t>
      </w:r>
      <w:r w:rsidRPr="00245186">
        <w:rPr>
          <w:lang w:bidi="ar"/>
        </w:rPr>
        <w:t>弯手机（</w:t>
      </w:r>
      <w:r w:rsidRPr="00245186">
        <w:rPr>
          <w:lang w:bidi="ar"/>
        </w:rPr>
        <w:t>1:3</w:t>
      </w:r>
      <w:r w:rsidRPr="00245186">
        <w:rPr>
          <w:lang w:bidi="ar"/>
        </w:rPr>
        <w:t>外水道）</w:t>
      </w:r>
      <w:r>
        <w:rPr>
          <w:rFonts w:hint="eastAsia"/>
          <w:lang w:bidi="ar"/>
        </w:rPr>
        <w:t xml:space="preserve"> </w:t>
      </w:r>
      <w:r>
        <w:rPr>
          <w:lang w:bidi="ar"/>
        </w:rPr>
        <w:t xml:space="preserve"> </w:t>
      </w:r>
      <w:r w:rsidRPr="00245186">
        <w:rPr>
          <w:lang w:bidi="ar"/>
        </w:rPr>
        <w:t>15</w:t>
      </w:r>
      <w:r w:rsidRPr="00245186">
        <w:rPr>
          <w:lang w:bidi="ar"/>
        </w:rPr>
        <w:t>把</w:t>
      </w:r>
    </w:p>
    <w:p w14:paraId="4F87E612" w14:textId="77777777" w:rsidR="000465F7" w:rsidRDefault="00000000">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65C0CC81" w14:textId="598146D9" w:rsidR="00FC14F9" w:rsidRDefault="000465F7" w:rsidP="000465F7">
      <w:pPr>
        <w:widowControl/>
        <w:spacing w:line="400" w:lineRule="exact"/>
        <w:ind w:firstLineChars="200" w:firstLine="420"/>
        <w:jc w:val="left"/>
        <w:rPr>
          <w:rStyle w:val="NormalCharacter"/>
          <w:rFonts w:ascii="宋体" w:hAnsi="宋体"/>
        </w:rPr>
      </w:pPr>
      <w:r w:rsidRPr="00245186">
        <w:rPr>
          <w:rFonts w:ascii="宋体" w:hAnsi="宋体" w:cs="宋体" w:hint="eastAsia"/>
          <w:szCs w:val="21"/>
        </w:rPr>
        <w:t>牙科微动力系统，用于拔牙、种牙、修复、磨骨等。</w:t>
      </w:r>
    </w:p>
    <w:p w14:paraId="11DDFFFC" w14:textId="77777777" w:rsidR="00223A5B" w:rsidRDefault="00000000" w:rsidP="00223A5B">
      <w:pPr>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0FAA3001" w14:textId="033DDE6B" w:rsidR="006B3EC1" w:rsidRPr="006B3EC1" w:rsidRDefault="006B3EC1" w:rsidP="006B3EC1">
      <w:pPr>
        <w:pStyle w:val="a4"/>
        <w:rPr>
          <w:rFonts w:ascii="宋体" w:hAnsi="宋体"/>
        </w:rPr>
      </w:pPr>
      <w:r>
        <w:rPr>
          <w:rFonts w:ascii="宋体" w:hAnsi="宋体" w:hint="eastAsia"/>
        </w:rPr>
        <w:t>1</w:t>
      </w:r>
      <w:r>
        <w:rPr>
          <w:rFonts w:ascii="宋体" w:hAnsi="宋体"/>
        </w:rPr>
        <w:t xml:space="preserve">. </w:t>
      </w:r>
      <w:r w:rsidRPr="00173AA0">
        <w:rPr>
          <w:rFonts w:ascii="宋体" w:hAnsi="宋体" w:hint="eastAsia"/>
          <w:color w:val="FF0000"/>
        </w:rPr>
        <w:t>★</w:t>
      </w:r>
      <w:r w:rsidRPr="006B3EC1">
        <w:rPr>
          <w:rFonts w:ascii="宋体" w:hAnsi="宋体" w:hint="eastAsia"/>
        </w:rPr>
        <w:t>双水路选择，更灵活：水箱可装蒸馏水或纯净水，配合内水道弯机使用；也可以直供灭菌冷却生理盐水，对应外水道弯机，在无菌手术中，能够降低手术感染率，伤口愈合快，并发症轻，减少患者纠纷。</w:t>
      </w:r>
    </w:p>
    <w:p w14:paraId="0F005E13" w14:textId="4893DFB9" w:rsidR="006B3EC1" w:rsidRPr="006B3EC1" w:rsidRDefault="006B3EC1" w:rsidP="006B3EC1">
      <w:pPr>
        <w:pStyle w:val="a4"/>
        <w:rPr>
          <w:rFonts w:ascii="宋体" w:hAnsi="宋体"/>
          <w:color w:val="000000"/>
        </w:rPr>
      </w:pPr>
      <w:r>
        <w:rPr>
          <w:rFonts w:ascii="宋体" w:hAnsi="宋体" w:hint="eastAsia"/>
        </w:rPr>
        <w:t>2</w:t>
      </w:r>
      <w:r>
        <w:rPr>
          <w:rFonts w:ascii="宋体" w:hAnsi="宋体"/>
        </w:rPr>
        <w:t xml:space="preserve">. </w:t>
      </w:r>
      <w:r w:rsidRPr="006B3EC1">
        <w:rPr>
          <w:rFonts w:ascii="宋体" w:hAnsi="宋体" w:hint="eastAsia"/>
        </w:rPr>
        <w:t>插电即用，无需连接牙椅水、气，非常便携，可满足外科手术</w:t>
      </w:r>
      <w:r w:rsidRPr="006B3EC1">
        <w:rPr>
          <w:rFonts w:ascii="宋体" w:hAnsi="宋体" w:hint="eastAsia"/>
          <w:color w:val="000000"/>
        </w:rPr>
        <w:t>室、外出义诊、上门家庭就诊、科研教学、义齿打磨等多场景应用需求</w:t>
      </w:r>
      <w:r w:rsidR="00BD529F">
        <w:rPr>
          <w:rFonts w:ascii="宋体" w:hAnsi="宋体" w:hint="eastAsia"/>
          <w:color w:val="000000"/>
        </w:rPr>
        <w:t>。</w:t>
      </w:r>
    </w:p>
    <w:p w14:paraId="1C25C2DD" w14:textId="429F18BE" w:rsidR="006B3EC1" w:rsidRPr="006B3EC1" w:rsidRDefault="006B3EC1" w:rsidP="006B3EC1">
      <w:pPr>
        <w:pStyle w:val="a4"/>
        <w:rPr>
          <w:rFonts w:ascii="宋体" w:hAnsi="宋体"/>
          <w:color w:val="000000"/>
        </w:rPr>
      </w:pPr>
      <w:r>
        <w:rPr>
          <w:rFonts w:ascii="宋体" w:hAnsi="宋体" w:hint="eastAsia"/>
          <w:color w:val="000000"/>
        </w:rPr>
        <w:t>3</w:t>
      </w:r>
      <w:r>
        <w:rPr>
          <w:rFonts w:ascii="宋体" w:hAnsi="宋体"/>
          <w:color w:val="000000"/>
        </w:rPr>
        <w:t>.</w:t>
      </w:r>
      <w:r w:rsidRPr="00173AA0">
        <w:rPr>
          <w:rFonts w:ascii="宋体" w:hAnsi="宋体"/>
          <w:color w:val="FF0000"/>
        </w:rPr>
        <w:t xml:space="preserve"> </w:t>
      </w:r>
      <w:r w:rsidRPr="00173AA0">
        <w:rPr>
          <w:rFonts w:ascii="宋体" w:hAnsi="宋体" w:hint="eastAsia"/>
          <w:color w:val="FF0000"/>
        </w:rPr>
        <w:t>★</w:t>
      </w:r>
      <w:r w:rsidRPr="006B3EC1">
        <w:rPr>
          <w:rFonts w:ascii="宋体" w:hAnsi="宋体" w:hint="eastAsia"/>
          <w:color w:val="000000"/>
        </w:rPr>
        <w:t>采用高性能无刷电机，扭矩3.5N·cm，扭矩大，更强劲。马达空载转速1000</w:t>
      </w:r>
      <w:r w:rsidRPr="006B3EC1">
        <w:rPr>
          <w:rFonts w:ascii="宋体" w:hAnsi="宋体"/>
          <w:color w:val="000000"/>
        </w:rPr>
        <w:t>—</w:t>
      </w:r>
      <w:r w:rsidRPr="006B3EC1">
        <w:rPr>
          <w:rFonts w:ascii="宋体" w:hAnsi="宋体" w:hint="eastAsia"/>
          <w:color w:val="000000"/>
        </w:rPr>
        <w:t>41500r/min，跳动</w:t>
      </w:r>
      <w:r w:rsidRPr="006B3EC1">
        <w:rPr>
          <w:rFonts w:ascii="宋体" w:hAnsi="宋体" w:cs="Calibri" w:hint="eastAsia"/>
          <w:color w:val="000000"/>
        </w:rPr>
        <w:t>＜0.02mm，振动&lt;0.5gp，噪音</w:t>
      </w:r>
      <w:r w:rsidRPr="006B3EC1">
        <w:rPr>
          <w:rFonts w:ascii="宋体" w:hAnsi="宋体" w:hint="eastAsia"/>
          <w:color w:val="000000"/>
        </w:rPr>
        <w:t>&lt;50dB</w:t>
      </w:r>
      <w:r w:rsidRPr="006B3EC1">
        <w:rPr>
          <w:rFonts w:ascii="宋体" w:hAnsi="宋体" w:cs="Calibri" w:hint="eastAsia"/>
          <w:color w:val="000000"/>
        </w:rPr>
        <w:t>，冷光LED灯（照度&gt;40000lx），专</w:t>
      </w:r>
      <w:r w:rsidRPr="006B3EC1">
        <w:rPr>
          <w:rFonts w:ascii="宋体" w:hAnsi="宋体" w:hint="eastAsia"/>
          <w:color w:val="000000"/>
        </w:rPr>
        <w:t>为外科手术设计的高速电机</w:t>
      </w:r>
      <w:r w:rsidR="00BD529F">
        <w:rPr>
          <w:rFonts w:ascii="宋体" w:hAnsi="宋体" w:hint="eastAsia"/>
          <w:color w:val="000000"/>
        </w:rPr>
        <w:t>。</w:t>
      </w:r>
    </w:p>
    <w:p w14:paraId="6FB16875" w14:textId="511622EA" w:rsidR="006B3EC1" w:rsidRPr="006B3EC1" w:rsidRDefault="00870F3C" w:rsidP="006B3EC1">
      <w:pPr>
        <w:pStyle w:val="a4"/>
        <w:rPr>
          <w:rFonts w:ascii="宋体" w:hAnsi="宋体"/>
          <w:color w:val="000000"/>
        </w:rPr>
      </w:pPr>
      <w:r>
        <w:rPr>
          <w:rFonts w:ascii="宋体" w:hAnsi="宋体" w:hint="eastAsia"/>
          <w:color w:val="000000"/>
        </w:rPr>
        <w:t>4</w:t>
      </w:r>
      <w:r>
        <w:rPr>
          <w:rFonts w:ascii="宋体" w:hAnsi="宋体"/>
          <w:color w:val="000000"/>
        </w:rPr>
        <w:t xml:space="preserve">. </w:t>
      </w:r>
      <w:r w:rsidR="006B3EC1" w:rsidRPr="006B3EC1">
        <w:rPr>
          <w:rFonts w:ascii="宋体" w:hAnsi="宋体" w:hint="eastAsia"/>
          <w:color w:val="000000"/>
        </w:rPr>
        <w:t>电源输入：AC220V  50HZ   180VA，BF型电气安全设计</w:t>
      </w:r>
      <w:r w:rsidR="00BD529F">
        <w:rPr>
          <w:rFonts w:ascii="宋体" w:hAnsi="宋体" w:hint="eastAsia"/>
          <w:color w:val="000000"/>
        </w:rPr>
        <w:t>。</w:t>
      </w:r>
    </w:p>
    <w:p w14:paraId="040137FC" w14:textId="7B2A63B4" w:rsidR="006B3EC1" w:rsidRPr="006B3EC1" w:rsidRDefault="00870F3C" w:rsidP="006B3EC1">
      <w:pPr>
        <w:pStyle w:val="a4"/>
        <w:rPr>
          <w:rFonts w:ascii="宋体" w:hAnsi="宋体"/>
          <w:color w:val="000000"/>
        </w:rPr>
      </w:pPr>
      <w:r>
        <w:rPr>
          <w:rFonts w:ascii="宋体" w:hAnsi="宋体" w:hint="eastAsia"/>
          <w:color w:val="000000"/>
        </w:rPr>
        <w:t>5</w:t>
      </w:r>
      <w:r>
        <w:rPr>
          <w:rFonts w:ascii="宋体" w:hAnsi="宋体"/>
          <w:color w:val="000000"/>
        </w:rPr>
        <w:t xml:space="preserve">. </w:t>
      </w:r>
      <w:r w:rsidR="006B3EC1" w:rsidRPr="006B3EC1">
        <w:rPr>
          <w:rFonts w:ascii="宋体" w:hAnsi="宋体" w:hint="eastAsia"/>
          <w:color w:val="000000"/>
        </w:rPr>
        <w:t>保险管参数：2×T1.6AL 250V</w:t>
      </w:r>
      <w:r w:rsidR="00BD529F">
        <w:rPr>
          <w:rFonts w:ascii="宋体" w:hAnsi="宋体" w:hint="eastAsia"/>
          <w:color w:val="000000"/>
        </w:rPr>
        <w:t>。</w:t>
      </w:r>
    </w:p>
    <w:p w14:paraId="3DCD6C2E" w14:textId="7570A60E" w:rsidR="006B3EC1" w:rsidRPr="006B3EC1" w:rsidRDefault="00870F3C" w:rsidP="006B3EC1">
      <w:pPr>
        <w:pStyle w:val="a4"/>
        <w:rPr>
          <w:rFonts w:ascii="宋体" w:hAnsi="宋体"/>
          <w:color w:val="000000"/>
        </w:rPr>
      </w:pPr>
      <w:r>
        <w:rPr>
          <w:rFonts w:ascii="宋体" w:hAnsi="宋体" w:hint="eastAsia"/>
          <w:color w:val="000000"/>
        </w:rPr>
        <w:t>6</w:t>
      </w:r>
      <w:r>
        <w:rPr>
          <w:rFonts w:ascii="宋体" w:hAnsi="宋体"/>
          <w:color w:val="000000"/>
        </w:rPr>
        <w:t xml:space="preserve">. </w:t>
      </w:r>
      <w:r w:rsidR="006B3EC1" w:rsidRPr="006B3EC1">
        <w:rPr>
          <w:rFonts w:ascii="宋体" w:hAnsi="宋体" w:hint="eastAsia"/>
          <w:color w:val="000000"/>
        </w:rPr>
        <w:t xml:space="preserve">主机尺寸(不含水箱)：155mm×167mm×227mm </w:t>
      </w:r>
      <w:r w:rsidR="004276B4">
        <w:rPr>
          <w:rFonts w:ascii="宋体" w:hAnsi="宋体" w:hint="eastAsia"/>
          <w:color w:val="000000"/>
        </w:rPr>
        <w:t>允差</w:t>
      </w:r>
      <w:r w:rsidR="004276B4" w:rsidRPr="006D59FB">
        <w:rPr>
          <w:rFonts w:ascii="宋体" w:hAnsi="宋体" w:hint="eastAsia"/>
          <w:szCs w:val="21"/>
        </w:rPr>
        <w:t>2%</w:t>
      </w:r>
      <w:r w:rsidR="006B3EC1" w:rsidRPr="006B3EC1">
        <w:rPr>
          <w:rFonts w:ascii="宋体" w:hAnsi="宋体" w:hint="eastAsia"/>
          <w:color w:val="000000"/>
        </w:rPr>
        <w:t>，立式机身设计，主机小巧，节省空间，方便放置。</w:t>
      </w:r>
    </w:p>
    <w:p w14:paraId="0CBBEBF1" w14:textId="01D52CAE" w:rsidR="006B3EC1" w:rsidRPr="006B3EC1" w:rsidRDefault="006B3EC1" w:rsidP="006B3EC1">
      <w:pPr>
        <w:pStyle w:val="a4"/>
        <w:rPr>
          <w:rFonts w:ascii="宋体" w:hAnsi="宋体"/>
          <w:color w:val="000000"/>
        </w:rPr>
      </w:pPr>
      <w:r w:rsidRPr="006B3EC1">
        <w:rPr>
          <w:rFonts w:ascii="宋体" w:hAnsi="宋体" w:hint="eastAsia"/>
          <w:color w:val="000000"/>
        </w:rPr>
        <w:t>7</w: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采用多功能脚踏，水量控制、程序切换、正反转切换、无极变速控制均可通过多功能脚踏完成，解放医生双手。防水等级IPX6，满足手术室专用的防水等级要求</w:t>
      </w:r>
      <w:r w:rsidR="00416763">
        <w:rPr>
          <w:rFonts w:ascii="宋体" w:hAnsi="宋体" w:hint="eastAsia"/>
          <w:color w:val="000000"/>
        </w:rPr>
        <w:t>。</w:t>
      </w:r>
    </w:p>
    <w:p w14:paraId="20573E1E" w14:textId="00C60436" w:rsidR="006B3EC1" w:rsidRPr="006B3EC1" w:rsidRDefault="006B3EC1" w:rsidP="006B3EC1">
      <w:pPr>
        <w:pStyle w:val="a4"/>
        <w:rPr>
          <w:rFonts w:ascii="宋体" w:hAnsi="宋体"/>
          <w:color w:val="000000"/>
        </w:rPr>
      </w:pPr>
      <w:r w:rsidRPr="006B3EC1">
        <w:rPr>
          <w:rFonts w:ascii="宋体" w:hAnsi="宋体" w:hint="eastAsia"/>
          <w:color w:val="000000"/>
        </w:rPr>
        <w:t>8</w: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扳手式蠕动泵，简单易用，无需额外培训。蠕动泵流量0-120mL/min，6档水量控制，满足医生的使用需求</w:t>
      </w:r>
      <w:r w:rsidR="00BD529F">
        <w:rPr>
          <w:rFonts w:ascii="宋体" w:hAnsi="宋体" w:hint="eastAsia"/>
          <w:color w:val="000000"/>
        </w:rPr>
        <w:t>。</w:t>
      </w:r>
    </w:p>
    <w:p w14:paraId="4DF6B5E7" w14:textId="3217ADA8" w:rsidR="006B3EC1" w:rsidRPr="006B3EC1" w:rsidRDefault="006B3EC1" w:rsidP="006B3EC1">
      <w:pPr>
        <w:pStyle w:val="a4"/>
        <w:rPr>
          <w:rFonts w:ascii="宋体" w:hAnsi="宋体"/>
          <w:color w:val="000000"/>
        </w:rPr>
      </w:pPr>
      <w:r w:rsidRPr="006B3EC1">
        <w:rPr>
          <w:rFonts w:ascii="宋体" w:hAnsi="宋体" w:hint="eastAsia"/>
          <w:color w:val="000000"/>
        </w:rPr>
        <w:t>9</w:t>
      </w:r>
      <w:r w:rsidRPr="006B3EC1">
        <w:rPr>
          <w:rFonts w:ascii="宋体" w:hAnsi="宋体"/>
          <w:noProof/>
          <w:color w:val="000000"/>
        </w:rPr>
        <mc:AlternateContent>
          <mc:Choice Requires="wps">
            <w:drawing>
              <wp:anchor distT="0" distB="0" distL="114300" distR="114300" simplePos="0" relativeHeight="251657728" behindDoc="0" locked="0" layoutInCell="1" allowOverlap="1" wp14:anchorId="00D8E32E" wp14:editId="1B8FFFE7">
                <wp:simplePos x="0" y="0"/>
                <wp:positionH relativeFrom="column">
                  <wp:posOffset>6460490</wp:posOffset>
                </wp:positionH>
                <wp:positionV relativeFrom="paragraph">
                  <wp:posOffset>108585</wp:posOffset>
                </wp:positionV>
                <wp:extent cx="247650" cy="179705"/>
                <wp:effectExtent l="3810" t="4445" r="15240" b="25400"/>
                <wp:wrapNone/>
                <wp:docPr id="782808999" name="任意多边形: 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9705"/>
                        </a:xfrm>
                        <a:custGeom>
                          <a:avLst/>
                          <a:gdLst>
                            <a:gd name="T0" fmla="*/ 123825 w 247650"/>
                            <a:gd name="T1" fmla="*/ 0 h 179705"/>
                            <a:gd name="T2" fmla="*/ 0 w 247650"/>
                            <a:gd name="T3" fmla="*/ 68641 h 179705"/>
                            <a:gd name="T4" fmla="*/ 47297 w 247650"/>
                            <a:gd name="T5" fmla="*/ 179704 h 179705"/>
                            <a:gd name="T6" fmla="*/ 200352 w 247650"/>
                            <a:gd name="T7" fmla="*/ 179704 h 179705"/>
                            <a:gd name="T8" fmla="*/ 247649 w 247650"/>
                            <a:gd name="T9" fmla="*/ 68641 h 179705"/>
                            <a:gd name="T10" fmla="*/ 16187392 60000 65536"/>
                            <a:gd name="T11" fmla="*/ 10747904 60000 65536"/>
                            <a:gd name="T12" fmla="*/ 5373952 60000 65536"/>
                            <a:gd name="T13" fmla="*/ 5373952 60000 65536"/>
                            <a:gd name="T14" fmla="*/ 0 60000 65536"/>
                            <a:gd name="T15" fmla="*/ 0 w 247650"/>
                            <a:gd name="T16" fmla="*/ 0 h 179705"/>
                            <a:gd name="T17" fmla="*/ 247650 w 247650"/>
                            <a:gd name="T18" fmla="*/ 179705 h 179705"/>
                          </a:gdLst>
                          <a:ahLst/>
                          <a:cxnLst>
                            <a:cxn ang="T10">
                              <a:pos x="T0" y="T1"/>
                            </a:cxn>
                            <a:cxn ang="T11">
                              <a:pos x="T2" y="T3"/>
                            </a:cxn>
                            <a:cxn ang="T12">
                              <a:pos x="T4" y="T5"/>
                            </a:cxn>
                            <a:cxn ang="T13">
                              <a:pos x="T6" y="T7"/>
                            </a:cxn>
                            <a:cxn ang="T14">
                              <a:pos x="T8" y="T9"/>
                            </a:cxn>
                          </a:cxnLst>
                          <a:rect l="T15" t="T16" r="T17" b="T18"/>
                          <a:pathLst>
                            <a:path w="247650" h="179705">
                              <a:moveTo>
                                <a:pt x="0" y="68641"/>
                              </a:moveTo>
                              <a:lnTo>
                                <a:pt x="94594" y="68641"/>
                              </a:lnTo>
                              <a:lnTo>
                                <a:pt x="123825" y="0"/>
                              </a:lnTo>
                              <a:lnTo>
                                <a:pt x="153055" y="68641"/>
                              </a:lnTo>
                              <a:lnTo>
                                <a:pt x="247649" y="68641"/>
                              </a:lnTo>
                              <a:lnTo>
                                <a:pt x="171121" y="111063"/>
                              </a:lnTo>
                              <a:lnTo>
                                <a:pt x="200352" y="179704"/>
                              </a:lnTo>
                              <a:lnTo>
                                <a:pt x="123825" y="137281"/>
                              </a:lnTo>
                              <a:lnTo>
                                <a:pt x="47297" y="179704"/>
                              </a:lnTo>
                              <a:lnTo>
                                <a:pt x="76528" y="111063"/>
                              </a:lnTo>
                              <a:close/>
                            </a:path>
                          </a:pathLst>
                        </a:custGeom>
                        <a:solidFill>
                          <a:srgbClr val="F79646"/>
                        </a:solidFill>
                        <a:ln>
                          <a:noFill/>
                        </a:ln>
                        <a:effectLst>
                          <a:outerShdw dist="28398" dir="3806097" algn="ctr" rotWithShape="0">
                            <a:srgbClr val="974706">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6E1736A" w14:textId="77777777" w:rsidR="006B3EC1" w:rsidRDefault="006B3EC1" w:rsidP="006B3E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8E32E" id="任意多边形: 形状 1" o:spid="_x0000_s1026" style="position:absolute;left:0;text-align:left;margin-left:508.7pt;margin-top:8.55pt;width:19.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650,179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" adj="-11796480,,5400" path="m,68641r94594,l123825,r29230,68641l247649,68641r-76528,42422l200352,179704,123825,137281,47297,179704,76528,111063,,68641xe" fillcolor="#f79646" stroked="f">
                <v:stroke joinstyle="miter"/>
                <v:shadow on="t" color="#974706" opacity=".5" offset="1pt"/>
                <v:formulas/>
                <v:path o:connecttype="custom" o:connectlocs="123825,0;0,68641;47297,179704;200352,179704;247649,68641" o:connectangles="270,180,90,90,0" textboxrect="0,0,247650,179705"/>
                <v:textbox>
                  <w:txbxContent>
                    <w:p w14:paraId="36E1736A" w14:textId="77777777" w:rsidR="006B3EC1" w:rsidRDefault="006B3EC1" w:rsidP="006B3EC1"/>
                  </w:txbxContent>
                </v:textbox>
              </v:shape>
            </w:pict>
          </mc:Fallback>
        </mc:AlternateConten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冷却系统：内置风冷系统，高效冷却、防烫伤，保护医患安全、提升设备寿命；</w:t>
      </w:r>
    </w:p>
    <w:p w14:paraId="0CAD30D1" w14:textId="138C2C2D" w:rsidR="006B3EC1" w:rsidRPr="006B3EC1" w:rsidRDefault="006B3EC1" w:rsidP="006B3EC1">
      <w:pPr>
        <w:pStyle w:val="a4"/>
        <w:rPr>
          <w:rFonts w:ascii="宋体" w:hAnsi="宋体"/>
          <w:color w:val="000000"/>
        </w:rPr>
      </w:pPr>
      <w:r w:rsidRPr="006B3EC1">
        <w:rPr>
          <w:rFonts w:ascii="宋体" w:hAnsi="宋体" w:hint="eastAsia"/>
          <w:color w:val="000000"/>
        </w:rPr>
        <w:t>10</w: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接口标准：符合ISO3964国际标准（YY1012）</w:t>
      </w:r>
      <w:r w:rsidR="00BD529F">
        <w:rPr>
          <w:rFonts w:ascii="宋体" w:hAnsi="宋体" w:hint="eastAsia"/>
          <w:color w:val="000000"/>
        </w:rPr>
        <w:t>。</w:t>
      </w:r>
    </w:p>
    <w:p w14:paraId="6B3689DB" w14:textId="503E9910" w:rsidR="006B3EC1" w:rsidRPr="006B3EC1" w:rsidRDefault="006B3EC1" w:rsidP="006B3EC1">
      <w:pPr>
        <w:pStyle w:val="a4"/>
        <w:rPr>
          <w:rFonts w:ascii="宋体" w:hAnsi="宋体"/>
          <w:color w:val="000000"/>
        </w:rPr>
      </w:pPr>
      <w:r w:rsidRPr="006B3EC1">
        <w:rPr>
          <w:rFonts w:ascii="宋体" w:hAnsi="宋体" w:hint="eastAsia"/>
          <w:color w:val="000000"/>
        </w:rPr>
        <w:t>11</w: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采用</w:t>
      </w:r>
      <w:r w:rsidRPr="006B3EC1">
        <w:rPr>
          <w:rFonts w:ascii="宋体" w:hAnsi="宋体" w:cs="Arial"/>
          <w:color w:val="000000"/>
        </w:rPr>
        <w:t>≥</w:t>
      </w:r>
      <w:r w:rsidRPr="006B3EC1">
        <w:rPr>
          <w:rFonts w:ascii="宋体" w:hAnsi="宋体" w:hint="eastAsia"/>
          <w:color w:val="000000"/>
        </w:rPr>
        <w:t>5英寸彩色LCD触摸屏，按临床实际用途配备了“修复模式”和“拔牙模式”，且采用中文程序（拔牙模式：拔牙、冲洗；修复模式：备牙、精修、破冠、自定义）精简直观，速度调节采用“进度条快速调节”和“+/-号精准调节”双重控制方式，便于医生使用。玻璃屏幕易清洁，可擦拭消毒</w:t>
      </w:r>
      <w:r w:rsidR="00BD529F">
        <w:rPr>
          <w:rFonts w:ascii="宋体" w:hAnsi="宋体" w:hint="eastAsia"/>
          <w:color w:val="000000"/>
        </w:rPr>
        <w:t>。</w:t>
      </w:r>
    </w:p>
    <w:p w14:paraId="26537EC9" w14:textId="591EBC02" w:rsidR="006B3EC1" w:rsidRPr="006B3EC1" w:rsidRDefault="006B3EC1" w:rsidP="006B3EC1">
      <w:pPr>
        <w:pStyle w:val="a4"/>
        <w:rPr>
          <w:rFonts w:ascii="宋体" w:hAnsi="宋体"/>
          <w:color w:val="000000"/>
          <w:kern w:val="0"/>
        </w:rPr>
      </w:pPr>
      <w:r w:rsidRPr="006B3EC1">
        <w:rPr>
          <w:rFonts w:ascii="宋体" w:hAnsi="宋体" w:hint="eastAsia"/>
          <w:color w:val="000000"/>
        </w:rPr>
        <w:t>16</w: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功能：适配16:1、1:1、1:3、1:4.2、1:5等转速比手机，覆盖高低速手机功能，6个预设程序功能，自动记忆参数，使用自如</w:t>
      </w:r>
      <w:r w:rsidR="00BD529F">
        <w:rPr>
          <w:rFonts w:ascii="宋体" w:hAnsi="宋体" w:hint="eastAsia"/>
          <w:color w:val="000000"/>
        </w:rPr>
        <w:t>。</w:t>
      </w:r>
    </w:p>
    <w:p w14:paraId="6C33B1F8" w14:textId="47AB4EF0" w:rsidR="006B3EC1" w:rsidRPr="006B3EC1" w:rsidRDefault="006B3EC1" w:rsidP="006B3EC1">
      <w:pPr>
        <w:pStyle w:val="a4"/>
        <w:rPr>
          <w:rFonts w:ascii="宋体" w:hAnsi="宋体"/>
          <w:color w:val="000000"/>
        </w:rPr>
      </w:pPr>
      <w:r w:rsidRPr="006B3EC1">
        <w:rPr>
          <w:rFonts w:ascii="宋体" w:hAnsi="宋体" w:hint="eastAsia"/>
          <w:color w:val="000000"/>
        </w:rPr>
        <w:t>17</w: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 xml:space="preserve">有专门的外水道拔牙模式和内水道修复模式，拔牙模式还有专门的“冲洗”程序，无需取下车针就可以方便冲洗拔牙伤口。 </w:t>
      </w:r>
    </w:p>
    <w:p w14:paraId="163F65D7" w14:textId="7D9F4E7C" w:rsidR="006B3EC1" w:rsidRPr="006B3EC1" w:rsidRDefault="006B3EC1" w:rsidP="006B3EC1">
      <w:pPr>
        <w:pStyle w:val="a4"/>
        <w:rPr>
          <w:rFonts w:ascii="宋体" w:hAnsi="宋体"/>
          <w:color w:val="000000"/>
        </w:rPr>
      </w:pPr>
      <w:r w:rsidRPr="006B3EC1">
        <w:rPr>
          <w:rFonts w:ascii="宋体" w:hAnsi="宋体" w:hint="eastAsia"/>
          <w:color w:val="000000"/>
        </w:rPr>
        <w:t>18</w: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马达规格：</w:t>
      </w:r>
      <w:r w:rsidRPr="006B3EC1">
        <w:rPr>
          <w:rFonts w:ascii="宋体" w:hAnsi="宋体" w:cs="Arial"/>
          <w:color w:val="000000"/>
        </w:rPr>
        <w:t>≤</w:t>
      </w:r>
      <w:r w:rsidRPr="006B3EC1">
        <w:rPr>
          <w:rFonts w:ascii="宋体" w:hAnsi="宋体" w:hint="eastAsia"/>
          <w:color w:val="000000"/>
        </w:rPr>
        <w:t>重量68g   尺寸：</w:t>
      </w:r>
      <w:r w:rsidR="004276B4">
        <w:rPr>
          <w:rFonts w:ascii="宋体" w:hAnsi="宋体" w:hint="eastAsia"/>
          <w:color w:val="000000"/>
        </w:rPr>
        <w:t>≤</w:t>
      </w:r>
      <w:r w:rsidRPr="006B3EC1">
        <w:rPr>
          <w:rFonts w:ascii="宋体" w:hAnsi="宋体" w:hint="eastAsia"/>
          <w:color w:val="000000"/>
        </w:rPr>
        <w:t xml:space="preserve">Φ22x76.7mm </w:t>
      </w:r>
    </w:p>
    <w:p w14:paraId="1932AE91" w14:textId="67CAA57F" w:rsidR="006B3EC1" w:rsidRPr="006B3EC1" w:rsidRDefault="006B3EC1" w:rsidP="006B3EC1">
      <w:pPr>
        <w:pStyle w:val="a4"/>
        <w:rPr>
          <w:rFonts w:ascii="宋体" w:hAnsi="宋体"/>
          <w:color w:val="000000"/>
        </w:rPr>
      </w:pPr>
      <w:r w:rsidRPr="006B3EC1">
        <w:rPr>
          <w:rFonts w:ascii="宋体" w:hAnsi="宋体" w:hint="eastAsia"/>
          <w:color w:val="000000"/>
        </w:rPr>
        <w:t>19</w: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消毒方式：马达可承受134℃高温高压灭菌；</w:t>
      </w:r>
    </w:p>
    <w:p w14:paraId="485FB2C3" w14:textId="28C72A51" w:rsidR="006B3EC1" w:rsidRPr="006B3EC1" w:rsidRDefault="006B3EC1" w:rsidP="006B3EC1">
      <w:pPr>
        <w:pStyle w:val="a4"/>
        <w:rPr>
          <w:rFonts w:ascii="宋体" w:hAnsi="宋体"/>
          <w:color w:val="000000"/>
        </w:rPr>
      </w:pPr>
      <w:r w:rsidRPr="006B3EC1">
        <w:rPr>
          <w:rFonts w:ascii="宋体" w:hAnsi="宋体" w:hint="eastAsia"/>
          <w:color w:val="000000"/>
        </w:rPr>
        <w:t>20</w: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1：3拔牙手机和1：5修复手机均采用进口轴承，卫生机头系统、防过热设计，使用更平稳可靠，寿命更长久。</w:t>
      </w:r>
    </w:p>
    <w:p w14:paraId="4439A32F" w14:textId="4637F1EC" w:rsidR="00065940" w:rsidRDefault="006B3EC1" w:rsidP="006B3EC1">
      <w:pPr>
        <w:pStyle w:val="a4"/>
        <w:rPr>
          <w:rFonts w:ascii="宋体" w:hAnsi="宋体"/>
          <w:color w:val="000000"/>
        </w:rPr>
      </w:pPr>
      <w:r w:rsidRPr="006B3EC1">
        <w:rPr>
          <w:rFonts w:ascii="宋体" w:hAnsi="宋体" w:hint="eastAsia"/>
          <w:color w:val="000000"/>
        </w:rPr>
        <w:t>21</w:t>
      </w:r>
      <w:r w:rsidR="00870F3C">
        <w:rPr>
          <w:rFonts w:ascii="宋体" w:hAnsi="宋体" w:hint="eastAsia"/>
          <w:color w:val="000000"/>
        </w:rPr>
        <w:t>.</w:t>
      </w:r>
      <w:r w:rsidR="00870F3C">
        <w:rPr>
          <w:rFonts w:ascii="宋体" w:hAnsi="宋体"/>
          <w:color w:val="000000"/>
        </w:rPr>
        <w:t xml:space="preserve"> </w:t>
      </w:r>
      <w:r w:rsidRPr="006B3EC1">
        <w:rPr>
          <w:rFonts w:ascii="宋体" w:hAnsi="宋体" w:hint="eastAsia"/>
          <w:color w:val="000000"/>
        </w:rPr>
        <w:t>1：3拔牙手机和1：5修复手机均为光纤手机，LED恒光源可提供稳定照明。</w:t>
      </w:r>
    </w:p>
    <w:p w14:paraId="0494FB21" w14:textId="77777777" w:rsidR="00BD529F" w:rsidRPr="006B3EC1" w:rsidRDefault="00BD529F" w:rsidP="006B3EC1">
      <w:pPr>
        <w:pStyle w:val="a4"/>
        <w:rPr>
          <w:rFonts w:ascii="宋体" w:hAnsi="宋体"/>
        </w:rPr>
      </w:pPr>
    </w:p>
    <w:p w14:paraId="191DB274" w14:textId="65190809" w:rsidR="005A4BF1" w:rsidRPr="000F6CC6" w:rsidRDefault="00F618D3" w:rsidP="005A4BF1">
      <w:pPr>
        <w:widowControl/>
        <w:spacing w:line="400" w:lineRule="exact"/>
        <w:jc w:val="center"/>
        <w:rPr>
          <w:rFonts w:ascii="宋体" w:hAnsi="宋体" w:cs="宋体"/>
          <w:b/>
          <w:bCs/>
          <w:sz w:val="28"/>
          <w:szCs w:val="28"/>
        </w:rPr>
      </w:pPr>
      <w:r w:rsidRPr="000F6CC6">
        <w:rPr>
          <w:rFonts w:ascii="宋体" w:hAnsi="宋体" w:cs="宋体" w:hint="eastAsia"/>
          <w:b/>
          <w:bCs/>
          <w:sz w:val="28"/>
          <w:szCs w:val="28"/>
        </w:rPr>
        <w:t>五</w:t>
      </w:r>
      <w:r w:rsidR="005A4BF1" w:rsidRPr="000F6CC6">
        <w:rPr>
          <w:rFonts w:ascii="宋体" w:hAnsi="宋体" w:hint="eastAsia"/>
          <w:b/>
          <w:bCs/>
          <w:kern w:val="0"/>
          <w:sz w:val="28"/>
          <w:szCs w:val="28"/>
        </w:rPr>
        <w:t>、</w:t>
      </w:r>
      <w:r w:rsidR="00B1081A" w:rsidRPr="00B1081A">
        <w:rPr>
          <w:rFonts w:ascii="宋体" w:hAnsi="宋体" w:cs="Arial Narrow" w:hint="eastAsia"/>
          <w:b/>
          <w:bCs/>
          <w:color w:val="000000"/>
          <w:kern w:val="0"/>
          <w:sz w:val="28"/>
          <w:szCs w:val="28"/>
        </w:rPr>
        <w:t>根管显微镜</w:t>
      </w:r>
    </w:p>
    <w:p w14:paraId="31CA2C11" w14:textId="77777777" w:rsidR="00121AA2" w:rsidRDefault="005A4BF1" w:rsidP="005A4BF1">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BD5506">
        <w:rPr>
          <w:rFonts w:asciiTheme="minorEastAsia" w:eastAsiaTheme="minorEastAsia" w:hAnsiTheme="minorEastAsia" w:hint="eastAsia"/>
          <w:b/>
          <w:kern w:val="0"/>
          <w:szCs w:val="21"/>
        </w:rPr>
        <w:t>单台配置清单</w:t>
      </w:r>
      <w:r>
        <w:rPr>
          <w:rFonts w:asciiTheme="minorEastAsia" w:eastAsiaTheme="minorEastAsia" w:hAnsiTheme="minorEastAsia" w:hint="eastAsia"/>
          <w:kern w:val="0"/>
          <w:szCs w:val="21"/>
        </w:rPr>
        <w:t>】</w:t>
      </w:r>
    </w:p>
    <w:p w14:paraId="0F05D945" w14:textId="46A85897" w:rsidR="00121AA2" w:rsidRPr="00121AA2" w:rsidRDefault="00121AA2" w:rsidP="00121AA2">
      <w:pPr>
        <w:pStyle w:val="a4"/>
      </w:pPr>
      <w:r>
        <w:t>1.</w:t>
      </w:r>
      <w:r w:rsidR="009D1FEA">
        <w:rPr>
          <w:rFonts w:hint="eastAsia"/>
        </w:rPr>
        <w:t xml:space="preserve"> </w:t>
      </w:r>
      <w:r w:rsidR="00191952">
        <w:rPr>
          <w:rFonts w:hint="eastAsia"/>
        </w:rPr>
        <w:t>主机</w:t>
      </w:r>
      <w:r w:rsidRPr="00121AA2">
        <w:rPr>
          <w:rFonts w:hint="eastAsia"/>
        </w:rPr>
        <w:tab/>
      </w:r>
      <w:r>
        <w:t xml:space="preserve">          </w:t>
      </w:r>
      <w:r w:rsidRPr="00121AA2">
        <w:rPr>
          <w:rFonts w:hint="eastAsia"/>
        </w:rPr>
        <w:t>1</w:t>
      </w:r>
      <w:r w:rsidRPr="00121AA2">
        <w:rPr>
          <w:rFonts w:hint="eastAsia"/>
        </w:rPr>
        <w:t>套</w:t>
      </w:r>
    </w:p>
    <w:p w14:paraId="6E6CE682" w14:textId="4CE81DE6" w:rsidR="00121AA2" w:rsidRPr="00121AA2" w:rsidRDefault="00121AA2" w:rsidP="00121AA2">
      <w:pPr>
        <w:pStyle w:val="a4"/>
      </w:pPr>
      <w:r>
        <w:rPr>
          <w:rFonts w:hint="eastAsia"/>
        </w:rPr>
        <w:t>2</w:t>
      </w:r>
      <w:r>
        <w:t xml:space="preserve">. </w:t>
      </w:r>
      <w:r w:rsidRPr="00121AA2">
        <w:rPr>
          <w:rFonts w:hint="eastAsia"/>
        </w:rPr>
        <w:t>新款配件包</w:t>
      </w:r>
      <w:r w:rsidRPr="00121AA2">
        <w:rPr>
          <w:rFonts w:hint="eastAsia"/>
        </w:rPr>
        <w:t xml:space="preserve"> (</w:t>
      </w:r>
      <w:r w:rsidRPr="00121AA2">
        <w:rPr>
          <w:rFonts w:hint="eastAsia"/>
        </w:rPr>
        <w:t>把手</w:t>
      </w:r>
      <w:r w:rsidRPr="00121AA2">
        <w:rPr>
          <w:rFonts w:hint="eastAsia"/>
        </w:rPr>
        <w:t>)</w:t>
      </w:r>
      <w:r w:rsidRPr="00121AA2">
        <w:rPr>
          <w:rFonts w:hint="eastAsia"/>
        </w:rPr>
        <w:tab/>
      </w:r>
      <w:r>
        <w:t xml:space="preserve">  </w:t>
      </w:r>
      <w:r w:rsidRPr="00121AA2">
        <w:rPr>
          <w:rFonts w:hint="eastAsia"/>
        </w:rPr>
        <w:t>1</w:t>
      </w:r>
      <w:r w:rsidRPr="00121AA2">
        <w:rPr>
          <w:rFonts w:hint="eastAsia"/>
        </w:rPr>
        <w:t>套</w:t>
      </w:r>
    </w:p>
    <w:p w14:paraId="62D3FD24" w14:textId="0BEB3361" w:rsidR="00121AA2" w:rsidRPr="00121AA2" w:rsidRDefault="00121AA2" w:rsidP="00121AA2">
      <w:pPr>
        <w:pStyle w:val="a4"/>
      </w:pPr>
      <w:r>
        <w:rPr>
          <w:rFonts w:hint="eastAsia"/>
        </w:rPr>
        <w:t>3</w:t>
      </w:r>
      <w:r>
        <w:t xml:space="preserve">. </w:t>
      </w:r>
      <w:r w:rsidRPr="00121AA2">
        <w:rPr>
          <w:rFonts w:hint="eastAsia"/>
        </w:rPr>
        <w:t>分光器</w:t>
      </w:r>
      <w:r w:rsidRPr="00121AA2">
        <w:rPr>
          <w:rFonts w:hint="eastAsia"/>
        </w:rPr>
        <w:t xml:space="preserve"> </w:t>
      </w:r>
      <w:r w:rsidRPr="00121AA2">
        <w:rPr>
          <w:rFonts w:hint="eastAsia"/>
        </w:rPr>
        <w:t>自制</w:t>
      </w:r>
      <w:r w:rsidRPr="00121AA2">
        <w:rPr>
          <w:rFonts w:hint="eastAsia"/>
        </w:rPr>
        <w:tab/>
      </w:r>
      <w:r>
        <w:t xml:space="preserve">      </w:t>
      </w:r>
      <w:r w:rsidRPr="00121AA2">
        <w:rPr>
          <w:rFonts w:hint="eastAsia"/>
        </w:rPr>
        <w:t>1</w:t>
      </w:r>
      <w:r w:rsidRPr="00121AA2">
        <w:rPr>
          <w:rFonts w:hint="eastAsia"/>
        </w:rPr>
        <w:t>套</w:t>
      </w:r>
    </w:p>
    <w:p w14:paraId="79A327EA" w14:textId="2DB82188" w:rsidR="00121AA2" w:rsidRPr="00121AA2" w:rsidRDefault="00121AA2" w:rsidP="00121AA2">
      <w:pPr>
        <w:pStyle w:val="a4"/>
      </w:pPr>
      <w:r>
        <w:rPr>
          <w:rFonts w:hint="eastAsia"/>
        </w:rPr>
        <w:t>4</w:t>
      </w:r>
      <w:r>
        <w:t xml:space="preserve">. </w:t>
      </w:r>
      <w:r w:rsidRPr="00121AA2">
        <w:rPr>
          <w:rFonts w:hint="eastAsia"/>
        </w:rPr>
        <w:t>调焦数码相机接口</w:t>
      </w:r>
      <w:r w:rsidRPr="00121AA2">
        <w:rPr>
          <w:rFonts w:hint="eastAsia"/>
        </w:rPr>
        <w:t>(</w:t>
      </w:r>
      <w:r w:rsidRPr="00121AA2">
        <w:rPr>
          <w:rFonts w:hint="eastAsia"/>
        </w:rPr>
        <w:t>满屏</w:t>
      </w:r>
      <w:r w:rsidRPr="00121AA2">
        <w:rPr>
          <w:rFonts w:hint="eastAsia"/>
        </w:rPr>
        <w:t>)</w:t>
      </w:r>
      <w:r>
        <w:t xml:space="preserve">   </w:t>
      </w:r>
      <w:r w:rsidRPr="00121AA2">
        <w:rPr>
          <w:rFonts w:hint="eastAsia"/>
        </w:rPr>
        <w:tab/>
        <w:t>1</w:t>
      </w:r>
      <w:r w:rsidRPr="00121AA2">
        <w:rPr>
          <w:rFonts w:hint="eastAsia"/>
        </w:rPr>
        <w:t>套</w:t>
      </w:r>
    </w:p>
    <w:p w14:paraId="033F340C" w14:textId="01367391" w:rsidR="00121AA2" w:rsidRPr="00121AA2" w:rsidRDefault="00121AA2" w:rsidP="00121AA2">
      <w:pPr>
        <w:pStyle w:val="a4"/>
      </w:pPr>
      <w:r>
        <w:rPr>
          <w:rFonts w:hint="eastAsia"/>
        </w:rPr>
        <w:t>5</w:t>
      </w:r>
      <w:r>
        <w:t xml:space="preserve">. </w:t>
      </w:r>
      <w:r w:rsidRPr="00121AA2">
        <w:rPr>
          <w:rFonts w:hint="eastAsia"/>
        </w:rPr>
        <w:t>显示器支架部件白色</w:t>
      </w:r>
      <w:r w:rsidRPr="00121AA2">
        <w:rPr>
          <w:rFonts w:hint="eastAsia"/>
        </w:rPr>
        <w:tab/>
      </w:r>
      <w:r>
        <w:t xml:space="preserve">    </w:t>
      </w:r>
      <w:r w:rsidRPr="00121AA2">
        <w:rPr>
          <w:rFonts w:hint="eastAsia"/>
        </w:rPr>
        <w:t>1</w:t>
      </w:r>
      <w:r w:rsidRPr="00121AA2">
        <w:rPr>
          <w:rFonts w:hint="eastAsia"/>
        </w:rPr>
        <w:t>套</w:t>
      </w:r>
    </w:p>
    <w:p w14:paraId="2ABC6389" w14:textId="70B8082E" w:rsidR="00121AA2" w:rsidRPr="00121AA2" w:rsidRDefault="00121AA2" w:rsidP="00121AA2">
      <w:pPr>
        <w:pStyle w:val="a4"/>
      </w:pPr>
      <w:r>
        <w:rPr>
          <w:rFonts w:hint="eastAsia"/>
        </w:rPr>
        <w:lastRenderedPageBreak/>
        <w:t>6</w:t>
      </w:r>
      <w:r>
        <w:t xml:space="preserve">. </w:t>
      </w:r>
      <w:r w:rsidRPr="00121AA2">
        <w:rPr>
          <w:rFonts w:hint="eastAsia"/>
        </w:rPr>
        <w:t>无线脚控</w:t>
      </w:r>
      <w:r w:rsidRPr="00121AA2">
        <w:rPr>
          <w:rFonts w:hint="eastAsia"/>
        </w:rPr>
        <w:tab/>
      </w:r>
      <w:r>
        <w:t xml:space="preserve">    </w:t>
      </w:r>
      <w:r w:rsidRPr="00121AA2">
        <w:rPr>
          <w:rFonts w:hint="eastAsia"/>
        </w:rPr>
        <w:t>1</w:t>
      </w:r>
      <w:r w:rsidRPr="00121AA2">
        <w:rPr>
          <w:rFonts w:hint="eastAsia"/>
        </w:rPr>
        <w:t>套</w:t>
      </w:r>
    </w:p>
    <w:p w14:paraId="18435AF0" w14:textId="0C7EA78F" w:rsidR="00121AA2" w:rsidRPr="00121AA2" w:rsidRDefault="00121AA2" w:rsidP="00121AA2">
      <w:pPr>
        <w:pStyle w:val="a4"/>
      </w:pPr>
      <w:r>
        <w:t xml:space="preserve">7. </w:t>
      </w:r>
      <w:r w:rsidRPr="00121AA2">
        <w:rPr>
          <w:rFonts w:hint="eastAsia"/>
        </w:rPr>
        <w:t>SD</w:t>
      </w:r>
      <w:r w:rsidRPr="00121AA2">
        <w:rPr>
          <w:rFonts w:hint="eastAsia"/>
        </w:rPr>
        <w:t>内存卡</w:t>
      </w:r>
      <w:r>
        <w:rPr>
          <w:rFonts w:hint="eastAsia"/>
        </w:rPr>
        <w:t xml:space="preserve"> </w:t>
      </w:r>
      <w:r>
        <w:t xml:space="preserve">  </w:t>
      </w:r>
      <w:r w:rsidRPr="00121AA2">
        <w:rPr>
          <w:rFonts w:hint="eastAsia"/>
        </w:rPr>
        <w:tab/>
        <w:t>1</w:t>
      </w:r>
      <w:r w:rsidRPr="00121AA2">
        <w:rPr>
          <w:rFonts w:hint="eastAsia"/>
        </w:rPr>
        <w:t>套</w:t>
      </w:r>
    </w:p>
    <w:p w14:paraId="6B045D56" w14:textId="38CBF689" w:rsidR="00121AA2" w:rsidRPr="00121AA2" w:rsidRDefault="00121AA2" w:rsidP="00121AA2">
      <w:pPr>
        <w:pStyle w:val="a4"/>
      </w:pPr>
      <w:r>
        <w:t xml:space="preserve">8. </w:t>
      </w:r>
      <w:r w:rsidRPr="00121AA2">
        <w:rPr>
          <w:rFonts w:hint="eastAsia"/>
        </w:rPr>
        <w:t>Micro HDMI</w:t>
      </w:r>
      <w:r w:rsidRPr="00121AA2">
        <w:rPr>
          <w:rFonts w:hint="eastAsia"/>
        </w:rPr>
        <w:t>转</w:t>
      </w:r>
      <w:r w:rsidRPr="00121AA2">
        <w:rPr>
          <w:rFonts w:hint="eastAsia"/>
        </w:rPr>
        <w:t>HDMI</w:t>
      </w:r>
      <w:r w:rsidRPr="00121AA2">
        <w:rPr>
          <w:rFonts w:hint="eastAsia"/>
        </w:rPr>
        <w:t>线</w:t>
      </w:r>
      <w:r>
        <w:rPr>
          <w:rFonts w:hint="eastAsia"/>
        </w:rPr>
        <w:t xml:space="preserve"> </w:t>
      </w:r>
      <w:r>
        <w:t xml:space="preserve">  </w:t>
      </w:r>
      <w:r w:rsidRPr="00121AA2">
        <w:rPr>
          <w:rFonts w:hint="eastAsia"/>
        </w:rPr>
        <w:tab/>
        <w:t>1</w:t>
      </w:r>
      <w:r w:rsidRPr="00121AA2">
        <w:rPr>
          <w:rFonts w:hint="eastAsia"/>
        </w:rPr>
        <w:t>套</w:t>
      </w:r>
    </w:p>
    <w:p w14:paraId="217D9645" w14:textId="0133D922" w:rsidR="00121AA2" w:rsidRPr="00121AA2" w:rsidRDefault="00121AA2" w:rsidP="00121AA2">
      <w:pPr>
        <w:pStyle w:val="a4"/>
      </w:pPr>
      <w:r>
        <w:rPr>
          <w:rFonts w:hint="eastAsia"/>
        </w:rPr>
        <w:t>9</w:t>
      </w:r>
      <w:r>
        <w:t xml:space="preserve">. </w:t>
      </w:r>
      <w:r w:rsidRPr="00121AA2">
        <w:rPr>
          <w:rFonts w:hint="eastAsia"/>
        </w:rPr>
        <w:t>电源适配器</w:t>
      </w:r>
      <w:r w:rsidRPr="00121AA2">
        <w:rPr>
          <w:rFonts w:hint="eastAsia"/>
        </w:rPr>
        <w:tab/>
        <w:t>1</w:t>
      </w:r>
      <w:r w:rsidRPr="00121AA2">
        <w:rPr>
          <w:rFonts w:hint="eastAsia"/>
        </w:rPr>
        <w:t>套</w:t>
      </w:r>
    </w:p>
    <w:p w14:paraId="69FA8970" w14:textId="3CDCB018" w:rsidR="00121AA2" w:rsidRPr="00121AA2" w:rsidRDefault="00121AA2" w:rsidP="00121AA2">
      <w:pPr>
        <w:pStyle w:val="a4"/>
      </w:pPr>
      <w:r>
        <w:rPr>
          <w:rFonts w:hint="eastAsia"/>
        </w:rPr>
        <w:t>1</w:t>
      </w:r>
      <w:r>
        <w:t xml:space="preserve">0. </w:t>
      </w:r>
      <w:r w:rsidRPr="00121AA2">
        <w:rPr>
          <w:rFonts w:hint="eastAsia"/>
        </w:rPr>
        <w:t>十字摆丝刀</w:t>
      </w:r>
      <w:r w:rsidRPr="00121AA2">
        <w:rPr>
          <w:rFonts w:hint="eastAsia"/>
        </w:rPr>
        <w:tab/>
        <w:t>1</w:t>
      </w:r>
      <w:r w:rsidRPr="00121AA2">
        <w:rPr>
          <w:rFonts w:hint="eastAsia"/>
        </w:rPr>
        <w:t>套</w:t>
      </w:r>
    </w:p>
    <w:p w14:paraId="4B778C9E" w14:textId="2285B72F" w:rsidR="00121AA2" w:rsidRPr="00121AA2" w:rsidRDefault="00121AA2" w:rsidP="00121AA2">
      <w:pPr>
        <w:pStyle w:val="a4"/>
      </w:pPr>
      <w:r>
        <w:t xml:space="preserve">11. </w:t>
      </w:r>
      <w:r w:rsidRPr="00121AA2">
        <w:rPr>
          <w:rFonts w:hint="eastAsia"/>
        </w:rPr>
        <w:t>DC</w:t>
      </w:r>
      <w:r w:rsidRPr="00121AA2">
        <w:rPr>
          <w:rFonts w:hint="eastAsia"/>
        </w:rPr>
        <w:t>公对母电源延长线</w:t>
      </w:r>
      <w:r w:rsidRPr="00121AA2">
        <w:rPr>
          <w:rFonts w:hint="eastAsia"/>
        </w:rPr>
        <w:t>1.5</w:t>
      </w:r>
      <w:r w:rsidRPr="00121AA2">
        <w:rPr>
          <w:rFonts w:hint="eastAsia"/>
        </w:rPr>
        <w:t>米</w:t>
      </w:r>
      <w:r w:rsidRPr="00121AA2">
        <w:rPr>
          <w:rFonts w:hint="eastAsia"/>
        </w:rPr>
        <w:tab/>
      </w:r>
      <w:r>
        <w:t xml:space="preserve">    </w:t>
      </w:r>
      <w:r w:rsidRPr="00121AA2">
        <w:rPr>
          <w:rFonts w:hint="eastAsia"/>
        </w:rPr>
        <w:t>1</w:t>
      </w:r>
      <w:r w:rsidRPr="00121AA2">
        <w:rPr>
          <w:rFonts w:hint="eastAsia"/>
        </w:rPr>
        <w:t>套</w:t>
      </w:r>
    </w:p>
    <w:p w14:paraId="445A57B3" w14:textId="6711CDA0" w:rsidR="00121AA2" w:rsidRPr="00121AA2" w:rsidRDefault="00121AA2" w:rsidP="00121AA2">
      <w:pPr>
        <w:pStyle w:val="a4"/>
      </w:pPr>
      <w:r>
        <w:rPr>
          <w:rFonts w:hint="eastAsia"/>
        </w:rPr>
        <w:t>1</w:t>
      </w:r>
      <w:r>
        <w:t xml:space="preserve">2. </w:t>
      </w:r>
      <w:r w:rsidRPr="00121AA2">
        <w:rPr>
          <w:rFonts w:hint="eastAsia"/>
        </w:rPr>
        <w:t>变焦物镜</w:t>
      </w:r>
      <w:r w:rsidRPr="00121AA2">
        <w:rPr>
          <w:rFonts w:hint="eastAsia"/>
        </w:rPr>
        <w:tab/>
      </w:r>
      <w:r>
        <w:t xml:space="preserve">         </w:t>
      </w:r>
      <w:r w:rsidRPr="00121AA2">
        <w:rPr>
          <w:rFonts w:hint="eastAsia"/>
        </w:rPr>
        <w:t>1</w:t>
      </w:r>
      <w:r w:rsidRPr="00121AA2">
        <w:rPr>
          <w:rFonts w:hint="eastAsia"/>
        </w:rPr>
        <w:t>套</w:t>
      </w:r>
    </w:p>
    <w:p w14:paraId="58E340BF" w14:textId="5907237F" w:rsidR="00121AA2" w:rsidRPr="00121AA2" w:rsidRDefault="00121AA2" w:rsidP="00121AA2">
      <w:pPr>
        <w:pStyle w:val="a4"/>
      </w:pPr>
      <w:r>
        <w:rPr>
          <w:rFonts w:hint="eastAsia"/>
        </w:rPr>
        <w:t>1</w:t>
      </w:r>
      <w:r>
        <w:t xml:space="preserve">3. </w:t>
      </w:r>
      <w:r w:rsidRPr="00121AA2">
        <w:rPr>
          <w:rFonts w:hint="eastAsia"/>
        </w:rPr>
        <w:t>微单</w:t>
      </w:r>
      <w:r>
        <w:rPr>
          <w:rFonts w:hint="eastAsia"/>
        </w:rPr>
        <w:t xml:space="preserve"> </w:t>
      </w:r>
      <w:r>
        <w:t xml:space="preserve">     </w:t>
      </w:r>
      <w:r w:rsidRPr="00121AA2">
        <w:rPr>
          <w:rFonts w:hint="eastAsia"/>
        </w:rPr>
        <w:tab/>
        <w:t>1</w:t>
      </w:r>
      <w:r w:rsidRPr="00121AA2">
        <w:rPr>
          <w:rFonts w:hint="eastAsia"/>
        </w:rPr>
        <w:t>套</w:t>
      </w:r>
    </w:p>
    <w:p w14:paraId="2353CBD6" w14:textId="137CCAAA" w:rsidR="005A4BF1" w:rsidRDefault="00121AA2" w:rsidP="00121AA2">
      <w:pPr>
        <w:pStyle w:val="a4"/>
      </w:pPr>
      <w:r>
        <w:t xml:space="preserve">14. </w:t>
      </w:r>
      <w:r w:rsidRPr="00121AA2">
        <w:rPr>
          <w:rFonts w:hint="eastAsia"/>
        </w:rPr>
        <w:t xml:space="preserve">4K </w:t>
      </w:r>
      <w:r w:rsidRPr="00121AA2">
        <w:rPr>
          <w:rFonts w:hint="eastAsia"/>
        </w:rPr>
        <w:t>显示器</w:t>
      </w:r>
      <w:r w:rsidRPr="00121AA2">
        <w:rPr>
          <w:rFonts w:hint="eastAsia"/>
        </w:rPr>
        <w:tab/>
        <w:t>1</w:t>
      </w:r>
      <w:r w:rsidRPr="00121AA2">
        <w:rPr>
          <w:rFonts w:hint="eastAsia"/>
        </w:rPr>
        <w:t>套</w:t>
      </w:r>
    </w:p>
    <w:p w14:paraId="79FF424E" w14:textId="77777777" w:rsidR="005A4BF1" w:rsidRDefault="005A4BF1" w:rsidP="005A4BF1">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7B0C4435" w14:textId="6C661A8E" w:rsidR="009D1FEA" w:rsidRDefault="004452DB" w:rsidP="00E404B7">
      <w:pPr>
        <w:pStyle w:val="a4"/>
      </w:pPr>
      <w:r>
        <w:rPr>
          <w:rFonts w:hint="eastAsia"/>
          <w:szCs w:val="21"/>
        </w:rPr>
        <w:t>口腔内（根管治疗）修复科（贴面治疗），牙周科（洁牙、龈下手术治疗，口外科（微创拔牙）等精准化治疗，可以减少操作的不确定性和损伤，最大限度保存牙体、牙槽骨、牙周组织，提高牙髓根尖周病等治疗的效果。</w:t>
      </w:r>
    </w:p>
    <w:p w14:paraId="19CE3154" w14:textId="77777777" w:rsidR="005A4BF1" w:rsidRDefault="005A4BF1" w:rsidP="005A4BF1">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6CA8E82C" w14:textId="77777777" w:rsidR="00F478E4" w:rsidRPr="00F478E4" w:rsidRDefault="00F478E4" w:rsidP="00F478E4">
      <w:pPr>
        <w:pStyle w:val="a4"/>
        <w:rPr>
          <w:rFonts w:ascii="宋体" w:hAnsi="宋体"/>
        </w:rPr>
      </w:pPr>
      <w:r w:rsidRPr="00F478E4">
        <w:rPr>
          <w:rFonts w:ascii="宋体" w:hAnsi="宋体" w:hint="eastAsia"/>
        </w:rPr>
        <w:t>（一）光学系统</w:t>
      </w:r>
    </w:p>
    <w:p w14:paraId="26DFC0B8" w14:textId="6CDEC8D7" w:rsidR="00F478E4" w:rsidRPr="00F478E4" w:rsidRDefault="00F478E4" w:rsidP="00F478E4">
      <w:pPr>
        <w:pStyle w:val="a4"/>
        <w:rPr>
          <w:rFonts w:ascii="宋体" w:hAnsi="宋体"/>
        </w:rPr>
      </w:pPr>
      <w:r w:rsidRPr="00F478E4">
        <w:rPr>
          <w:rFonts w:ascii="宋体" w:hAnsi="宋体" w:hint="eastAsia"/>
        </w:rPr>
        <w:t>1</w:t>
      </w:r>
      <w:r w:rsidR="00C546E9">
        <w:rPr>
          <w:rFonts w:ascii="宋体" w:hAnsi="宋体" w:hint="eastAsia"/>
        </w:rPr>
        <w:t>.</w:t>
      </w:r>
      <w:r w:rsidR="00C546E9">
        <w:rPr>
          <w:rFonts w:ascii="宋体" w:hAnsi="宋体"/>
        </w:rPr>
        <w:t xml:space="preserve"> </w:t>
      </w:r>
      <w:r w:rsidRPr="00F478E4">
        <w:rPr>
          <w:rFonts w:ascii="宋体" w:hAnsi="宋体" w:hint="eastAsia"/>
        </w:rPr>
        <w:t>目镜：10x/18B (视场光阑18mm)，以获得更大视野</w:t>
      </w:r>
    </w:p>
    <w:p w14:paraId="70F11980" w14:textId="56E3BA2F" w:rsidR="00F478E4" w:rsidRPr="00F478E4" w:rsidRDefault="00F478E4" w:rsidP="00F478E4">
      <w:pPr>
        <w:pStyle w:val="a4"/>
        <w:rPr>
          <w:rFonts w:ascii="宋体" w:hAnsi="宋体"/>
        </w:rPr>
      </w:pPr>
      <w:r w:rsidRPr="00F478E4">
        <w:rPr>
          <w:rFonts w:ascii="宋体" w:hAnsi="宋体" w:hint="eastAsia"/>
        </w:rPr>
        <w:t>2</w:t>
      </w:r>
      <w:r w:rsidR="00C546E9">
        <w:rPr>
          <w:rFonts w:ascii="宋体" w:hAnsi="宋体" w:hint="eastAsia"/>
        </w:rPr>
        <w:t>.</w:t>
      </w:r>
      <w:r w:rsidR="00C546E9">
        <w:rPr>
          <w:rFonts w:ascii="宋体" w:hAnsi="宋体"/>
        </w:rPr>
        <w:t xml:space="preserve"> </w:t>
      </w:r>
      <w:r w:rsidRPr="00F478E4">
        <w:rPr>
          <w:rFonts w:ascii="宋体" w:hAnsi="宋体" w:hint="eastAsia"/>
          <w:b/>
          <w:bCs/>
        </w:rPr>
        <w:t>▲</w:t>
      </w:r>
      <w:r w:rsidRPr="00F478E4">
        <w:rPr>
          <w:rFonts w:ascii="宋体" w:hAnsi="宋体" w:hint="eastAsia"/>
        </w:rPr>
        <w:t>双目镜筒：0-210°连续可调角度加长双目镜筒，满足不同医生的操作体位</w:t>
      </w:r>
    </w:p>
    <w:p w14:paraId="6C6C285A" w14:textId="46D874D8" w:rsidR="00F478E4" w:rsidRPr="00F478E4" w:rsidRDefault="00F478E4" w:rsidP="00F478E4">
      <w:pPr>
        <w:pStyle w:val="a4"/>
        <w:rPr>
          <w:rFonts w:ascii="宋体" w:hAnsi="宋体"/>
        </w:rPr>
      </w:pPr>
      <w:r w:rsidRPr="00F478E4">
        <w:rPr>
          <w:rFonts w:ascii="宋体" w:hAnsi="宋体" w:hint="eastAsia"/>
        </w:rPr>
        <w:t>3</w:t>
      </w:r>
      <w:r w:rsidR="00C546E9">
        <w:rPr>
          <w:rFonts w:ascii="宋体" w:hAnsi="宋体" w:hint="eastAsia"/>
        </w:rPr>
        <w:t>.</w:t>
      </w:r>
      <w:r w:rsidR="00C546E9">
        <w:rPr>
          <w:rFonts w:ascii="宋体" w:hAnsi="宋体"/>
        </w:rPr>
        <w:t xml:space="preserve"> </w:t>
      </w:r>
      <w:r w:rsidRPr="00F478E4">
        <w:rPr>
          <w:rFonts w:ascii="宋体" w:hAnsi="宋体" w:hint="eastAsia"/>
        </w:rPr>
        <w:t xml:space="preserve">变倍方式：5档手动变倍 </w:t>
      </w:r>
    </w:p>
    <w:p w14:paraId="0C54F16B" w14:textId="0CA78E54" w:rsidR="00F478E4" w:rsidRPr="00F478E4" w:rsidRDefault="00F478E4" w:rsidP="00F478E4">
      <w:pPr>
        <w:pStyle w:val="a4"/>
        <w:rPr>
          <w:rFonts w:ascii="宋体" w:hAnsi="宋体"/>
        </w:rPr>
      </w:pPr>
      <w:r w:rsidRPr="00F478E4">
        <w:rPr>
          <w:rFonts w:ascii="宋体" w:hAnsi="宋体" w:hint="eastAsia"/>
        </w:rPr>
        <w:t>4</w:t>
      </w:r>
      <w:r w:rsidR="00C546E9">
        <w:rPr>
          <w:rFonts w:ascii="宋体" w:hAnsi="宋体" w:hint="eastAsia"/>
        </w:rPr>
        <w:t>.</w:t>
      </w:r>
      <w:r w:rsidR="00C546E9">
        <w:rPr>
          <w:rFonts w:ascii="宋体" w:hAnsi="宋体"/>
        </w:rPr>
        <w:t xml:space="preserve"> </w:t>
      </w:r>
      <w:r w:rsidRPr="00F478E4">
        <w:rPr>
          <w:rFonts w:ascii="宋体" w:hAnsi="宋体" w:hint="eastAsia"/>
        </w:rPr>
        <w:t>总放大率（10x目镜,大物镜焦距f=250mm时）：3.2X/5X/8X/12.8X/20X</w:t>
      </w:r>
    </w:p>
    <w:p w14:paraId="31BE5EED" w14:textId="3DCB5EBC" w:rsidR="00F478E4" w:rsidRPr="00F478E4" w:rsidRDefault="00F478E4" w:rsidP="00F478E4">
      <w:pPr>
        <w:pStyle w:val="a4"/>
        <w:rPr>
          <w:rFonts w:ascii="宋体" w:hAnsi="宋体"/>
        </w:rPr>
      </w:pPr>
      <w:r w:rsidRPr="00F478E4">
        <w:rPr>
          <w:rFonts w:ascii="宋体" w:hAnsi="宋体" w:hint="eastAsia"/>
        </w:rPr>
        <w:t>5</w:t>
      </w:r>
      <w:r w:rsidR="00C546E9">
        <w:rPr>
          <w:rFonts w:ascii="宋体" w:hAnsi="宋体" w:hint="eastAsia"/>
        </w:rPr>
        <w:t>.</w:t>
      </w:r>
      <w:r w:rsidR="00C546E9">
        <w:rPr>
          <w:rFonts w:ascii="宋体" w:hAnsi="宋体"/>
        </w:rPr>
        <w:t xml:space="preserve"> </w:t>
      </w:r>
      <w:r w:rsidRPr="00F478E4">
        <w:rPr>
          <w:rFonts w:ascii="宋体" w:hAnsi="宋体" w:hint="eastAsia"/>
        </w:rPr>
        <w:t>瞳距调节范围：55mm-75mm</w:t>
      </w:r>
    </w:p>
    <w:p w14:paraId="6F4C87C1" w14:textId="55EABD66" w:rsidR="00F478E4" w:rsidRPr="00F478E4" w:rsidRDefault="00F478E4" w:rsidP="00F478E4">
      <w:pPr>
        <w:pStyle w:val="a4"/>
        <w:rPr>
          <w:rFonts w:ascii="宋体" w:hAnsi="宋体"/>
        </w:rPr>
      </w:pPr>
      <w:r w:rsidRPr="00F478E4">
        <w:rPr>
          <w:rFonts w:ascii="宋体" w:hAnsi="宋体" w:hint="eastAsia"/>
        </w:rPr>
        <w:t>6</w:t>
      </w:r>
      <w:r w:rsidR="00C546E9">
        <w:rPr>
          <w:rFonts w:ascii="宋体" w:hAnsi="宋体" w:hint="eastAsia"/>
        </w:rPr>
        <w:t>.</w:t>
      </w:r>
      <w:r w:rsidR="00C546E9">
        <w:rPr>
          <w:rFonts w:ascii="宋体" w:hAnsi="宋体"/>
        </w:rPr>
        <w:t xml:space="preserve"> </w:t>
      </w:r>
      <w:r w:rsidRPr="00F478E4">
        <w:rPr>
          <w:rFonts w:ascii="宋体" w:hAnsi="宋体" w:hint="eastAsia"/>
        </w:rPr>
        <w:t>目镜屈光度调节范围：±7D</w:t>
      </w:r>
    </w:p>
    <w:p w14:paraId="6600F943" w14:textId="5616D9DE" w:rsidR="00F478E4" w:rsidRPr="00F478E4" w:rsidRDefault="00F478E4" w:rsidP="00F478E4">
      <w:pPr>
        <w:pStyle w:val="a4"/>
        <w:rPr>
          <w:rFonts w:ascii="宋体" w:hAnsi="宋体"/>
        </w:rPr>
      </w:pPr>
      <w:r w:rsidRPr="00F478E4">
        <w:rPr>
          <w:rFonts w:ascii="宋体" w:hAnsi="宋体" w:hint="eastAsia"/>
        </w:rPr>
        <w:t>7</w:t>
      </w:r>
      <w:r w:rsidR="00C546E9">
        <w:rPr>
          <w:rFonts w:ascii="宋体" w:hAnsi="宋体" w:hint="eastAsia"/>
        </w:rPr>
        <w:t>.</w:t>
      </w:r>
      <w:r w:rsidR="00C546E9">
        <w:rPr>
          <w:rFonts w:ascii="宋体" w:hAnsi="宋体"/>
        </w:rPr>
        <w:t xml:space="preserve"> </w:t>
      </w:r>
      <w:r w:rsidRPr="00F478E4">
        <w:rPr>
          <w:rFonts w:ascii="宋体" w:hAnsi="宋体" w:hint="eastAsia"/>
          <w:b/>
          <w:bCs/>
        </w:rPr>
        <w:t>▲</w:t>
      </w:r>
      <w:r w:rsidRPr="00F478E4">
        <w:rPr>
          <w:rFonts w:ascii="宋体" w:hAnsi="宋体" w:hint="eastAsia"/>
        </w:rPr>
        <w:t>大变焦物镜系统：变焦范围： WD200-400mm（选配WD180-460mm）</w:t>
      </w:r>
    </w:p>
    <w:p w14:paraId="70C6297F" w14:textId="3B086402" w:rsidR="00F478E4" w:rsidRPr="00F478E4" w:rsidRDefault="00F478E4" w:rsidP="00C546E9">
      <w:pPr>
        <w:pStyle w:val="a4"/>
        <w:rPr>
          <w:rFonts w:ascii="宋体" w:hAnsi="宋体"/>
        </w:rPr>
      </w:pPr>
      <w:r w:rsidRPr="00F478E4">
        <w:rPr>
          <w:rFonts w:ascii="宋体" w:hAnsi="宋体" w:hint="eastAsia"/>
        </w:rPr>
        <w:t>8</w:t>
      </w:r>
      <w:r w:rsidR="00C546E9">
        <w:rPr>
          <w:rFonts w:ascii="宋体" w:hAnsi="宋体" w:hint="eastAsia"/>
        </w:rPr>
        <w:t>.</w:t>
      </w:r>
      <w:r w:rsidR="00C546E9">
        <w:rPr>
          <w:rFonts w:ascii="宋体" w:hAnsi="宋体"/>
        </w:rPr>
        <w:t xml:space="preserve"> </w:t>
      </w:r>
      <w:r w:rsidRPr="00F478E4">
        <w:rPr>
          <w:rFonts w:ascii="宋体" w:hAnsi="宋体" w:hint="eastAsia"/>
        </w:rPr>
        <w:t>视场直径（10x目镜,大物镜焦距f=250mm）:11mm/17mm/27.5mm/44mm/68mm,在最小倍率时整个视场均被照亮，视场周边没有不被照亮的区域</w:t>
      </w:r>
    </w:p>
    <w:p w14:paraId="7D32E757" w14:textId="77777777" w:rsidR="00F478E4" w:rsidRPr="00F478E4" w:rsidRDefault="00F478E4" w:rsidP="00F478E4">
      <w:pPr>
        <w:pStyle w:val="a4"/>
        <w:rPr>
          <w:rFonts w:ascii="宋体" w:hAnsi="宋体"/>
        </w:rPr>
      </w:pPr>
      <w:r w:rsidRPr="00F478E4">
        <w:rPr>
          <w:rFonts w:ascii="宋体" w:hAnsi="宋体" w:hint="eastAsia"/>
        </w:rPr>
        <w:t>(二）照明系统</w:t>
      </w:r>
    </w:p>
    <w:p w14:paraId="24E1FEB3" w14:textId="06824030" w:rsidR="00F478E4" w:rsidRPr="00F478E4" w:rsidRDefault="00F478E4" w:rsidP="00F478E4">
      <w:pPr>
        <w:pStyle w:val="a4"/>
        <w:rPr>
          <w:rFonts w:ascii="宋体" w:hAnsi="宋体"/>
        </w:rPr>
      </w:pPr>
      <w:r w:rsidRPr="00F478E4">
        <w:rPr>
          <w:rFonts w:ascii="宋体" w:hAnsi="宋体" w:hint="eastAsia"/>
        </w:rPr>
        <w:t>1</w:t>
      </w:r>
      <w:r w:rsidR="00C546E9">
        <w:rPr>
          <w:rFonts w:ascii="宋体" w:hAnsi="宋体" w:hint="eastAsia"/>
        </w:rPr>
        <w:t>.</w:t>
      </w:r>
      <w:r w:rsidR="00C546E9">
        <w:rPr>
          <w:rFonts w:ascii="宋体" w:hAnsi="宋体"/>
        </w:rPr>
        <w:t xml:space="preserve"> </w:t>
      </w:r>
      <w:r w:rsidRPr="00F478E4">
        <w:rPr>
          <w:rFonts w:ascii="宋体" w:hAnsi="宋体" w:hint="eastAsia"/>
        </w:rPr>
        <w:t>照明光源：内置高可靠性LED光源，亮度连续可调，寿命≥60000小时</w:t>
      </w:r>
    </w:p>
    <w:p w14:paraId="0CF4E9E1" w14:textId="0070B7F4" w:rsidR="00F478E4" w:rsidRPr="00F478E4" w:rsidRDefault="00F478E4" w:rsidP="00F478E4">
      <w:pPr>
        <w:pStyle w:val="a4"/>
        <w:rPr>
          <w:rFonts w:ascii="宋体" w:hAnsi="宋体"/>
        </w:rPr>
      </w:pPr>
      <w:r w:rsidRPr="00F478E4">
        <w:rPr>
          <w:rFonts w:ascii="宋体" w:hAnsi="宋体" w:hint="eastAsia"/>
        </w:rPr>
        <w:t>2</w:t>
      </w:r>
      <w:r w:rsidR="00C546E9">
        <w:rPr>
          <w:rFonts w:ascii="宋体" w:hAnsi="宋体" w:hint="eastAsia"/>
        </w:rPr>
        <w:t>.</w:t>
      </w:r>
      <w:r w:rsidR="00C546E9">
        <w:rPr>
          <w:rFonts w:ascii="宋体" w:hAnsi="宋体"/>
        </w:rPr>
        <w:t xml:space="preserve"> </w:t>
      </w:r>
      <w:r w:rsidRPr="00F478E4">
        <w:rPr>
          <w:rFonts w:ascii="宋体" w:hAnsi="宋体" w:hint="eastAsia"/>
        </w:rPr>
        <w:t>物面最低照度（f=250mm）:&gt;80,000lx</w:t>
      </w:r>
    </w:p>
    <w:p w14:paraId="2ABD0FD7" w14:textId="16747488" w:rsidR="00F478E4" w:rsidRPr="00F478E4" w:rsidRDefault="00F478E4" w:rsidP="00F478E4">
      <w:pPr>
        <w:pStyle w:val="a4"/>
        <w:rPr>
          <w:rFonts w:ascii="宋体" w:hAnsi="宋体"/>
        </w:rPr>
      </w:pPr>
      <w:r w:rsidRPr="00F478E4">
        <w:rPr>
          <w:rFonts w:ascii="宋体" w:hAnsi="宋体" w:hint="eastAsia"/>
        </w:rPr>
        <w:t>3</w:t>
      </w:r>
      <w:r w:rsidR="00C546E9">
        <w:rPr>
          <w:rFonts w:ascii="宋体" w:hAnsi="宋体" w:hint="eastAsia"/>
        </w:rPr>
        <w:t>.</w:t>
      </w:r>
      <w:r w:rsidR="00C546E9">
        <w:rPr>
          <w:rFonts w:ascii="宋体" w:hAnsi="宋体"/>
        </w:rPr>
        <w:t xml:space="preserve"> </w:t>
      </w:r>
      <w:r w:rsidRPr="00F478E4">
        <w:rPr>
          <w:rFonts w:ascii="宋体" w:hAnsi="宋体" w:hint="eastAsia"/>
        </w:rPr>
        <w:t>照明光斑直径:≧85mm</w:t>
      </w:r>
    </w:p>
    <w:p w14:paraId="3215804D" w14:textId="729536A1" w:rsidR="00F478E4" w:rsidRPr="00F478E4" w:rsidRDefault="00F478E4" w:rsidP="00F478E4">
      <w:pPr>
        <w:pStyle w:val="a4"/>
        <w:rPr>
          <w:rFonts w:ascii="宋体" w:hAnsi="宋体"/>
        </w:rPr>
      </w:pPr>
      <w:r w:rsidRPr="00F478E4">
        <w:rPr>
          <w:rFonts w:ascii="宋体" w:hAnsi="宋体" w:hint="eastAsia"/>
        </w:rPr>
        <w:t>4</w:t>
      </w:r>
      <w:r w:rsidR="00C546E9">
        <w:rPr>
          <w:rFonts w:ascii="宋体" w:hAnsi="宋体" w:hint="eastAsia"/>
        </w:rPr>
        <w:t>.</w:t>
      </w:r>
      <w:r w:rsidR="00C546E9">
        <w:rPr>
          <w:rFonts w:ascii="宋体" w:hAnsi="宋体"/>
        </w:rPr>
        <w:t xml:space="preserve"> </w:t>
      </w:r>
      <w:r w:rsidRPr="00F478E4">
        <w:rPr>
          <w:rFonts w:ascii="宋体" w:hAnsi="宋体" w:hint="eastAsia"/>
        </w:rPr>
        <w:t>照明色温:≧6500K，更接近于自然光，色彩逼真</w:t>
      </w:r>
    </w:p>
    <w:p w14:paraId="7DE7D19A" w14:textId="16915525" w:rsidR="00F478E4" w:rsidRPr="00F478E4" w:rsidRDefault="00F478E4" w:rsidP="00F478E4">
      <w:pPr>
        <w:pStyle w:val="a4"/>
        <w:rPr>
          <w:rFonts w:ascii="宋体" w:hAnsi="宋体"/>
        </w:rPr>
      </w:pPr>
      <w:r w:rsidRPr="00F478E4">
        <w:rPr>
          <w:rFonts w:ascii="宋体" w:hAnsi="宋体" w:hint="eastAsia"/>
        </w:rPr>
        <w:t>5</w:t>
      </w:r>
      <w:r w:rsidR="00C546E9">
        <w:rPr>
          <w:rFonts w:ascii="宋体" w:hAnsi="宋体" w:hint="eastAsia"/>
        </w:rPr>
        <w:t>.</w:t>
      </w:r>
      <w:r w:rsidR="00C546E9">
        <w:rPr>
          <w:rFonts w:ascii="宋体" w:hAnsi="宋体"/>
        </w:rPr>
        <w:t xml:space="preserve"> </w:t>
      </w:r>
      <w:r w:rsidRPr="00F478E4">
        <w:rPr>
          <w:rFonts w:ascii="宋体" w:hAnsi="宋体" w:hint="eastAsia"/>
          <w:b/>
          <w:bCs/>
        </w:rPr>
        <w:t>▲</w:t>
      </w:r>
      <w:r w:rsidRPr="00F478E4">
        <w:rPr>
          <w:rFonts w:ascii="宋体" w:hAnsi="宋体" w:hint="eastAsia"/>
        </w:rPr>
        <w:t>滤色片:两种或以上滤光模式：橙色，可防止树脂材料过早固化；绿色：在手术血环境下能看清微小的血管神经</w:t>
      </w:r>
    </w:p>
    <w:p w14:paraId="4160F3A9" w14:textId="77777777" w:rsidR="00F478E4" w:rsidRPr="00F478E4" w:rsidRDefault="00F478E4" w:rsidP="00F478E4">
      <w:pPr>
        <w:pStyle w:val="a4"/>
        <w:rPr>
          <w:rFonts w:ascii="宋体" w:hAnsi="宋体"/>
        </w:rPr>
      </w:pPr>
      <w:r w:rsidRPr="00F478E4">
        <w:rPr>
          <w:rFonts w:ascii="宋体" w:hAnsi="宋体" w:hint="eastAsia"/>
        </w:rPr>
        <w:t>（三）支架系统</w:t>
      </w:r>
    </w:p>
    <w:p w14:paraId="3F7077D5" w14:textId="3220EA8A" w:rsidR="00F478E4" w:rsidRPr="00F478E4" w:rsidRDefault="00F478E4" w:rsidP="00F478E4">
      <w:pPr>
        <w:pStyle w:val="a4"/>
        <w:rPr>
          <w:rFonts w:ascii="宋体" w:hAnsi="宋体"/>
        </w:rPr>
      </w:pPr>
      <w:r w:rsidRPr="00F478E4">
        <w:rPr>
          <w:rFonts w:ascii="宋体" w:hAnsi="宋体" w:hint="eastAsia"/>
        </w:rPr>
        <w:t>1</w:t>
      </w:r>
      <w:r w:rsidR="00C546E9">
        <w:rPr>
          <w:rFonts w:ascii="宋体" w:hAnsi="宋体" w:hint="eastAsia"/>
        </w:rPr>
        <w:t>.</w:t>
      </w:r>
      <w:r w:rsidR="00C546E9">
        <w:rPr>
          <w:rFonts w:ascii="宋体" w:hAnsi="宋体"/>
        </w:rPr>
        <w:t xml:space="preserve"> </w:t>
      </w:r>
      <w:r w:rsidRPr="00F478E4">
        <w:rPr>
          <w:rFonts w:ascii="宋体" w:hAnsi="宋体" w:hint="eastAsia"/>
        </w:rPr>
        <w:t>支架型式:优雅小巧落地式支架，含阻尼结构，平稳性好</w:t>
      </w:r>
    </w:p>
    <w:p w14:paraId="58B1ED43" w14:textId="5BB16D1B" w:rsidR="00F478E4" w:rsidRPr="00F478E4" w:rsidRDefault="00F478E4" w:rsidP="00F478E4">
      <w:pPr>
        <w:pStyle w:val="a4"/>
        <w:rPr>
          <w:rFonts w:ascii="宋体" w:hAnsi="宋体"/>
        </w:rPr>
      </w:pPr>
      <w:r w:rsidRPr="00F478E4">
        <w:rPr>
          <w:rFonts w:ascii="宋体" w:hAnsi="宋体" w:hint="eastAsia"/>
        </w:rPr>
        <w:t>2</w:t>
      </w:r>
      <w:r w:rsidR="00C546E9">
        <w:rPr>
          <w:rFonts w:ascii="宋体" w:hAnsi="宋体" w:hint="eastAsia"/>
        </w:rPr>
        <w:t>.</w:t>
      </w:r>
      <w:r w:rsidR="00C546E9">
        <w:rPr>
          <w:rFonts w:ascii="宋体" w:hAnsi="宋体"/>
        </w:rPr>
        <w:t xml:space="preserve"> </w:t>
      </w:r>
      <w:r w:rsidRPr="00F478E4">
        <w:rPr>
          <w:rFonts w:ascii="宋体" w:hAnsi="宋体" w:hint="eastAsia"/>
        </w:rPr>
        <w:t>第一横臂：回转半径460mm，360°旋转</w:t>
      </w:r>
    </w:p>
    <w:p w14:paraId="3CE7F6BC" w14:textId="2FB88FD7" w:rsidR="00F478E4" w:rsidRPr="00F478E4" w:rsidRDefault="00F478E4" w:rsidP="00F478E4">
      <w:pPr>
        <w:pStyle w:val="a4"/>
        <w:rPr>
          <w:rFonts w:ascii="宋体" w:hAnsi="宋体"/>
        </w:rPr>
      </w:pPr>
      <w:r w:rsidRPr="00F478E4">
        <w:rPr>
          <w:rFonts w:ascii="宋体" w:hAnsi="宋体" w:hint="eastAsia"/>
        </w:rPr>
        <w:t>3</w:t>
      </w:r>
      <w:r w:rsidR="00C546E9">
        <w:rPr>
          <w:rFonts w:ascii="宋体" w:hAnsi="宋体" w:hint="eastAsia"/>
        </w:rPr>
        <w:t>.</w:t>
      </w:r>
      <w:r w:rsidR="00C546E9">
        <w:rPr>
          <w:rFonts w:ascii="宋体" w:hAnsi="宋体"/>
        </w:rPr>
        <w:t xml:space="preserve"> </w:t>
      </w:r>
      <w:r w:rsidRPr="00F478E4">
        <w:rPr>
          <w:rFonts w:ascii="宋体" w:hAnsi="宋体" w:hint="eastAsia"/>
        </w:rPr>
        <w:t>第二横臂：回转半径700mm，±160°旋转，上下移动±315mm</w:t>
      </w:r>
    </w:p>
    <w:p w14:paraId="29F16A82" w14:textId="703F9D5A" w:rsidR="00F478E4" w:rsidRPr="00F478E4" w:rsidRDefault="00F478E4" w:rsidP="00F478E4">
      <w:pPr>
        <w:pStyle w:val="a4"/>
        <w:rPr>
          <w:rFonts w:ascii="宋体" w:hAnsi="宋体"/>
        </w:rPr>
      </w:pPr>
      <w:r w:rsidRPr="00F478E4">
        <w:rPr>
          <w:rFonts w:ascii="宋体" w:hAnsi="宋体" w:hint="eastAsia"/>
        </w:rPr>
        <w:t>4</w:t>
      </w:r>
      <w:r w:rsidR="00C546E9">
        <w:rPr>
          <w:rFonts w:ascii="宋体" w:hAnsi="宋体" w:hint="eastAsia"/>
        </w:rPr>
        <w:t>.</w:t>
      </w:r>
      <w:r w:rsidR="00C546E9">
        <w:rPr>
          <w:rFonts w:ascii="宋体" w:hAnsi="宋体"/>
        </w:rPr>
        <w:t xml:space="preserve"> </w:t>
      </w:r>
      <w:r w:rsidRPr="00F478E4">
        <w:rPr>
          <w:rFonts w:ascii="宋体" w:hAnsi="宋体" w:hint="eastAsia"/>
        </w:rPr>
        <w:t>最大净臂展：</w:t>
      </w:r>
      <w:r w:rsidR="002B7D85">
        <w:rPr>
          <w:rFonts w:ascii="宋体" w:hAnsi="宋体" w:hint="eastAsia"/>
        </w:rPr>
        <w:t>≥</w:t>
      </w:r>
      <w:r w:rsidRPr="00F478E4">
        <w:rPr>
          <w:rFonts w:ascii="宋体" w:hAnsi="宋体" w:hint="eastAsia"/>
        </w:rPr>
        <w:t>1390mm</w:t>
      </w:r>
    </w:p>
    <w:p w14:paraId="2D8FB965" w14:textId="4DE2CD3F" w:rsidR="00F478E4" w:rsidRPr="00F478E4" w:rsidRDefault="00F478E4" w:rsidP="00F478E4">
      <w:pPr>
        <w:pStyle w:val="a4"/>
        <w:rPr>
          <w:rFonts w:ascii="宋体" w:hAnsi="宋体"/>
        </w:rPr>
      </w:pPr>
      <w:r w:rsidRPr="00F478E4">
        <w:rPr>
          <w:rFonts w:ascii="宋体" w:hAnsi="宋体" w:hint="eastAsia"/>
        </w:rPr>
        <w:t>5</w:t>
      </w:r>
      <w:r w:rsidR="00C546E9">
        <w:rPr>
          <w:rFonts w:ascii="宋体" w:hAnsi="宋体" w:hint="eastAsia"/>
        </w:rPr>
        <w:t>.</w:t>
      </w:r>
      <w:r w:rsidR="00C546E9">
        <w:rPr>
          <w:rFonts w:ascii="宋体" w:hAnsi="宋体"/>
        </w:rPr>
        <w:t xml:space="preserve"> </w:t>
      </w:r>
      <w:r w:rsidRPr="00F478E4">
        <w:rPr>
          <w:rFonts w:ascii="宋体" w:hAnsi="宋体" w:hint="eastAsia"/>
        </w:rPr>
        <w:t>底座尺寸：</w:t>
      </w:r>
      <w:r w:rsidR="00C546E9">
        <w:rPr>
          <w:rFonts w:ascii="宋体" w:hAnsi="宋体" w:hint="eastAsia"/>
        </w:rPr>
        <w:t>≤</w:t>
      </w:r>
      <w:r w:rsidRPr="00F478E4">
        <w:rPr>
          <w:rFonts w:ascii="宋体" w:hAnsi="宋体" w:hint="eastAsia"/>
        </w:rPr>
        <w:t>516mm×516mm，以便节省诊室空间</w:t>
      </w:r>
    </w:p>
    <w:p w14:paraId="7DC82C0F" w14:textId="77777777" w:rsidR="00F478E4" w:rsidRPr="00F478E4" w:rsidRDefault="00F478E4" w:rsidP="00F478E4">
      <w:pPr>
        <w:pStyle w:val="a4"/>
        <w:rPr>
          <w:rFonts w:ascii="宋体" w:hAnsi="宋体"/>
        </w:rPr>
      </w:pPr>
      <w:r w:rsidRPr="00F478E4">
        <w:rPr>
          <w:rFonts w:ascii="宋体" w:hAnsi="宋体" w:hint="eastAsia"/>
        </w:rPr>
        <w:t>（四）外置影像系统</w:t>
      </w:r>
    </w:p>
    <w:p w14:paraId="034F2986" w14:textId="08ACCFB9" w:rsidR="00F478E4" w:rsidRPr="00F478E4" w:rsidRDefault="00F478E4" w:rsidP="00F478E4">
      <w:pPr>
        <w:pStyle w:val="a4"/>
        <w:rPr>
          <w:rFonts w:ascii="宋体" w:hAnsi="宋体"/>
        </w:rPr>
      </w:pPr>
      <w:r w:rsidRPr="00F478E4">
        <w:rPr>
          <w:rFonts w:ascii="宋体" w:hAnsi="宋体" w:hint="eastAsia"/>
        </w:rPr>
        <w:t>1</w:t>
      </w:r>
      <w:r w:rsidR="001B798E">
        <w:rPr>
          <w:rFonts w:ascii="宋体" w:hAnsi="宋体" w:hint="eastAsia"/>
        </w:rPr>
        <w:t>.</w:t>
      </w:r>
      <w:r w:rsidR="001B798E">
        <w:rPr>
          <w:rFonts w:ascii="宋体" w:hAnsi="宋体"/>
        </w:rPr>
        <w:t xml:space="preserve"> </w:t>
      </w:r>
      <w:r w:rsidRPr="00F478E4">
        <w:rPr>
          <w:rFonts w:ascii="宋体" w:hAnsi="宋体" w:hint="eastAsia"/>
        </w:rPr>
        <w:t>外置分光器：50%/50%分光器，可选配20%/80%分光器</w:t>
      </w:r>
    </w:p>
    <w:p w14:paraId="0EF8A6B7" w14:textId="5780D7E2" w:rsidR="00F478E4" w:rsidRPr="00F478E4" w:rsidRDefault="00F478E4" w:rsidP="00F478E4">
      <w:pPr>
        <w:pStyle w:val="a4"/>
        <w:rPr>
          <w:rFonts w:ascii="宋体" w:hAnsi="宋体"/>
        </w:rPr>
      </w:pPr>
      <w:r w:rsidRPr="00F478E4">
        <w:rPr>
          <w:rFonts w:ascii="宋体" w:hAnsi="宋体" w:hint="eastAsia"/>
        </w:rPr>
        <w:t>2</w:t>
      </w:r>
      <w:r w:rsidR="001B798E">
        <w:rPr>
          <w:rFonts w:ascii="宋体" w:hAnsi="宋体" w:hint="eastAsia"/>
        </w:rPr>
        <w:t>.</w:t>
      </w:r>
      <w:r w:rsidR="001B798E">
        <w:rPr>
          <w:rFonts w:ascii="宋体" w:hAnsi="宋体"/>
        </w:rPr>
        <w:t xml:space="preserve"> </w:t>
      </w:r>
      <w:r w:rsidRPr="00F478E4">
        <w:rPr>
          <w:rFonts w:ascii="宋体" w:hAnsi="宋体" w:hint="eastAsia"/>
        </w:rPr>
        <w:t>数码照相接口：推荐索尼微单相机</w:t>
      </w:r>
      <w:r w:rsidR="00B74C73">
        <w:rPr>
          <w:rFonts w:ascii="宋体" w:hAnsi="宋体" w:hint="eastAsia"/>
        </w:rPr>
        <w:t>、</w:t>
      </w:r>
      <w:r w:rsidRPr="00F478E4">
        <w:rPr>
          <w:rFonts w:ascii="宋体" w:hAnsi="宋体" w:hint="eastAsia"/>
        </w:rPr>
        <w:t>佳能与尼康单反可定制</w:t>
      </w:r>
    </w:p>
    <w:p w14:paraId="74207453" w14:textId="4EB7364C" w:rsidR="00F478E4" w:rsidRPr="00F478E4" w:rsidRDefault="00F478E4" w:rsidP="00F478E4">
      <w:pPr>
        <w:pStyle w:val="a4"/>
        <w:rPr>
          <w:rFonts w:ascii="宋体" w:hAnsi="宋体"/>
        </w:rPr>
      </w:pPr>
      <w:r w:rsidRPr="00F478E4">
        <w:rPr>
          <w:rFonts w:ascii="宋体" w:hAnsi="宋体" w:hint="eastAsia"/>
        </w:rPr>
        <w:t>3</w:t>
      </w:r>
      <w:r w:rsidR="001B798E">
        <w:rPr>
          <w:rFonts w:ascii="宋体" w:hAnsi="宋体" w:hint="eastAsia"/>
        </w:rPr>
        <w:t>.</w:t>
      </w:r>
      <w:r w:rsidR="001B798E">
        <w:rPr>
          <w:rFonts w:ascii="宋体" w:hAnsi="宋体"/>
        </w:rPr>
        <w:t xml:space="preserve"> </w:t>
      </w:r>
      <w:r w:rsidRPr="00F478E4">
        <w:rPr>
          <w:rFonts w:ascii="宋体" w:hAnsi="宋体" w:hint="eastAsia"/>
        </w:rPr>
        <w:t>无线脚控：适用于索尼、佳能、尼康等相机</w:t>
      </w:r>
    </w:p>
    <w:p w14:paraId="68176463" w14:textId="60E7775C" w:rsidR="00F478E4" w:rsidRPr="00F47659" w:rsidRDefault="00F478E4" w:rsidP="00A2338D">
      <w:pPr>
        <w:pStyle w:val="a4"/>
        <w:rPr>
          <w:rFonts w:ascii="宋体" w:hAnsi="宋体"/>
        </w:rPr>
      </w:pPr>
      <w:r w:rsidRPr="00F478E4">
        <w:rPr>
          <w:rFonts w:ascii="宋体" w:hAnsi="宋体" w:hint="eastAsia"/>
        </w:rPr>
        <w:t>4</w:t>
      </w:r>
      <w:r w:rsidR="001B798E">
        <w:rPr>
          <w:rFonts w:ascii="宋体" w:hAnsi="宋体" w:hint="eastAsia"/>
        </w:rPr>
        <w:t>.</w:t>
      </w:r>
      <w:r w:rsidR="001B798E">
        <w:rPr>
          <w:rFonts w:ascii="宋体" w:hAnsi="宋体"/>
        </w:rPr>
        <w:t xml:space="preserve"> </w:t>
      </w:r>
      <w:r w:rsidRPr="00F478E4">
        <w:rPr>
          <w:rFonts w:ascii="宋体" w:hAnsi="宋体" w:hint="eastAsia"/>
        </w:rPr>
        <w:t>专用显示器及连接架</w:t>
      </w:r>
      <w:r w:rsidRPr="00F47659">
        <w:rPr>
          <w:rFonts w:ascii="宋体" w:hAnsi="宋体" w:hint="eastAsia"/>
        </w:rPr>
        <w:t>：</w:t>
      </w:r>
      <w:r w:rsidRPr="00F47659">
        <w:rPr>
          <w:rFonts w:ascii="宋体" w:hAnsi="宋体" w:cs="Arial"/>
        </w:rPr>
        <w:t>≥</w:t>
      </w:r>
      <w:r w:rsidRPr="00F47659">
        <w:rPr>
          <w:rFonts w:ascii="宋体" w:hAnsi="宋体" w:hint="eastAsia"/>
        </w:rPr>
        <w:t>24寸高分辨率屏，活动支架，可适配与牙椅立柱，也可选适配显微镜立柱</w:t>
      </w:r>
    </w:p>
    <w:p w14:paraId="647326CB" w14:textId="0081B8F3" w:rsidR="00F478E4" w:rsidRPr="00F478E4" w:rsidRDefault="007F7172" w:rsidP="00F478E4">
      <w:pPr>
        <w:pStyle w:val="a4"/>
        <w:rPr>
          <w:rFonts w:ascii="宋体" w:hAnsi="宋体"/>
        </w:rPr>
      </w:pPr>
      <w:r>
        <w:rPr>
          <w:rFonts w:ascii="宋体" w:hAnsi="宋体"/>
        </w:rPr>
        <w:t>5</w:t>
      </w:r>
      <w:r w:rsidR="001B798E">
        <w:rPr>
          <w:rFonts w:ascii="宋体" w:hAnsi="宋体" w:hint="eastAsia"/>
        </w:rPr>
        <w:t>.</w:t>
      </w:r>
      <w:r w:rsidR="001B798E">
        <w:rPr>
          <w:rFonts w:ascii="宋体" w:hAnsi="宋体"/>
        </w:rPr>
        <w:t xml:space="preserve"> </w:t>
      </w:r>
      <w:r w:rsidR="00F478E4" w:rsidRPr="00F47659">
        <w:rPr>
          <w:rFonts w:ascii="宋体" w:hAnsi="宋体" w:hint="eastAsia"/>
        </w:rPr>
        <w:t>专用显示器及连接架：</w:t>
      </w:r>
      <w:r w:rsidR="00F478E4" w:rsidRPr="00F47659">
        <w:rPr>
          <w:rFonts w:ascii="宋体" w:hAnsi="宋体" w:cs="Arial"/>
        </w:rPr>
        <w:t>≥</w:t>
      </w:r>
      <w:r w:rsidR="00F478E4" w:rsidRPr="00F47659">
        <w:rPr>
          <w:rFonts w:ascii="宋体" w:hAnsi="宋体" w:hint="eastAsia"/>
        </w:rPr>
        <w:t>23.5'高</w:t>
      </w:r>
      <w:r w:rsidR="00F478E4" w:rsidRPr="00F478E4">
        <w:rPr>
          <w:rFonts w:ascii="宋体" w:hAnsi="宋体" w:hint="eastAsia"/>
        </w:rPr>
        <w:t>分辨率显示屏，活动支架，可适配牙椅立柱，也可选适配显微镜立柱</w:t>
      </w:r>
    </w:p>
    <w:p w14:paraId="30A42B1D" w14:textId="77777777" w:rsidR="00F478E4" w:rsidRPr="00F478E4" w:rsidRDefault="00F478E4" w:rsidP="00F478E4">
      <w:pPr>
        <w:pStyle w:val="a4"/>
        <w:rPr>
          <w:rFonts w:ascii="宋体" w:hAnsi="宋体"/>
        </w:rPr>
      </w:pPr>
      <w:r w:rsidRPr="00F478E4">
        <w:rPr>
          <w:rFonts w:ascii="宋体" w:hAnsi="宋体" w:hint="eastAsia"/>
        </w:rPr>
        <w:lastRenderedPageBreak/>
        <w:t>（五）相机影像系统</w:t>
      </w:r>
    </w:p>
    <w:p w14:paraId="2516CA8F" w14:textId="177C8BB9" w:rsidR="00F478E4" w:rsidRPr="00F478E4" w:rsidRDefault="00F478E4" w:rsidP="00F478E4">
      <w:pPr>
        <w:pStyle w:val="a4"/>
        <w:rPr>
          <w:rFonts w:ascii="宋体" w:hAnsi="宋体"/>
        </w:rPr>
      </w:pPr>
      <w:r w:rsidRPr="00F478E4">
        <w:rPr>
          <w:rFonts w:ascii="宋体" w:hAnsi="宋体" w:hint="eastAsia"/>
        </w:rPr>
        <w:t>1</w:t>
      </w:r>
      <w:r w:rsidR="001B798E">
        <w:rPr>
          <w:rFonts w:ascii="宋体" w:hAnsi="宋体" w:hint="eastAsia"/>
        </w:rPr>
        <w:t>.</w:t>
      </w:r>
      <w:r w:rsidR="001B798E">
        <w:rPr>
          <w:rFonts w:ascii="宋体" w:hAnsi="宋体"/>
        </w:rPr>
        <w:t xml:space="preserve"> </w:t>
      </w:r>
      <w:r w:rsidRPr="00F478E4">
        <w:rPr>
          <w:rFonts w:ascii="宋体" w:hAnsi="宋体" w:hint="eastAsia"/>
          <w:b/>
          <w:bCs/>
        </w:rPr>
        <w:t>▲</w:t>
      </w:r>
      <w:r w:rsidRPr="00F478E4">
        <w:rPr>
          <w:rFonts w:ascii="宋体" w:hAnsi="宋体" w:hint="eastAsia"/>
        </w:rPr>
        <w:t>实时输出分辨率：最高可达2560*1440</w:t>
      </w:r>
    </w:p>
    <w:p w14:paraId="76658D50" w14:textId="6D1348CA" w:rsidR="00F478E4" w:rsidRPr="00F478E4" w:rsidRDefault="00F478E4" w:rsidP="00F478E4">
      <w:pPr>
        <w:pStyle w:val="a4"/>
        <w:rPr>
          <w:rFonts w:ascii="宋体" w:hAnsi="宋体"/>
        </w:rPr>
      </w:pPr>
      <w:r w:rsidRPr="00F478E4">
        <w:rPr>
          <w:rFonts w:ascii="宋体" w:hAnsi="宋体" w:hint="eastAsia"/>
        </w:rPr>
        <w:t>2</w:t>
      </w:r>
      <w:r w:rsidR="001B798E">
        <w:rPr>
          <w:rFonts w:ascii="宋体" w:hAnsi="宋体" w:hint="eastAsia"/>
        </w:rPr>
        <w:t>.</w:t>
      </w:r>
      <w:r w:rsidR="001B798E">
        <w:rPr>
          <w:rFonts w:ascii="宋体" w:hAnsi="宋体"/>
        </w:rPr>
        <w:t xml:space="preserve"> </w:t>
      </w:r>
      <w:r w:rsidRPr="00F478E4">
        <w:rPr>
          <w:rFonts w:ascii="宋体" w:hAnsi="宋体" w:hint="eastAsia"/>
        </w:rPr>
        <w:t>输出影像：最高4K/60帧</w:t>
      </w:r>
    </w:p>
    <w:p w14:paraId="30EB2D33" w14:textId="3177870A" w:rsidR="00F478E4" w:rsidRPr="00F478E4" w:rsidRDefault="00F478E4" w:rsidP="00F478E4">
      <w:pPr>
        <w:pStyle w:val="a4"/>
        <w:rPr>
          <w:rFonts w:ascii="宋体" w:hAnsi="宋体"/>
        </w:rPr>
      </w:pPr>
      <w:r w:rsidRPr="00F478E4">
        <w:rPr>
          <w:rFonts w:ascii="宋体" w:hAnsi="宋体" w:hint="eastAsia"/>
        </w:rPr>
        <w:t>3</w:t>
      </w:r>
      <w:r w:rsidR="001B798E">
        <w:rPr>
          <w:rFonts w:ascii="宋体" w:hAnsi="宋体" w:hint="eastAsia"/>
        </w:rPr>
        <w:t>.</w:t>
      </w:r>
      <w:r w:rsidR="001B798E">
        <w:rPr>
          <w:rFonts w:ascii="宋体" w:hAnsi="宋体"/>
        </w:rPr>
        <w:t xml:space="preserve"> </w:t>
      </w:r>
      <w:r w:rsidRPr="00F478E4">
        <w:rPr>
          <w:rFonts w:ascii="宋体" w:hAnsi="宋体" w:hint="eastAsia"/>
        </w:rPr>
        <w:t>输出图像：最高2430W有效像素</w:t>
      </w:r>
    </w:p>
    <w:p w14:paraId="4931D02C" w14:textId="11A1D781" w:rsidR="00F478E4" w:rsidRPr="00F478E4" w:rsidRDefault="00F478E4" w:rsidP="00F478E4">
      <w:pPr>
        <w:pStyle w:val="a4"/>
        <w:rPr>
          <w:rFonts w:ascii="宋体" w:hAnsi="宋体"/>
        </w:rPr>
      </w:pPr>
      <w:r w:rsidRPr="00F478E4">
        <w:rPr>
          <w:rFonts w:ascii="宋体" w:hAnsi="宋体" w:hint="eastAsia"/>
        </w:rPr>
        <w:t>4</w:t>
      </w:r>
      <w:r w:rsidR="001B798E">
        <w:rPr>
          <w:rFonts w:ascii="宋体" w:hAnsi="宋体" w:hint="eastAsia"/>
        </w:rPr>
        <w:t>.</w:t>
      </w:r>
      <w:r w:rsidR="001B798E">
        <w:rPr>
          <w:rFonts w:ascii="宋体" w:hAnsi="宋体"/>
        </w:rPr>
        <w:t xml:space="preserve"> </w:t>
      </w:r>
      <w:r w:rsidRPr="00F478E4">
        <w:rPr>
          <w:rFonts w:ascii="宋体" w:hAnsi="宋体" w:hint="eastAsia"/>
        </w:rPr>
        <w:t>多功能操作：支持一键NFC功能，图片直接传输至手机</w:t>
      </w:r>
    </w:p>
    <w:p w14:paraId="170C0F3D" w14:textId="77777777" w:rsidR="00F478E4" w:rsidRPr="00F478E4" w:rsidRDefault="00F478E4" w:rsidP="00F478E4">
      <w:pPr>
        <w:pStyle w:val="a4"/>
        <w:rPr>
          <w:rFonts w:ascii="宋体" w:hAnsi="宋体"/>
        </w:rPr>
      </w:pPr>
      <w:r w:rsidRPr="00F478E4">
        <w:rPr>
          <w:rFonts w:ascii="宋体" w:hAnsi="宋体" w:hint="eastAsia"/>
        </w:rPr>
        <w:t>（六）净重</w:t>
      </w:r>
    </w:p>
    <w:p w14:paraId="44B1562D" w14:textId="0FFC5529" w:rsidR="00F478E4" w:rsidRPr="00F478E4" w:rsidRDefault="00F478E4" w:rsidP="001B798E">
      <w:pPr>
        <w:pStyle w:val="a4"/>
        <w:ind w:firstLineChars="200"/>
        <w:rPr>
          <w:rFonts w:ascii="宋体" w:hAnsi="宋体"/>
        </w:rPr>
      </w:pPr>
      <w:r w:rsidRPr="00F478E4">
        <w:rPr>
          <w:rFonts w:ascii="宋体" w:hAnsi="宋体" w:hint="eastAsia"/>
        </w:rPr>
        <w:t>落地式：</w:t>
      </w:r>
      <w:r w:rsidRPr="00F478E4">
        <w:rPr>
          <w:rFonts w:ascii="宋体" w:hAnsi="宋体" w:cs="Arial"/>
        </w:rPr>
        <w:t>≥</w:t>
      </w:r>
      <w:r w:rsidRPr="00CC2395">
        <w:rPr>
          <w:rFonts w:ascii="宋体" w:hAnsi="宋体" w:hint="eastAsia"/>
        </w:rPr>
        <w:t>100</w:t>
      </w:r>
      <w:r w:rsidRPr="00F478E4">
        <w:rPr>
          <w:rFonts w:ascii="宋体" w:hAnsi="宋体" w:hint="eastAsia"/>
        </w:rPr>
        <w:t>KG</w:t>
      </w:r>
    </w:p>
    <w:p w14:paraId="6243CCF8" w14:textId="77777777" w:rsidR="00F478E4" w:rsidRPr="00F478E4" w:rsidRDefault="00F478E4" w:rsidP="00F478E4">
      <w:pPr>
        <w:pStyle w:val="a4"/>
        <w:rPr>
          <w:rFonts w:ascii="宋体" w:hAnsi="宋体"/>
        </w:rPr>
      </w:pPr>
      <w:r w:rsidRPr="00F478E4">
        <w:rPr>
          <w:rFonts w:ascii="宋体" w:hAnsi="宋体" w:hint="eastAsia"/>
        </w:rPr>
        <w:t>（七）工作条件</w:t>
      </w:r>
    </w:p>
    <w:p w14:paraId="5E1B3104" w14:textId="041BD6F0" w:rsidR="00F478E4" w:rsidRPr="00F478E4" w:rsidRDefault="00F478E4" w:rsidP="00F478E4">
      <w:pPr>
        <w:pStyle w:val="a4"/>
        <w:rPr>
          <w:rFonts w:ascii="宋体" w:hAnsi="宋体"/>
        </w:rPr>
      </w:pPr>
      <w:r w:rsidRPr="00F478E4">
        <w:rPr>
          <w:rFonts w:ascii="宋体" w:hAnsi="宋体" w:hint="eastAsia"/>
        </w:rPr>
        <w:t>1</w:t>
      </w:r>
      <w:r w:rsidR="001B798E">
        <w:rPr>
          <w:rFonts w:ascii="宋体" w:hAnsi="宋体" w:hint="eastAsia"/>
        </w:rPr>
        <w:t>.</w:t>
      </w:r>
      <w:r w:rsidR="001B798E">
        <w:rPr>
          <w:rFonts w:ascii="宋体" w:hAnsi="宋体"/>
        </w:rPr>
        <w:t xml:space="preserve"> </w:t>
      </w:r>
      <w:r w:rsidRPr="00F478E4">
        <w:rPr>
          <w:rFonts w:ascii="宋体" w:hAnsi="宋体" w:hint="eastAsia"/>
        </w:rPr>
        <w:t>环境温度：环境温度+10℃～+40℃</w:t>
      </w:r>
    </w:p>
    <w:p w14:paraId="54344802" w14:textId="18E34920" w:rsidR="00F478E4" w:rsidRPr="00F478E4" w:rsidRDefault="00F478E4" w:rsidP="00F478E4">
      <w:pPr>
        <w:pStyle w:val="a4"/>
        <w:rPr>
          <w:rFonts w:ascii="宋体" w:hAnsi="宋体"/>
        </w:rPr>
      </w:pPr>
      <w:r w:rsidRPr="00F478E4">
        <w:rPr>
          <w:rFonts w:ascii="宋体" w:hAnsi="宋体" w:hint="eastAsia"/>
        </w:rPr>
        <w:t>2</w:t>
      </w:r>
      <w:r w:rsidR="001B798E">
        <w:rPr>
          <w:rFonts w:ascii="宋体" w:hAnsi="宋体" w:hint="eastAsia"/>
        </w:rPr>
        <w:t>.</w:t>
      </w:r>
      <w:r w:rsidR="001B798E">
        <w:rPr>
          <w:rFonts w:ascii="宋体" w:hAnsi="宋体"/>
        </w:rPr>
        <w:t xml:space="preserve"> </w:t>
      </w:r>
      <w:r w:rsidRPr="00F478E4">
        <w:rPr>
          <w:rFonts w:ascii="宋体" w:hAnsi="宋体" w:hint="eastAsia"/>
        </w:rPr>
        <w:t>相对湿度：相对湿度30％～75％</w:t>
      </w:r>
    </w:p>
    <w:p w14:paraId="132358BC" w14:textId="5B385211" w:rsidR="005A4BF1" w:rsidRDefault="00F478E4" w:rsidP="00F478E4">
      <w:pPr>
        <w:pStyle w:val="a4"/>
        <w:rPr>
          <w:rFonts w:ascii="宋体" w:hAnsi="宋体"/>
        </w:rPr>
      </w:pPr>
      <w:r w:rsidRPr="00F478E4">
        <w:rPr>
          <w:rFonts w:ascii="宋体" w:hAnsi="宋体" w:hint="eastAsia"/>
        </w:rPr>
        <w:t>3</w:t>
      </w:r>
      <w:r w:rsidR="001B798E">
        <w:rPr>
          <w:rFonts w:ascii="宋体" w:hAnsi="宋体" w:hint="eastAsia"/>
        </w:rPr>
        <w:t>.</w:t>
      </w:r>
      <w:r w:rsidR="001B798E">
        <w:rPr>
          <w:rFonts w:ascii="宋体" w:hAnsi="宋体"/>
        </w:rPr>
        <w:t xml:space="preserve"> </w:t>
      </w:r>
      <w:r w:rsidRPr="00F478E4">
        <w:rPr>
          <w:rFonts w:ascii="宋体" w:hAnsi="宋体" w:hint="eastAsia"/>
        </w:rPr>
        <w:t>大气压力：大气压力50hPa～1060hPA</w:t>
      </w:r>
    </w:p>
    <w:p w14:paraId="01759F1B" w14:textId="77777777" w:rsidR="0088578C" w:rsidRPr="00F478E4" w:rsidRDefault="0088578C" w:rsidP="00F478E4">
      <w:pPr>
        <w:pStyle w:val="a4"/>
        <w:rPr>
          <w:rFonts w:ascii="宋体" w:hAnsi="宋体"/>
        </w:rPr>
      </w:pPr>
    </w:p>
    <w:p w14:paraId="4E0FE376" w14:textId="2B51ADDC" w:rsidR="005A4BF1" w:rsidRPr="00DF1CED" w:rsidRDefault="00F618D3" w:rsidP="005A4BF1">
      <w:pPr>
        <w:widowControl/>
        <w:spacing w:line="400" w:lineRule="exact"/>
        <w:jc w:val="center"/>
        <w:rPr>
          <w:rFonts w:ascii="宋体" w:hAnsi="宋体" w:cs="宋体"/>
          <w:b/>
          <w:bCs/>
          <w:sz w:val="28"/>
          <w:szCs w:val="28"/>
        </w:rPr>
      </w:pPr>
      <w:r w:rsidRPr="00DF1CED">
        <w:rPr>
          <w:rFonts w:ascii="宋体" w:hAnsi="宋体" w:cs="宋体" w:hint="eastAsia"/>
          <w:b/>
          <w:bCs/>
          <w:sz w:val="28"/>
          <w:szCs w:val="28"/>
        </w:rPr>
        <w:t>六</w:t>
      </w:r>
      <w:r w:rsidR="00665CAA" w:rsidRPr="00DF1CED">
        <w:rPr>
          <w:rFonts w:ascii="宋体" w:hAnsi="宋体" w:hint="eastAsia"/>
          <w:b/>
          <w:bCs/>
          <w:kern w:val="0"/>
          <w:sz w:val="28"/>
          <w:szCs w:val="28"/>
        </w:rPr>
        <w:t>、</w:t>
      </w:r>
      <w:r w:rsidR="00C00AB4" w:rsidRPr="00C00AB4">
        <w:rPr>
          <w:rFonts w:hint="eastAsia"/>
          <w:b/>
          <w:bCs/>
          <w:sz w:val="28"/>
          <w:szCs w:val="28"/>
        </w:rPr>
        <w:t>超声骨刀机（四代</w:t>
      </w:r>
      <w:r w:rsidR="00C00AB4">
        <w:rPr>
          <w:rFonts w:hint="eastAsia"/>
          <w:b/>
          <w:bCs/>
          <w:sz w:val="28"/>
          <w:szCs w:val="28"/>
        </w:rPr>
        <w:t>）</w:t>
      </w:r>
    </w:p>
    <w:p w14:paraId="3573CF99" w14:textId="77777777" w:rsidR="00AF1C2D" w:rsidRDefault="005A4BF1" w:rsidP="00AF1C2D">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BD5506">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3D9040D7" w14:textId="580AE804" w:rsidR="00AF1C2D" w:rsidRPr="00AF1C2D" w:rsidRDefault="00AF1C2D" w:rsidP="00AF1C2D">
      <w:pPr>
        <w:pStyle w:val="a4"/>
        <w:rPr>
          <w:rFonts w:ascii="宋体" w:hAnsi="宋体"/>
        </w:rPr>
      </w:pPr>
      <w:r w:rsidRPr="00AF1C2D">
        <w:rPr>
          <w:rFonts w:ascii="宋体" w:hAnsi="宋体" w:hint="eastAsia"/>
        </w:rPr>
        <w:t>1. 主机         1台</w:t>
      </w:r>
    </w:p>
    <w:p w14:paraId="621452D8" w14:textId="20510871" w:rsidR="00AF1C2D" w:rsidRPr="00AF1C2D" w:rsidRDefault="00AF1C2D" w:rsidP="00AF1C2D">
      <w:pPr>
        <w:pStyle w:val="a4"/>
        <w:rPr>
          <w:rFonts w:ascii="宋体" w:hAnsi="宋体"/>
        </w:rPr>
      </w:pPr>
      <w:r w:rsidRPr="00AF1C2D">
        <w:rPr>
          <w:rFonts w:ascii="宋体" w:hAnsi="宋体" w:hint="eastAsia"/>
        </w:rPr>
        <w:t xml:space="preserve">2. 电源线   </w:t>
      </w:r>
      <w:r w:rsidR="00DD7EB5">
        <w:rPr>
          <w:rFonts w:ascii="宋体" w:hAnsi="宋体"/>
        </w:rPr>
        <w:t xml:space="preserve">    </w:t>
      </w:r>
      <w:r w:rsidRPr="00AF1C2D">
        <w:rPr>
          <w:rFonts w:ascii="宋体" w:hAnsi="宋体" w:hint="eastAsia"/>
        </w:rPr>
        <w:t>1条</w:t>
      </w:r>
    </w:p>
    <w:p w14:paraId="40BB0109" w14:textId="77777777" w:rsidR="00AF1C2D" w:rsidRPr="00AF1C2D" w:rsidRDefault="00AF1C2D" w:rsidP="00AF1C2D">
      <w:pPr>
        <w:pStyle w:val="a4"/>
        <w:rPr>
          <w:rFonts w:ascii="宋体" w:hAnsi="宋体"/>
        </w:rPr>
      </w:pPr>
      <w:r w:rsidRPr="00AF1C2D">
        <w:rPr>
          <w:rFonts w:ascii="宋体" w:hAnsi="宋体" w:hint="eastAsia"/>
        </w:rPr>
        <w:t>3.  挂钩         1个</w:t>
      </w:r>
    </w:p>
    <w:p w14:paraId="61238491" w14:textId="77777777" w:rsidR="00AF1C2D" w:rsidRPr="00AF1C2D" w:rsidRDefault="00AF1C2D" w:rsidP="00AF1C2D">
      <w:pPr>
        <w:pStyle w:val="a4"/>
        <w:rPr>
          <w:rFonts w:ascii="宋体" w:hAnsi="宋体"/>
        </w:rPr>
      </w:pPr>
      <w:r w:rsidRPr="00AF1C2D">
        <w:rPr>
          <w:rFonts w:ascii="宋体" w:hAnsi="宋体" w:hint="eastAsia"/>
        </w:rPr>
        <w:t xml:space="preserve">4. 脚踏开关      1个 </w:t>
      </w:r>
    </w:p>
    <w:p w14:paraId="2AA1A7C3" w14:textId="09CC3C47" w:rsidR="00AF1C2D" w:rsidRPr="00AF1C2D" w:rsidRDefault="00DD7EB5" w:rsidP="00AF1C2D">
      <w:pPr>
        <w:pStyle w:val="a4"/>
        <w:rPr>
          <w:rFonts w:ascii="宋体" w:hAnsi="宋体"/>
        </w:rPr>
      </w:pPr>
      <w:r>
        <w:rPr>
          <w:rFonts w:ascii="宋体" w:hAnsi="宋体"/>
        </w:rPr>
        <w:t xml:space="preserve">5. </w:t>
      </w:r>
      <w:r w:rsidR="00AF1C2D" w:rsidRPr="00AF1C2D">
        <w:rPr>
          <w:rFonts w:ascii="宋体" w:hAnsi="宋体" w:hint="eastAsia"/>
        </w:rPr>
        <w:t xml:space="preserve">手柄 </w:t>
      </w:r>
      <w:r>
        <w:rPr>
          <w:rFonts w:ascii="宋体" w:hAnsi="宋体" w:hint="eastAsia"/>
        </w:rPr>
        <w:t xml:space="preserve"> </w:t>
      </w:r>
      <w:r>
        <w:rPr>
          <w:rFonts w:ascii="宋体" w:hAnsi="宋体"/>
        </w:rPr>
        <w:t xml:space="preserve">        </w:t>
      </w:r>
      <w:r w:rsidR="00AF1C2D" w:rsidRPr="00AF1C2D">
        <w:rPr>
          <w:rFonts w:ascii="宋体" w:hAnsi="宋体" w:hint="eastAsia"/>
        </w:rPr>
        <w:t>3支</w:t>
      </w:r>
    </w:p>
    <w:p w14:paraId="16ADABB3" w14:textId="7B312284" w:rsidR="00AF1C2D" w:rsidRPr="00AF1C2D" w:rsidRDefault="00DD7EB5" w:rsidP="00AF1C2D">
      <w:pPr>
        <w:pStyle w:val="a4"/>
        <w:rPr>
          <w:rFonts w:ascii="宋体" w:hAnsi="宋体"/>
        </w:rPr>
      </w:pPr>
      <w:r>
        <w:rPr>
          <w:rFonts w:ascii="宋体" w:hAnsi="宋体"/>
        </w:rPr>
        <w:t xml:space="preserve">6. </w:t>
      </w:r>
      <w:r w:rsidR="00AF1C2D" w:rsidRPr="00AF1C2D">
        <w:rPr>
          <w:rFonts w:ascii="宋体" w:hAnsi="宋体" w:hint="eastAsia"/>
        </w:rPr>
        <w:t xml:space="preserve">工作尖支架 </w:t>
      </w:r>
      <w:r>
        <w:rPr>
          <w:rFonts w:ascii="宋体" w:hAnsi="宋体" w:hint="eastAsia"/>
        </w:rPr>
        <w:t xml:space="preserve"> </w:t>
      </w:r>
      <w:r>
        <w:rPr>
          <w:rFonts w:ascii="宋体" w:hAnsi="宋体"/>
        </w:rPr>
        <w:t xml:space="preserve">  </w:t>
      </w:r>
      <w:r w:rsidR="00AF1C2D" w:rsidRPr="00AF1C2D">
        <w:rPr>
          <w:rFonts w:ascii="宋体" w:hAnsi="宋体" w:hint="eastAsia"/>
        </w:rPr>
        <w:t>1个</w:t>
      </w:r>
    </w:p>
    <w:p w14:paraId="1FA0ACEC" w14:textId="1C4DB9A0" w:rsidR="00AF1C2D" w:rsidRPr="00AF1C2D" w:rsidRDefault="00DD7EB5" w:rsidP="00AF1C2D">
      <w:pPr>
        <w:pStyle w:val="a4"/>
        <w:rPr>
          <w:rFonts w:ascii="宋体" w:hAnsi="宋体"/>
        </w:rPr>
      </w:pPr>
      <w:r>
        <w:rPr>
          <w:rFonts w:ascii="宋体" w:hAnsi="宋体"/>
        </w:rPr>
        <w:t xml:space="preserve">7. </w:t>
      </w:r>
      <w:r w:rsidR="00AF1C2D" w:rsidRPr="00AF1C2D">
        <w:rPr>
          <w:rFonts w:ascii="宋体" w:hAnsi="宋体" w:hint="eastAsia"/>
        </w:rPr>
        <w:t>硅胶手柄支架</w:t>
      </w:r>
      <w:r>
        <w:rPr>
          <w:rFonts w:ascii="宋体" w:hAnsi="宋体" w:hint="eastAsia"/>
        </w:rPr>
        <w:t xml:space="preserve"> </w:t>
      </w:r>
      <w:r>
        <w:rPr>
          <w:rFonts w:ascii="宋体" w:hAnsi="宋体"/>
        </w:rPr>
        <w:t xml:space="preserve">  </w:t>
      </w:r>
      <w:r w:rsidR="00AF1C2D" w:rsidRPr="00AF1C2D">
        <w:rPr>
          <w:rFonts w:ascii="宋体" w:hAnsi="宋体" w:hint="eastAsia"/>
        </w:rPr>
        <w:t xml:space="preserve">2个 </w:t>
      </w:r>
    </w:p>
    <w:p w14:paraId="7216AABB" w14:textId="27062109" w:rsidR="00AF1C2D" w:rsidRPr="00AF1C2D" w:rsidRDefault="00DD7EB5" w:rsidP="00AF1C2D">
      <w:pPr>
        <w:pStyle w:val="a4"/>
        <w:rPr>
          <w:rFonts w:ascii="宋体" w:hAnsi="宋体"/>
        </w:rPr>
      </w:pPr>
      <w:r>
        <w:rPr>
          <w:rFonts w:ascii="宋体" w:hAnsi="宋体"/>
        </w:rPr>
        <w:t xml:space="preserve">8. </w:t>
      </w:r>
      <w:r w:rsidR="00AF1C2D" w:rsidRPr="00AF1C2D">
        <w:rPr>
          <w:rFonts w:ascii="宋体" w:hAnsi="宋体" w:hint="eastAsia"/>
        </w:rPr>
        <w:t>消毒盒</w:t>
      </w:r>
      <w:r>
        <w:rPr>
          <w:rFonts w:ascii="宋体" w:hAnsi="宋体" w:hint="eastAsia"/>
        </w:rPr>
        <w:t xml:space="preserve"> </w:t>
      </w:r>
      <w:r>
        <w:rPr>
          <w:rFonts w:ascii="宋体" w:hAnsi="宋体"/>
        </w:rPr>
        <w:t xml:space="preserve">        </w:t>
      </w:r>
      <w:r w:rsidR="00AF1C2D" w:rsidRPr="00AF1C2D">
        <w:rPr>
          <w:rFonts w:ascii="宋体" w:hAnsi="宋体" w:hint="eastAsia"/>
        </w:rPr>
        <w:t xml:space="preserve">2个 </w:t>
      </w:r>
    </w:p>
    <w:p w14:paraId="6AA0AF55" w14:textId="312E0C25" w:rsidR="00AF1C2D" w:rsidRPr="00AF1C2D" w:rsidRDefault="00DD7EB5" w:rsidP="00AF1C2D">
      <w:pPr>
        <w:pStyle w:val="a4"/>
        <w:rPr>
          <w:rFonts w:ascii="宋体" w:hAnsi="宋体"/>
        </w:rPr>
      </w:pPr>
      <w:r>
        <w:rPr>
          <w:rFonts w:ascii="宋体" w:hAnsi="宋体"/>
        </w:rPr>
        <w:t xml:space="preserve">9. </w:t>
      </w:r>
      <w:r w:rsidR="00AF1C2D" w:rsidRPr="00AF1C2D">
        <w:rPr>
          <w:rFonts w:ascii="宋体" w:hAnsi="宋体" w:hint="eastAsia"/>
        </w:rPr>
        <w:t>限力扳手</w:t>
      </w:r>
      <w:r>
        <w:rPr>
          <w:rFonts w:ascii="宋体" w:hAnsi="宋体" w:hint="eastAsia"/>
        </w:rPr>
        <w:t xml:space="preserve"> </w:t>
      </w:r>
      <w:r>
        <w:rPr>
          <w:rFonts w:ascii="宋体" w:hAnsi="宋体"/>
        </w:rPr>
        <w:t xml:space="preserve">      </w:t>
      </w:r>
      <w:r w:rsidR="00AF1C2D" w:rsidRPr="00AF1C2D">
        <w:rPr>
          <w:rFonts w:ascii="宋体" w:hAnsi="宋体" w:hint="eastAsia"/>
        </w:rPr>
        <w:t xml:space="preserve">1个 </w:t>
      </w:r>
    </w:p>
    <w:p w14:paraId="31734332" w14:textId="4349BCB3" w:rsidR="00AF1C2D" w:rsidRPr="00AF1C2D" w:rsidRDefault="00AF1C2D" w:rsidP="00AF1C2D">
      <w:pPr>
        <w:pStyle w:val="a4"/>
        <w:rPr>
          <w:rFonts w:ascii="宋体" w:hAnsi="宋体"/>
        </w:rPr>
      </w:pPr>
      <w:r w:rsidRPr="00AF1C2D">
        <w:rPr>
          <w:rFonts w:ascii="宋体" w:hAnsi="宋体" w:hint="eastAsia"/>
        </w:rPr>
        <w:t>10.</w:t>
      </w:r>
      <w:r w:rsidR="00DD7EB5">
        <w:rPr>
          <w:rFonts w:ascii="宋体" w:hAnsi="宋体"/>
        </w:rPr>
        <w:t xml:space="preserve"> </w:t>
      </w:r>
      <w:r w:rsidRPr="00AF1C2D">
        <w:rPr>
          <w:rFonts w:ascii="宋体" w:hAnsi="宋体" w:hint="eastAsia"/>
        </w:rPr>
        <w:t>一枚装针头盒</w:t>
      </w:r>
      <w:r w:rsidR="00DD7EB5">
        <w:rPr>
          <w:rFonts w:ascii="宋体" w:hAnsi="宋体" w:hint="eastAsia"/>
        </w:rPr>
        <w:t xml:space="preserve"> </w:t>
      </w:r>
      <w:r w:rsidR="00DD7EB5">
        <w:rPr>
          <w:rFonts w:ascii="宋体" w:hAnsi="宋体"/>
        </w:rPr>
        <w:t xml:space="preserve">     </w:t>
      </w:r>
      <w:r w:rsidRPr="00AF1C2D">
        <w:rPr>
          <w:rFonts w:ascii="宋体" w:hAnsi="宋体" w:hint="eastAsia"/>
        </w:rPr>
        <w:t xml:space="preserve">1个 </w:t>
      </w:r>
    </w:p>
    <w:p w14:paraId="2DE59D8C" w14:textId="4E94B1EB" w:rsidR="00AF1C2D" w:rsidRPr="00AF1C2D" w:rsidRDefault="00AF1C2D" w:rsidP="00AF1C2D">
      <w:pPr>
        <w:pStyle w:val="a4"/>
        <w:rPr>
          <w:rFonts w:ascii="宋体" w:hAnsi="宋体"/>
        </w:rPr>
      </w:pPr>
      <w:r w:rsidRPr="00AF1C2D">
        <w:rPr>
          <w:rFonts w:ascii="宋体" w:hAnsi="宋体" w:hint="eastAsia"/>
        </w:rPr>
        <w:t>11.</w:t>
      </w:r>
      <w:r w:rsidR="00DD7EB5">
        <w:rPr>
          <w:rFonts w:ascii="宋体" w:hAnsi="宋体"/>
        </w:rPr>
        <w:t xml:space="preserve"> </w:t>
      </w:r>
      <w:r w:rsidRPr="00AF1C2D">
        <w:rPr>
          <w:rFonts w:ascii="宋体" w:hAnsi="宋体" w:hint="eastAsia"/>
        </w:rPr>
        <w:t>工作尖图示</w:t>
      </w:r>
      <w:r w:rsidR="00DD7EB5">
        <w:rPr>
          <w:rFonts w:ascii="宋体" w:hAnsi="宋体" w:hint="eastAsia"/>
        </w:rPr>
        <w:t xml:space="preserve"> </w:t>
      </w:r>
      <w:r w:rsidR="00DD7EB5">
        <w:rPr>
          <w:rFonts w:ascii="宋体" w:hAnsi="宋体"/>
        </w:rPr>
        <w:t xml:space="preserve">       </w:t>
      </w:r>
      <w:r w:rsidRPr="00AF1C2D">
        <w:rPr>
          <w:rFonts w:ascii="宋体" w:hAnsi="宋体" w:hint="eastAsia"/>
        </w:rPr>
        <w:t>1本</w:t>
      </w:r>
    </w:p>
    <w:p w14:paraId="5CD9C92B" w14:textId="29A7AAD2" w:rsidR="00AF1C2D" w:rsidRPr="00AF1C2D" w:rsidRDefault="00AF1C2D" w:rsidP="00AF1C2D">
      <w:pPr>
        <w:pStyle w:val="a4"/>
        <w:rPr>
          <w:rFonts w:ascii="宋体" w:hAnsi="宋体"/>
        </w:rPr>
      </w:pPr>
      <w:r w:rsidRPr="00AF1C2D">
        <w:rPr>
          <w:rFonts w:ascii="宋体" w:hAnsi="宋体" w:hint="eastAsia"/>
        </w:rPr>
        <w:t>12.</w:t>
      </w:r>
      <w:r w:rsidR="00DD7EB5">
        <w:rPr>
          <w:rFonts w:ascii="宋体" w:hAnsi="宋体"/>
        </w:rPr>
        <w:t xml:space="preserve"> </w:t>
      </w:r>
      <w:r w:rsidRPr="00AF1C2D">
        <w:rPr>
          <w:rFonts w:ascii="宋体" w:hAnsi="宋体" w:hint="eastAsia"/>
        </w:rPr>
        <w:t>工作尖</w:t>
      </w:r>
      <w:r w:rsidR="00DD7EB5">
        <w:rPr>
          <w:rFonts w:ascii="宋体" w:hAnsi="宋体" w:hint="eastAsia"/>
        </w:rPr>
        <w:t xml:space="preserve"> </w:t>
      </w:r>
      <w:r w:rsidR="00DD7EB5">
        <w:rPr>
          <w:rFonts w:ascii="宋体" w:hAnsi="宋体"/>
        </w:rPr>
        <w:t xml:space="preserve">          </w:t>
      </w:r>
      <w:r w:rsidRPr="00AF1C2D">
        <w:rPr>
          <w:rFonts w:ascii="宋体" w:hAnsi="宋体" w:hint="eastAsia"/>
        </w:rPr>
        <w:t>25枚（各规格任选））</w:t>
      </w:r>
    </w:p>
    <w:p w14:paraId="2A075123" w14:textId="2A41C77B" w:rsidR="00AF1C2D" w:rsidRPr="00AF1C2D" w:rsidRDefault="00AF1C2D" w:rsidP="00AF1C2D">
      <w:pPr>
        <w:pStyle w:val="a4"/>
        <w:rPr>
          <w:rFonts w:ascii="宋体" w:hAnsi="宋体"/>
        </w:rPr>
      </w:pPr>
      <w:r w:rsidRPr="00AF1C2D">
        <w:rPr>
          <w:rFonts w:ascii="宋体" w:hAnsi="宋体" w:hint="eastAsia"/>
        </w:rPr>
        <w:t>13.</w:t>
      </w:r>
      <w:r w:rsidR="00DD7EB5">
        <w:rPr>
          <w:rFonts w:ascii="宋体" w:hAnsi="宋体"/>
        </w:rPr>
        <w:t xml:space="preserve"> </w:t>
      </w:r>
      <w:r w:rsidRPr="00AF1C2D">
        <w:rPr>
          <w:rFonts w:ascii="宋体" w:hAnsi="宋体" w:hint="eastAsia"/>
        </w:rPr>
        <w:t xml:space="preserve">使用说明书 </w:t>
      </w:r>
      <w:r w:rsidR="00DD7EB5">
        <w:rPr>
          <w:rFonts w:ascii="宋体" w:hAnsi="宋体" w:hint="eastAsia"/>
        </w:rPr>
        <w:t xml:space="preserve"> </w:t>
      </w:r>
      <w:r w:rsidR="00DD7EB5">
        <w:rPr>
          <w:rFonts w:ascii="宋体" w:hAnsi="宋体"/>
        </w:rPr>
        <w:t xml:space="preserve">     </w:t>
      </w:r>
      <w:r w:rsidRPr="00AF1C2D">
        <w:rPr>
          <w:rFonts w:ascii="宋体" w:hAnsi="宋体" w:hint="eastAsia"/>
        </w:rPr>
        <w:t>1本</w:t>
      </w:r>
    </w:p>
    <w:p w14:paraId="75C06F5F" w14:textId="0916298A" w:rsidR="00AF1C2D" w:rsidRPr="00AF1C2D" w:rsidRDefault="00AF1C2D" w:rsidP="00AF1C2D">
      <w:pPr>
        <w:pStyle w:val="a4"/>
        <w:rPr>
          <w:rFonts w:ascii="宋体" w:hAnsi="宋体"/>
        </w:rPr>
      </w:pPr>
      <w:r w:rsidRPr="00AF1C2D">
        <w:rPr>
          <w:rFonts w:ascii="宋体" w:hAnsi="宋体" w:hint="eastAsia"/>
        </w:rPr>
        <w:t>14.</w:t>
      </w:r>
      <w:r w:rsidR="00DD7EB5">
        <w:rPr>
          <w:rFonts w:ascii="宋体" w:hAnsi="宋体"/>
        </w:rPr>
        <w:t xml:space="preserve"> </w:t>
      </w:r>
      <w:r w:rsidRPr="00AF1C2D">
        <w:rPr>
          <w:rFonts w:ascii="宋体" w:hAnsi="宋体" w:hint="eastAsia"/>
        </w:rPr>
        <w:t>合格证</w:t>
      </w:r>
      <w:r w:rsidR="00DD7EB5">
        <w:rPr>
          <w:rFonts w:ascii="宋体" w:hAnsi="宋体" w:hint="eastAsia"/>
        </w:rPr>
        <w:t xml:space="preserve"> </w:t>
      </w:r>
      <w:r w:rsidR="00DD7EB5">
        <w:rPr>
          <w:rFonts w:ascii="宋体" w:hAnsi="宋体"/>
        </w:rPr>
        <w:t xml:space="preserve">          </w:t>
      </w:r>
      <w:r w:rsidRPr="00AF1C2D">
        <w:rPr>
          <w:rFonts w:ascii="宋体" w:hAnsi="宋体" w:hint="eastAsia"/>
        </w:rPr>
        <w:t xml:space="preserve">1张 </w:t>
      </w:r>
    </w:p>
    <w:p w14:paraId="727D9089" w14:textId="114E10EE" w:rsidR="00AF1C2D" w:rsidRPr="00AF1C2D" w:rsidRDefault="00AF1C2D" w:rsidP="00AF1C2D">
      <w:pPr>
        <w:pStyle w:val="a4"/>
        <w:rPr>
          <w:rFonts w:ascii="宋体" w:hAnsi="宋体"/>
        </w:rPr>
      </w:pPr>
      <w:r w:rsidRPr="00AF1C2D">
        <w:rPr>
          <w:rFonts w:ascii="宋体" w:hAnsi="宋体" w:hint="eastAsia"/>
        </w:rPr>
        <w:t>15.</w:t>
      </w:r>
      <w:r w:rsidR="00DD7EB5">
        <w:rPr>
          <w:rFonts w:ascii="宋体" w:hAnsi="宋体"/>
        </w:rPr>
        <w:t xml:space="preserve"> </w:t>
      </w:r>
      <w:r w:rsidRPr="00AF1C2D">
        <w:rPr>
          <w:rFonts w:ascii="宋体" w:hAnsi="宋体" w:hint="eastAsia"/>
        </w:rPr>
        <w:t>装箱单</w:t>
      </w:r>
      <w:r w:rsidR="00DD7EB5">
        <w:rPr>
          <w:rFonts w:ascii="宋体" w:hAnsi="宋体" w:hint="eastAsia"/>
        </w:rPr>
        <w:t xml:space="preserve"> </w:t>
      </w:r>
      <w:r w:rsidR="00DD7EB5">
        <w:rPr>
          <w:rFonts w:ascii="宋体" w:hAnsi="宋体"/>
        </w:rPr>
        <w:t xml:space="preserve">          </w:t>
      </w:r>
      <w:r w:rsidRPr="00AF1C2D">
        <w:rPr>
          <w:rFonts w:ascii="宋体" w:hAnsi="宋体" w:hint="eastAsia"/>
        </w:rPr>
        <w:t>1张</w:t>
      </w:r>
    </w:p>
    <w:p w14:paraId="561ECFE1" w14:textId="7AEC2637" w:rsidR="00AF1C2D" w:rsidRPr="00AF1C2D" w:rsidRDefault="00AF1C2D" w:rsidP="00AF1C2D">
      <w:pPr>
        <w:pStyle w:val="a4"/>
        <w:rPr>
          <w:rFonts w:ascii="宋体" w:hAnsi="宋体"/>
        </w:rPr>
      </w:pPr>
      <w:r w:rsidRPr="00AF1C2D">
        <w:rPr>
          <w:rFonts w:ascii="宋体" w:hAnsi="宋体" w:hint="eastAsia"/>
        </w:rPr>
        <w:t>16.</w:t>
      </w:r>
      <w:r w:rsidR="00DD7EB5">
        <w:rPr>
          <w:rFonts w:ascii="宋体" w:hAnsi="宋体"/>
        </w:rPr>
        <w:t xml:space="preserve"> </w:t>
      </w:r>
      <w:r w:rsidRPr="00AF1C2D">
        <w:rPr>
          <w:rFonts w:ascii="宋体" w:hAnsi="宋体" w:hint="eastAsia"/>
        </w:rPr>
        <w:t>配件：LED灯</w:t>
      </w:r>
      <w:r w:rsidR="00DD7EB5">
        <w:rPr>
          <w:rFonts w:ascii="宋体" w:hAnsi="宋体" w:hint="eastAsia"/>
        </w:rPr>
        <w:t xml:space="preserve"> </w:t>
      </w:r>
      <w:r w:rsidR="00DD7EB5">
        <w:rPr>
          <w:rFonts w:ascii="宋体" w:hAnsi="宋体"/>
        </w:rPr>
        <w:t xml:space="preserve">     </w:t>
      </w:r>
      <w:r w:rsidRPr="00AF1C2D">
        <w:rPr>
          <w:rFonts w:ascii="宋体" w:hAnsi="宋体" w:hint="eastAsia"/>
        </w:rPr>
        <w:t>1个</w:t>
      </w:r>
    </w:p>
    <w:p w14:paraId="7719CB2B" w14:textId="50830F2E" w:rsidR="00AF1C2D" w:rsidRPr="00AF1C2D" w:rsidRDefault="00AF1C2D" w:rsidP="00AF1C2D">
      <w:pPr>
        <w:pStyle w:val="a4"/>
        <w:rPr>
          <w:rFonts w:ascii="宋体" w:hAnsi="宋体"/>
        </w:rPr>
      </w:pPr>
      <w:r w:rsidRPr="00AF1C2D">
        <w:rPr>
          <w:rFonts w:ascii="宋体" w:hAnsi="宋体" w:hint="eastAsia"/>
        </w:rPr>
        <w:t>17.</w:t>
      </w:r>
      <w:r w:rsidR="00DD7EB5">
        <w:rPr>
          <w:rFonts w:ascii="宋体" w:hAnsi="宋体"/>
        </w:rPr>
        <w:t xml:space="preserve"> </w:t>
      </w:r>
      <w:r w:rsidRPr="00AF1C2D">
        <w:rPr>
          <w:rFonts w:ascii="宋体" w:hAnsi="宋体" w:hint="eastAsia"/>
        </w:rPr>
        <w:t>硅胶管夹</w:t>
      </w:r>
      <w:r w:rsidR="00DD7EB5">
        <w:rPr>
          <w:rFonts w:ascii="宋体" w:hAnsi="宋体" w:hint="eastAsia"/>
        </w:rPr>
        <w:t xml:space="preserve"> </w:t>
      </w:r>
      <w:r w:rsidR="00DD7EB5">
        <w:rPr>
          <w:rFonts w:ascii="宋体" w:hAnsi="宋体"/>
        </w:rPr>
        <w:t xml:space="preserve">         </w:t>
      </w:r>
      <w:r w:rsidRPr="00AF1C2D">
        <w:rPr>
          <w:rFonts w:ascii="宋体" w:hAnsi="宋体" w:hint="eastAsia"/>
        </w:rPr>
        <w:t>6个</w:t>
      </w:r>
    </w:p>
    <w:p w14:paraId="3394280F" w14:textId="4A9C4544" w:rsidR="00AF1C2D" w:rsidRPr="00AF1C2D" w:rsidRDefault="00AF1C2D" w:rsidP="00AF1C2D">
      <w:pPr>
        <w:pStyle w:val="a4"/>
        <w:rPr>
          <w:rFonts w:ascii="宋体" w:hAnsi="宋体"/>
        </w:rPr>
      </w:pPr>
      <w:r w:rsidRPr="00AF1C2D">
        <w:rPr>
          <w:rFonts w:ascii="宋体" w:hAnsi="宋体" w:hint="eastAsia"/>
        </w:rPr>
        <w:t>18.</w:t>
      </w:r>
      <w:r w:rsidR="00DD7EB5">
        <w:rPr>
          <w:rFonts w:ascii="宋体" w:hAnsi="宋体"/>
        </w:rPr>
        <w:t xml:space="preserve"> </w:t>
      </w:r>
      <w:r w:rsidRPr="00AF1C2D">
        <w:rPr>
          <w:rFonts w:ascii="宋体" w:hAnsi="宋体" w:hint="eastAsia"/>
        </w:rPr>
        <w:t>盐水瓶插头</w:t>
      </w:r>
      <w:r w:rsidR="00DD7EB5">
        <w:rPr>
          <w:rFonts w:ascii="宋体" w:hAnsi="宋体" w:hint="eastAsia"/>
        </w:rPr>
        <w:t xml:space="preserve"> </w:t>
      </w:r>
      <w:r w:rsidR="00DD7EB5">
        <w:rPr>
          <w:rFonts w:ascii="宋体" w:hAnsi="宋体"/>
        </w:rPr>
        <w:t xml:space="preserve">       </w:t>
      </w:r>
      <w:r w:rsidRPr="00AF1C2D">
        <w:rPr>
          <w:rFonts w:ascii="宋体" w:hAnsi="宋体" w:hint="eastAsia"/>
        </w:rPr>
        <w:t>1个</w:t>
      </w:r>
    </w:p>
    <w:p w14:paraId="5296046D" w14:textId="4EEA33A6" w:rsidR="005A4BF1" w:rsidRPr="00AF1C2D" w:rsidRDefault="00AF1C2D" w:rsidP="00AF1C2D">
      <w:pPr>
        <w:pStyle w:val="a4"/>
        <w:rPr>
          <w:rFonts w:ascii="宋体" w:hAnsi="宋体"/>
        </w:rPr>
      </w:pPr>
      <w:r w:rsidRPr="00AF1C2D">
        <w:rPr>
          <w:rFonts w:ascii="宋体" w:hAnsi="宋体" w:hint="eastAsia"/>
        </w:rPr>
        <w:t>19.</w:t>
      </w:r>
      <w:r w:rsidR="00DD7EB5">
        <w:rPr>
          <w:rFonts w:ascii="宋体" w:hAnsi="宋体"/>
        </w:rPr>
        <w:t xml:space="preserve"> </w:t>
      </w:r>
      <w:r w:rsidRPr="00AF1C2D">
        <w:rPr>
          <w:rFonts w:ascii="宋体" w:hAnsi="宋体" w:hint="eastAsia"/>
        </w:rPr>
        <w:t>一枚装针头盒</w:t>
      </w:r>
      <w:r w:rsidR="00DD7EB5">
        <w:rPr>
          <w:rFonts w:ascii="宋体" w:hAnsi="宋体" w:hint="eastAsia"/>
        </w:rPr>
        <w:t xml:space="preserve"> </w:t>
      </w:r>
      <w:r w:rsidR="00DD7EB5">
        <w:rPr>
          <w:rFonts w:ascii="宋体" w:hAnsi="宋体"/>
        </w:rPr>
        <w:t xml:space="preserve">    </w:t>
      </w:r>
      <w:r w:rsidRPr="00AF1C2D">
        <w:rPr>
          <w:rFonts w:ascii="宋体" w:hAnsi="宋体" w:hint="eastAsia"/>
        </w:rPr>
        <w:t xml:space="preserve"> 1个</w:t>
      </w:r>
    </w:p>
    <w:p w14:paraId="1319D2B9" w14:textId="77777777" w:rsidR="005A4BF1" w:rsidRDefault="005A4BF1" w:rsidP="005A4BF1">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569EDFAF" w14:textId="1EB5BA2D" w:rsidR="00397BF2" w:rsidRDefault="00397BF2" w:rsidP="00397BF2">
      <w:pPr>
        <w:pStyle w:val="a4"/>
        <w:rPr>
          <w:rFonts w:ascii="宋体" w:hAnsi="宋体"/>
        </w:rPr>
      </w:pPr>
      <w:r w:rsidRPr="00397BF2">
        <w:rPr>
          <w:rFonts w:ascii="宋体" w:hAnsi="宋体"/>
        </w:rPr>
        <w:t>1</w:t>
      </w:r>
      <w:r>
        <w:rPr>
          <w:rFonts w:ascii="宋体" w:hAnsi="宋体" w:hint="eastAsia"/>
        </w:rPr>
        <w:t>.</w:t>
      </w:r>
      <w:r>
        <w:rPr>
          <w:rFonts w:ascii="宋体" w:hAnsi="宋体"/>
        </w:rPr>
        <w:t xml:space="preserve"> </w:t>
      </w:r>
      <w:r w:rsidRPr="00397BF2">
        <w:rPr>
          <w:rFonts w:ascii="宋体" w:hAnsi="宋体" w:hint="eastAsia"/>
        </w:rPr>
        <w:t>切割识别，以微米切割，手术更精确。</w:t>
      </w:r>
    </w:p>
    <w:p w14:paraId="74C2A3B1" w14:textId="0E28BC0A" w:rsidR="00397BF2" w:rsidRDefault="00397BF2" w:rsidP="00397BF2">
      <w:pPr>
        <w:pStyle w:val="a4"/>
        <w:rPr>
          <w:rFonts w:ascii="宋体" w:hAnsi="宋体"/>
        </w:rPr>
      </w:pPr>
      <w:r w:rsidRPr="00397BF2">
        <w:rPr>
          <w:rFonts w:ascii="宋体" w:hAnsi="宋体"/>
        </w:rPr>
        <w:t>2</w:t>
      </w:r>
      <w:r>
        <w:rPr>
          <w:rFonts w:ascii="宋体" w:hAnsi="宋体" w:hint="eastAsia"/>
        </w:rPr>
        <w:t>.</w:t>
      </w:r>
      <w:r>
        <w:rPr>
          <w:rFonts w:ascii="宋体" w:hAnsi="宋体"/>
        </w:rPr>
        <w:t xml:space="preserve"> </w:t>
      </w:r>
      <w:r w:rsidRPr="00397BF2">
        <w:rPr>
          <w:rFonts w:ascii="宋体" w:hAnsi="宋体" w:hint="eastAsia"/>
        </w:rPr>
        <w:t>频率跟踪，性能更稳定、切割高效高。</w:t>
      </w:r>
    </w:p>
    <w:p w14:paraId="52499274" w14:textId="56AF5E3E" w:rsidR="00397BF2" w:rsidRDefault="00397BF2" w:rsidP="00397BF2">
      <w:pPr>
        <w:pStyle w:val="a4"/>
        <w:rPr>
          <w:rFonts w:ascii="宋体" w:hAnsi="宋体"/>
        </w:rPr>
      </w:pPr>
      <w:r w:rsidRPr="00397BF2">
        <w:rPr>
          <w:rFonts w:ascii="宋体" w:hAnsi="宋体"/>
        </w:rPr>
        <w:t>3</w:t>
      </w:r>
      <w:r>
        <w:rPr>
          <w:rFonts w:ascii="宋体" w:hAnsi="宋体" w:hint="eastAsia"/>
        </w:rPr>
        <w:t>.</w:t>
      </w:r>
      <w:r>
        <w:rPr>
          <w:rFonts w:ascii="宋体" w:hAnsi="宋体"/>
        </w:rPr>
        <w:t xml:space="preserve"> </w:t>
      </w:r>
      <w:r w:rsidRPr="00397BF2">
        <w:rPr>
          <w:rFonts w:ascii="宋体" w:hAnsi="宋体" w:hint="eastAsia"/>
        </w:rPr>
        <w:t>双模式输出选择，自由调整切割效果。</w:t>
      </w:r>
      <w:r w:rsidRPr="00397BF2">
        <w:rPr>
          <w:rFonts w:ascii="宋体" w:hAnsi="宋体"/>
        </w:rPr>
        <w:t xml:space="preserve"> </w:t>
      </w:r>
    </w:p>
    <w:p w14:paraId="32575C92" w14:textId="70871E03" w:rsidR="00F37F5F" w:rsidRPr="00397BF2" w:rsidRDefault="00397BF2" w:rsidP="00397BF2">
      <w:pPr>
        <w:pStyle w:val="a4"/>
        <w:rPr>
          <w:rFonts w:ascii="宋体" w:hAnsi="宋体"/>
        </w:rPr>
      </w:pPr>
      <w:r w:rsidRPr="00397BF2">
        <w:rPr>
          <w:rFonts w:ascii="宋体" w:hAnsi="宋体"/>
        </w:rPr>
        <w:t>4</w:t>
      </w:r>
      <w:r>
        <w:rPr>
          <w:rFonts w:ascii="宋体" w:hAnsi="宋体" w:hint="eastAsia"/>
        </w:rPr>
        <w:t>.</w:t>
      </w:r>
      <w:r>
        <w:rPr>
          <w:rFonts w:ascii="宋体" w:hAnsi="宋体"/>
        </w:rPr>
        <w:t xml:space="preserve"> </w:t>
      </w:r>
      <w:r w:rsidRPr="00397BF2">
        <w:rPr>
          <w:rFonts w:ascii="宋体" w:hAnsi="宋体" w:hint="eastAsia"/>
        </w:rPr>
        <w:t>手柄水路管道分离设计，可使用一次性输水管道。</w:t>
      </w:r>
    </w:p>
    <w:p w14:paraId="35E92C5A" w14:textId="77777777" w:rsidR="005A4BF1" w:rsidRDefault="005A4BF1" w:rsidP="005A4BF1">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0695EF51" w14:textId="1C1B1C3A" w:rsidR="00397BF2" w:rsidRPr="00397BF2" w:rsidRDefault="00397BF2" w:rsidP="00FB45FA">
      <w:pPr>
        <w:pStyle w:val="a4"/>
        <w:numPr>
          <w:ilvl w:val="0"/>
          <w:numId w:val="49"/>
        </w:numPr>
        <w:rPr>
          <w:rFonts w:ascii="宋体" w:hAnsi="宋体"/>
          <w:color w:val="000000"/>
        </w:rPr>
      </w:pPr>
      <w:r w:rsidRPr="00397BF2">
        <w:rPr>
          <w:rFonts w:ascii="宋体" w:hAnsi="宋体" w:hint="eastAsia"/>
        </w:rPr>
        <w:t>电源电压：</w:t>
      </w:r>
      <w:r w:rsidRPr="00397BF2">
        <w:rPr>
          <w:rFonts w:ascii="宋体" w:hAnsi="宋体"/>
        </w:rPr>
        <w:t xml:space="preserve">100V-240V~  50Hz/60Hz </w:t>
      </w:r>
      <w:r w:rsidRPr="00397BF2">
        <w:rPr>
          <w:rFonts w:ascii="宋体" w:hAnsi="宋体"/>
          <w:color w:val="000000"/>
        </w:rPr>
        <w:t xml:space="preserve"> </w:t>
      </w:r>
    </w:p>
    <w:p w14:paraId="410A9DC3" w14:textId="1F861655" w:rsidR="00397BF2" w:rsidRPr="00397BF2" w:rsidRDefault="00397BF2" w:rsidP="00FB45FA">
      <w:pPr>
        <w:pStyle w:val="a4"/>
        <w:numPr>
          <w:ilvl w:val="0"/>
          <w:numId w:val="49"/>
        </w:numPr>
        <w:rPr>
          <w:rFonts w:ascii="宋体" w:hAnsi="宋体"/>
        </w:rPr>
      </w:pPr>
      <w:r w:rsidRPr="00397BF2">
        <w:rPr>
          <w:rFonts w:ascii="宋体" w:hAnsi="宋体" w:hint="eastAsia"/>
          <w:color w:val="000000"/>
        </w:rPr>
        <w:t>最大输入功率：</w:t>
      </w:r>
      <w:r w:rsidRPr="00397BF2">
        <w:rPr>
          <w:rFonts w:ascii="宋体" w:hAnsi="宋体"/>
          <w:color w:val="000000"/>
        </w:rPr>
        <w:t>170VA</w:t>
      </w:r>
    </w:p>
    <w:p w14:paraId="4F53298A" w14:textId="6BE09080" w:rsidR="00397BF2" w:rsidRPr="00397BF2" w:rsidRDefault="00397BF2" w:rsidP="00FB45FA">
      <w:pPr>
        <w:pStyle w:val="a4"/>
        <w:numPr>
          <w:ilvl w:val="0"/>
          <w:numId w:val="49"/>
        </w:numPr>
        <w:rPr>
          <w:rFonts w:ascii="宋体" w:hAnsi="宋体"/>
        </w:rPr>
      </w:pPr>
      <w:r w:rsidRPr="00397BF2">
        <w:rPr>
          <w:rFonts w:ascii="宋体" w:hAnsi="宋体" w:hint="eastAsia"/>
        </w:rPr>
        <w:t>工作尖尖端主振幅：</w:t>
      </w:r>
      <w:r w:rsidRPr="00397BF2">
        <w:rPr>
          <w:rFonts w:ascii="宋体" w:hAnsi="宋体"/>
        </w:rPr>
        <w:t>20~200</w:t>
      </w:r>
      <w:r w:rsidRPr="00397BF2">
        <w:rPr>
          <w:rFonts w:ascii="宋体" w:hAnsi="宋体" w:hint="eastAsia"/>
        </w:rPr>
        <w:t>μ</w:t>
      </w:r>
      <w:r w:rsidRPr="00397BF2">
        <w:rPr>
          <w:rFonts w:ascii="宋体" w:hAnsi="宋体"/>
        </w:rPr>
        <w:t>m</w:t>
      </w:r>
      <w:r w:rsidRPr="00397BF2">
        <w:rPr>
          <w:rFonts w:ascii="宋体" w:hAnsi="宋体"/>
        </w:rPr>
        <w:tab/>
      </w:r>
      <w:r w:rsidRPr="00397BF2">
        <w:rPr>
          <w:rFonts w:ascii="宋体" w:hAnsi="宋体"/>
        </w:rPr>
        <w:tab/>
      </w:r>
    </w:p>
    <w:p w14:paraId="446D7BF5" w14:textId="0967B39E" w:rsidR="00397BF2" w:rsidRPr="00397BF2" w:rsidRDefault="00397BF2" w:rsidP="00FB45FA">
      <w:pPr>
        <w:pStyle w:val="a4"/>
        <w:numPr>
          <w:ilvl w:val="0"/>
          <w:numId w:val="49"/>
        </w:numPr>
        <w:rPr>
          <w:rFonts w:ascii="宋体" w:hAnsi="宋体"/>
        </w:rPr>
      </w:pPr>
      <w:r w:rsidRPr="00397BF2">
        <w:rPr>
          <w:rFonts w:ascii="宋体" w:hAnsi="宋体" w:hint="eastAsia"/>
        </w:rPr>
        <w:t>工作尖尖端横向振幅：＜</w:t>
      </w:r>
      <w:r w:rsidRPr="00397BF2">
        <w:rPr>
          <w:rFonts w:ascii="宋体" w:hAnsi="宋体"/>
        </w:rPr>
        <w:t>5</w:t>
      </w:r>
      <w:r w:rsidRPr="00397BF2">
        <w:rPr>
          <w:rFonts w:ascii="宋体" w:hAnsi="宋体" w:hint="eastAsia"/>
        </w:rPr>
        <w:t>μ</w:t>
      </w:r>
      <w:r w:rsidRPr="00397BF2">
        <w:rPr>
          <w:rFonts w:ascii="宋体" w:hAnsi="宋体"/>
        </w:rPr>
        <w:t>m</w:t>
      </w:r>
    </w:p>
    <w:p w14:paraId="37394444" w14:textId="4DB250C8" w:rsidR="00397BF2" w:rsidRDefault="00397BF2" w:rsidP="00FB45FA">
      <w:pPr>
        <w:pStyle w:val="a4"/>
        <w:numPr>
          <w:ilvl w:val="0"/>
          <w:numId w:val="49"/>
        </w:numPr>
      </w:pPr>
      <w:r w:rsidRPr="00397BF2">
        <w:rPr>
          <w:rFonts w:ascii="宋体" w:hAnsi="宋体" w:hint="eastAsia"/>
        </w:rPr>
        <w:t>工作尖振动频率：</w:t>
      </w:r>
      <w:r w:rsidRPr="00397BF2">
        <w:rPr>
          <w:rFonts w:ascii="宋体" w:hAnsi="宋体"/>
        </w:rPr>
        <w:t>24.0 kHz ~36.0 kHz</w:t>
      </w:r>
      <w:r>
        <w:tab/>
        <w:t xml:space="preserve"> </w:t>
      </w:r>
    </w:p>
    <w:p w14:paraId="2AFCAB83" w14:textId="5C111E7A" w:rsidR="00397BF2" w:rsidRDefault="00397BF2" w:rsidP="00FB45FA">
      <w:pPr>
        <w:pStyle w:val="a4"/>
        <w:numPr>
          <w:ilvl w:val="0"/>
          <w:numId w:val="49"/>
        </w:numPr>
      </w:pPr>
      <w:r>
        <w:rPr>
          <w:rFonts w:hint="eastAsia"/>
        </w:rPr>
        <w:t>保险丝：</w:t>
      </w:r>
      <w:r>
        <w:t>2</w:t>
      </w:r>
      <w:r>
        <w:rPr>
          <w:rFonts w:hint="eastAsia"/>
        </w:rPr>
        <w:t>×</w:t>
      </w:r>
      <w:r>
        <w:t>T1.6AL  250V</w:t>
      </w:r>
    </w:p>
    <w:p w14:paraId="3A4C8D04" w14:textId="53E5E85D" w:rsidR="00397BF2" w:rsidRDefault="00397BF2" w:rsidP="00FB45FA">
      <w:pPr>
        <w:pStyle w:val="a4"/>
        <w:numPr>
          <w:ilvl w:val="0"/>
          <w:numId w:val="49"/>
        </w:numPr>
      </w:pPr>
      <w:r>
        <w:rPr>
          <w:rFonts w:hint="eastAsia"/>
        </w:rPr>
        <w:lastRenderedPageBreak/>
        <w:t>蠕动泵流量：</w:t>
      </w:r>
      <w:r>
        <w:t>30~110mL/min</w:t>
      </w:r>
      <w:r>
        <w:tab/>
      </w:r>
      <w:r>
        <w:tab/>
        <w:t xml:space="preserve">   </w:t>
      </w:r>
    </w:p>
    <w:p w14:paraId="25CAB6C9" w14:textId="67395A3B" w:rsidR="00397BF2" w:rsidRDefault="00397BF2" w:rsidP="00FB45FA">
      <w:pPr>
        <w:pStyle w:val="a4"/>
        <w:numPr>
          <w:ilvl w:val="0"/>
          <w:numId w:val="49"/>
        </w:numPr>
        <w:rPr>
          <w:color w:val="FF0000"/>
        </w:rPr>
      </w:pPr>
      <w:r>
        <w:rPr>
          <w:rFonts w:hint="eastAsia"/>
        </w:rPr>
        <w:t>导出的输出声功率：</w:t>
      </w:r>
      <w:r>
        <w:rPr>
          <w:color w:val="000000"/>
        </w:rPr>
        <w:t>200~490mW</w:t>
      </w:r>
    </w:p>
    <w:p w14:paraId="6CD2F8CF" w14:textId="455441B1" w:rsidR="00397BF2" w:rsidRDefault="00397BF2" w:rsidP="00FB45FA">
      <w:pPr>
        <w:pStyle w:val="a4"/>
        <w:numPr>
          <w:ilvl w:val="0"/>
          <w:numId w:val="49"/>
        </w:numPr>
      </w:pPr>
      <w:r>
        <w:rPr>
          <w:rFonts w:hint="eastAsia"/>
        </w:rPr>
        <w:t>主声输出面积：</w:t>
      </w:r>
      <w:r>
        <w:t>&lt;10 mm</w:t>
      </w:r>
      <w:r>
        <w:rPr>
          <w:vertAlign w:val="superscript"/>
        </w:rPr>
        <w:t>2</w:t>
      </w:r>
      <w:r>
        <w:tab/>
      </w:r>
      <w:r>
        <w:tab/>
      </w:r>
      <w:r>
        <w:tab/>
        <w:t xml:space="preserve">   </w:t>
      </w:r>
    </w:p>
    <w:p w14:paraId="74A01B73" w14:textId="6FB96560" w:rsidR="00397BF2" w:rsidRDefault="00397BF2" w:rsidP="00FB45FA">
      <w:pPr>
        <w:pStyle w:val="a4"/>
        <w:numPr>
          <w:ilvl w:val="0"/>
          <w:numId w:val="49"/>
        </w:numPr>
      </w:pPr>
      <w:r>
        <w:rPr>
          <w:rFonts w:hint="eastAsia"/>
        </w:rPr>
        <w:t>次级横振声输出面积：</w:t>
      </w:r>
      <w:r>
        <w:t>&lt;20 mm</w:t>
      </w:r>
      <w:r>
        <w:rPr>
          <w:vertAlign w:val="superscript"/>
        </w:rPr>
        <w:t>2</w:t>
      </w:r>
    </w:p>
    <w:p w14:paraId="3D4A0D87" w14:textId="223AAF4B" w:rsidR="00397BF2" w:rsidRDefault="00397BF2" w:rsidP="00FB45FA">
      <w:pPr>
        <w:pStyle w:val="a4"/>
        <w:numPr>
          <w:ilvl w:val="0"/>
          <w:numId w:val="49"/>
        </w:numPr>
      </w:pPr>
      <w:r>
        <w:rPr>
          <w:rFonts w:hint="eastAsia"/>
        </w:rPr>
        <w:t>主机重</w:t>
      </w:r>
      <w:r w:rsidRPr="00FB45FA">
        <w:rPr>
          <w:rFonts w:ascii="宋体" w:hAnsi="宋体" w:hint="eastAsia"/>
        </w:rPr>
        <w:t>量：</w:t>
      </w:r>
      <w:r w:rsidRPr="00FB45FA">
        <w:rPr>
          <w:rFonts w:ascii="宋体" w:hAnsi="宋体" w:cs="Arial"/>
        </w:rPr>
        <w:t>≤</w:t>
      </w:r>
      <w:r w:rsidRPr="00FB45FA">
        <w:rPr>
          <w:rFonts w:ascii="宋体" w:hAnsi="宋体"/>
        </w:rPr>
        <w:t>2.6 kg</w:t>
      </w:r>
      <w:r>
        <w:rPr>
          <w:color w:val="FF0000"/>
        </w:rPr>
        <w:t xml:space="preserve"> </w:t>
      </w:r>
      <w:r>
        <w:t xml:space="preserve">        </w:t>
      </w:r>
    </w:p>
    <w:p w14:paraId="5CF5CC88" w14:textId="69D8632C" w:rsidR="00397BF2" w:rsidRDefault="00397BF2" w:rsidP="00FB45FA">
      <w:pPr>
        <w:pStyle w:val="a4"/>
        <w:numPr>
          <w:ilvl w:val="0"/>
          <w:numId w:val="49"/>
        </w:numPr>
      </w:pPr>
      <w:r>
        <w:rPr>
          <w:rFonts w:hint="eastAsia"/>
        </w:rPr>
        <w:t>多功能脚踏，可灵活控</w:t>
      </w:r>
      <w:r>
        <w:rPr>
          <w:rFonts w:hint="eastAsia"/>
          <w:color w:val="000000"/>
        </w:rPr>
        <w:t>制模式、</w:t>
      </w:r>
      <w:r>
        <w:rPr>
          <w:rFonts w:hint="eastAsia"/>
        </w:rPr>
        <w:t>功率和水量</w:t>
      </w:r>
      <w:r w:rsidR="00C73F6D">
        <w:rPr>
          <w:rFonts w:hint="eastAsia"/>
        </w:rPr>
        <w:t>。</w:t>
      </w:r>
      <w:r>
        <w:t xml:space="preserve">      </w:t>
      </w:r>
    </w:p>
    <w:p w14:paraId="5CB46B1A" w14:textId="7BB7B6D6" w:rsidR="00397BF2" w:rsidRPr="00FB45FA" w:rsidRDefault="00397BF2" w:rsidP="00FB45FA">
      <w:pPr>
        <w:pStyle w:val="a4"/>
        <w:numPr>
          <w:ilvl w:val="0"/>
          <w:numId w:val="49"/>
        </w:numPr>
      </w:pPr>
      <w:r w:rsidRPr="00FB45FA">
        <w:rPr>
          <w:rFonts w:hint="eastAsia"/>
        </w:rPr>
        <w:t>脚踏防水等级：</w:t>
      </w:r>
      <w:r w:rsidRPr="00FB45FA">
        <w:t xml:space="preserve">IPX8            </w:t>
      </w:r>
    </w:p>
    <w:p w14:paraId="107D9B4A" w14:textId="36D78510" w:rsidR="00397BF2" w:rsidRPr="00FB45FA" w:rsidRDefault="00FB45FA" w:rsidP="00397BF2">
      <w:pPr>
        <w:pStyle w:val="a4"/>
        <w:rPr>
          <w:rFonts w:ascii="宋体" w:hAnsi="宋体"/>
        </w:rPr>
      </w:pPr>
      <w:r w:rsidRPr="00FB45FA">
        <w:rPr>
          <w:rFonts w:ascii="宋体" w:hAnsi="宋体"/>
        </w:rPr>
        <w:t xml:space="preserve">14. </w:t>
      </w:r>
      <w:r w:rsidR="00397BF2" w:rsidRPr="00FB45FA">
        <w:rPr>
          <w:rFonts w:ascii="宋体" w:hAnsi="宋体" w:hint="eastAsia"/>
        </w:rPr>
        <w:t>可反复高温高压灭菌的供水泵管</w:t>
      </w:r>
      <w:r w:rsidR="00C73F6D">
        <w:rPr>
          <w:rFonts w:ascii="宋体" w:hAnsi="宋体" w:hint="eastAsia"/>
        </w:rPr>
        <w:t>。</w:t>
      </w:r>
    </w:p>
    <w:p w14:paraId="3DBB2D5D" w14:textId="7A1324F8" w:rsidR="00397BF2" w:rsidRPr="00FB45FA" w:rsidRDefault="00397BF2" w:rsidP="00397BF2">
      <w:pPr>
        <w:pStyle w:val="a4"/>
        <w:rPr>
          <w:rFonts w:hAnsi="宋体"/>
          <w:kern w:val="0"/>
        </w:rPr>
      </w:pPr>
      <w:r w:rsidRPr="00FB45FA">
        <w:rPr>
          <w:rFonts w:ascii="宋体" w:hAnsi="宋体"/>
        </w:rPr>
        <w:t>15.</w:t>
      </w:r>
      <w:r w:rsidR="00FB45FA">
        <w:rPr>
          <w:rFonts w:ascii="宋体" w:hAnsi="宋体"/>
        </w:rPr>
        <w:t xml:space="preserve"> </w:t>
      </w:r>
      <w:r w:rsidRPr="00FB45FA">
        <w:rPr>
          <w:rFonts w:ascii="宋体" w:hAnsi="宋体" w:hint="eastAsia"/>
        </w:rPr>
        <w:t>全新7英寸彩色</w:t>
      </w:r>
      <w:r w:rsidRPr="00FB45FA">
        <w:rPr>
          <w:rFonts w:hAnsi="宋体" w:hint="eastAsia"/>
          <w:kern w:val="0"/>
        </w:rPr>
        <w:t>触控屏，中文显示，精简</w:t>
      </w:r>
      <w:r w:rsidRPr="00FB45FA">
        <w:rPr>
          <w:rFonts w:hAnsi="宋体"/>
          <w:kern w:val="0"/>
        </w:rPr>
        <w:t>UI</w:t>
      </w:r>
      <w:r w:rsidRPr="00FB45FA">
        <w:rPr>
          <w:rFonts w:hAnsi="宋体" w:hint="eastAsia"/>
          <w:kern w:val="0"/>
        </w:rPr>
        <w:t>一目了然。</w:t>
      </w:r>
    </w:p>
    <w:p w14:paraId="50C82D90" w14:textId="4B7E263E" w:rsidR="00397BF2" w:rsidRDefault="00397BF2" w:rsidP="00397BF2">
      <w:pPr>
        <w:pStyle w:val="a4"/>
        <w:rPr>
          <w:rFonts w:hAnsi="宋体"/>
          <w:color w:val="000000"/>
          <w:kern w:val="0"/>
        </w:rPr>
      </w:pPr>
      <w:r w:rsidRPr="00FB45FA">
        <w:rPr>
          <w:rFonts w:hAnsi="宋体"/>
          <w:kern w:val="0"/>
        </w:rPr>
        <w:t>16.</w:t>
      </w:r>
      <w:r w:rsidR="00FB45FA">
        <w:rPr>
          <w:rFonts w:hAnsi="宋体"/>
          <w:kern w:val="0"/>
        </w:rPr>
        <w:t xml:space="preserve"> </w:t>
      </w:r>
      <w:r w:rsidRPr="00FB45FA">
        <w:rPr>
          <w:rFonts w:hAnsi="宋体" w:hint="eastAsia"/>
          <w:kern w:val="0"/>
        </w:rPr>
        <w:t>选择性切割识别，以</w:t>
      </w:r>
      <w:r>
        <w:rPr>
          <w:rFonts w:hAnsi="宋体" w:hint="eastAsia"/>
          <w:color w:val="000000"/>
          <w:kern w:val="0"/>
        </w:rPr>
        <w:t>微米切割，手术精确。</w:t>
      </w:r>
    </w:p>
    <w:p w14:paraId="2A88D2EB" w14:textId="418E04F2" w:rsidR="00397BF2" w:rsidRDefault="00397BF2" w:rsidP="00397BF2">
      <w:pPr>
        <w:pStyle w:val="a4"/>
        <w:rPr>
          <w:rFonts w:hAnsi="宋体"/>
          <w:color w:val="000000"/>
          <w:kern w:val="0"/>
        </w:rPr>
      </w:pPr>
      <w:r>
        <w:rPr>
          <w:rFonts w:hAnsi="宋体"/>
          <w:color w:val="000000"/>
          <w:kern w:val="0"/>
        </w:rPr>
        <w:t>17.</w:t>
      </w:r>
      <w:r w:rsidR="00FB45FA">
        <w:rPr>
          <w:rFonts w:hAnsi="宋体"/>
          <w:color w:val="000000"/>
          <w:kern w:val="0"/>
        </w:rPr>
        <w:t xml:space="preserve"> </w:t>
      </w:r>
      <w:r>
        <w:rPr>
          <w:rFonts w:hAnsi="宋体" w:hint="eastAsia"/>
          <w:color w:val="000000"/>
          <w:kern w:val="0"/>
        </w:rPr>
        <w:t>快速频率跟踪，性能更稳定、切割高效。</w:t>
      </w:r>
    </w:p>
    <w:p w14:paraId="5E104089" w14:textId="00608B63" w:rsidR="00397BF2" w:rsidRDefault="00397BF2" w:rsidP="00397BF2">
      <w:pPr>
        <w:pStyle w:val="a4"/>
        <w:rPr>
          <w:rFonts w:hAnsi="宋体"/>
          <w:color w:val="000000"/>
          <w:kern w:val="0"/>
        </w:rPr>
      </w:pPr>
      <w:r>
        <w:rPr>
          <w:rFonts w:hAnsi="宋体"/>
          <w:color w:val="000000"/>
          <w:kern w:val="0"/>
        </w:rPr>
        <w:t>18.</w:t>
      </w:r>
      <w:r w:rsidR="00FB45FA">
        <w:rPr>
          <w:rFonts w:hAnsi="宋体"/>
          <w:color w:val="000000"/>
          <w:kern w:val="0"/>
        </w:rPr>
        <w:t xml:space="preserve"> </w:t>
      </w:r>
      <w:r>
        <w:rPr>
          <w:rFonts w:hAnsi="宋体" w:hint="eastAsia"/>
          <w:color w:val="000000"/>
          <w:kern w:val="0"/>
        </w:rPr>
        <w:t>微动力系统，引领微创潮流。</w:t>
      </w:r>
    </w:p>
    <w:p w14:paraId="3088A655" w14:textId="12D015C8" w:rsidR="00397BF2" w:rsidRDefault="00397BF2" w:rsidP="00397BF2">
      <w:pPr>
        <w:pStyle w:val="a4"/>
        <w:rPr>
          <w:rFonts w:hAnsi="宋体"/>
          <w:color w:val="000000"/>
          <w:kern w:val="0"/>
        </w:rPr>
      </w:pPr>
      <w:r>
        <w:rPr>
          <w:rFonts w:hAnsi="宋体"/>
          <w:color w:val="000000"/>
          <w:kern w:val="0"/>
        </w:rPr>
        <w:t>19.</w:t>
      </w:r>
      <w:r w:rsidR="00FB45FA">
        <w:rPr>
          <w:rFonts w:hAnsi="宋体"/>
          <w:color w:val="000000"/>
          <w:kern w:val="0"/>
        </w:rPr>
        <w:t xml:space="preserve"> </w:t>
      </w:r>
      <w:r>
        <w:rPr>
          <w:rFonts w:hAnsi="宋体" w:hint="eastAsia"/>
          <w:color w:val="000000"/>
          <w:kern w:val="0"/>
        </w:rPr>
        <w:t>经典故障报警，为安全保驾护航。</w:t>
      </w:r>
    </w:p>
    <w:p w14:paraId="0561C733" w14:textId="53E051B4" w:rsidR="00397BF2" w:rsidRDefault="00397BF2" w:rsidP="00397BF2">
      <w:pPr>
        <w:pStyle w:val="a4"/>
        <w:rPr>
          <w:rFonts w:hAnsi="宋体"/>
          <w:color w:val="000000"/>
          <w:kern w:val="0"/>
        </w:rPr>
      </w:pPr>
      <w:r>
        <w:rPr>
          <w:rFonts w:hAnsi="宋体"/>
          <w:color w:val="000000"/>
          <w:kern w:val="0"/>
        </w:rPr>
        <w:t>20.</w:t>
      </w:r>
      <w:r w:rsidR="00FB45FA">
        <w:rPr>
          <w:rFonts w:hAnsi="宋体"/>
          <w:color w:val="000000"/>
          <w:kern w:val="0"/>
        </w:rPr>
        <w:t xml:space="preserve"> </w:t>
      </w:r>
      <w:r>
        <w:rPr>
          <w:rFonts w:hAnsi="宋体" w:hint="eastAsia"/>
          <w:color w:val="000000"/>
          <w:kern w:val="0"/>
        </w:rPr>
        <w:t>手柄能耐</w:t>
      </w:r>
      <w:r>
        <w:rPr>
          <w:rFonts w:hAnsi="宋体"/>
          <w:color w:val="000000"/>
          <w:kern w:val="0"/>
        </w:rPr>
        <w:t>134</w:t>
      </w:r>
      <w:r>
        <w:rPr>
          <w:rFonts w:hAnsi="宋体" w:hint="eastAsia"/>
          <w:color w:val="000000"/>
          <w:kern w:val="0"/>
        </w:rPr>
        <w:t>℃高温和</w:t>
      </w:r>
      <w:r>
        <w:rPr>
          <w:rFonts w:hAnsi="宋体"/>
          <w:color w:val="000000"/>
          <w:kern w:val="0"/>
        </w:rPr>
        <w:t>0.22MPa</w:t>
      </w:r>
      <w:r>
        <w:rPr>
          <w:rFonts w:hAnsi="宋体" w:hint="eastAsia"/>
          <w:color w:val="000000"/>
          <w:kern w:val="0"/>
        </w:rPr>
        <w:t>高压消毒。</w:t>
      </w:r>
    </w:p>
    <w:p w14:paraId="1323AB79" w14:textId="5FAB4980" w:rsidR="00397BF2" w:rsidRDefault="00397BF2" w:rsidP="00397BF2">
      <w:pPr>
        <w:pStyle w:val="a4"/>
        <w:rPr>
          <w:rFonts w:hAnsi="宋体"/>
          <w:color w:val="000000"/>
          <w:kern w:val="0"/>
        </w:rPr>
      </w:pPr>
      <w:r>
        <w:rPr>
          <w:rFonts w:ascii="宋体" w:hAnsi="宋体" w:hint="eastAsia"/>
          <w:color w:val="000000"/>
        </w:rPr>
        <w:t>21.</w:t>
      </w:r>
      <w:r w:rsidR="00FB45FA">
        <w:rPr>
          <w:rFonts w:ascii="宋体" w:hAnsi="宋体"/>
          <w:color w:val="000000"/>
        </w:rPr>
        <w:t xml:space="preserve"> </w:t>
      </w:r>
      <w:r>
        <w:rPr>
          <w:rFonts w:ascii="宋体" w:hAnsi="宋体" w:hint="eastAsia"/>
          <w:color w:val="000000"/>
        </w:rPr>
        <w:t>静音泵供水系统，衬托舒适体验</w:t>
      </w:r>
      <w:r>
        <w:rPr>
          <w:rFonts w:hAnsi="宋体" w:hint="eastAsia"/>
          <w:color w:val="000000"/>
          <w:kern w:val="0"/>
        </w:rPr>
        <w:t>。</w:t>
      </w:r>
    </w:p>
    <w:p w14:paraId="5A76006C" w14:textId="492FA11F" w:rsidR="00397BF2" w:rsidRDefault="00397BF2" w:rsidP="00397BF2">
      <w:pPr>
        <w:pStyle w:val="a4"/>
        <w:rPr>
          <w:rFonts w:hAnsi="宋体"/>
          <w:color w:val="000000"/>
          <w:kern w:val="0"/>
        </w:rPr>
      </w:pPr>
      <w:r>
        <w:rPr>
          <w:rFonts w:hAnsi="宋体"/>
          <w:color w:val="000000"/>
          <w:kern w:val="0"/>
        </w:rPr>
        <w:t>22.</w:t>
      </w:r>
      <w:r w:rsidR="00FB45FA">
        <w:rPr>
          <w:rFonts w:hAnsi="宋体"/>
          <w:color w:val="000000"/>
          <w:kern w:val="0"/>
        </w:rPr>
        <w:t xml:space="preserve"> </w:t>
      </w:r>
      <w:r>
        <w:rPr>
          <w:rFonts w:hAnsi="宋体"/>
          <w:color w:val="000000"/>
          <w:kern w:val="0"/>
        </w:rPr>
        <w:t>10</w:t>
      </w:r>
      <w:r>
        <w:rPr>
          <w:rFonts w:hAnsi="宋体" w:hint="eastAsia"/>
          <w:color w:val="000000"/>
          <w:kern w:val="0"/>
        </w:rPr>
        <w:t>档功率控制，每档功率对应骨密度。</w:t>
      </w:r>
    </w:p>
    <w:p w14:paraId="7BFB034D" w14:textId="52E50401" w:rsidR="00397BF2" w:rsidRDefault="00397BF2" w:rsidP="00397BF2">
      <w:pPr>
        <w:pStyle w:val="a4"/>
        <w:rPr>
          <w:rFonts w:hAnsi="宋体"/>
          <w:color w:val="000000"/>
          <w:kern w:val="0"/>
        </w:rPr>
      </w:pPr>
      <w:r>
        <w:rPr>
          <w:rFonts w:hAnsi="宋体"/>
          <w:color w:val="000000"/>
          <w:kern w:val="0"/>
        </w:rPr>
        <w:t>23.</w:t>
      </w:r>
      <w:r w:rsidR="00FB45FA">
        <w:rPr>
          <w:rFonts w:hAnsi="宋体"/>
          <w:color w:val="000000"/>
          <w:kern w:val="0"/>
        </w:rPr>
        <w:t xml:space="preserve"> </w:t>
      </w:r>
      <w:r>
        <w:rPr>
          <w:rFonts w:hAnsi="宋体"/>
          <w:color w:val="000000"/>
          <w:kern w:val="0"/>
        </w:rPr>
        <w:t>10</w:t>
      </w:r>
      <w:r>
        <w:rPr>
          <w:rFonts w:hAnsi="宋体" w:hint="eastAsia"/>
          <w:color w:val="000000"/>
          <w:kern w:val="0"/>
        </w:rPr>
        <w:t>档水量控制，直接显示输出流量速度数值</w:t>
      </w:r>
      <w:r w:rsidR="00C73F6D">
        <w:rPr>
          <w:rFonts w:hAnsi="宋体" w:hint="eastAsia"/>
          <w:color w:val="000000"/>
          <w:kern w:val="0"/>
        </w:rPr>
        <w:t>。</w:t>
      </w:r>
    </w:p>
    <w:p w14:paraId="67BA9988" w14:textId="4709F451" w:rsidR="00397BF2" w:rsidRDefault="00397BF2" w:rsidP="00397BF2">
      <w:pPr>
        <w:pStyle w:val="a4"/>
        <w:rPr>
          <w:rFonts w:hAnsi="宋体"/>
          <w:color w:val="000000"/>
          <w:kern w:val="0"/>
        </w:rPr>
      </w:pPr>
      <w:r>
        <w:rPr>
          <w:rFonts w:hAnsi="宋体"/>
          <w:color w:val="000000"/>
          <w:kern w:val="0"/>
        </w:rPr>
        <w:t>24.</w:t>
      </w:r>
      <w:r w:rsidR="00FB45FA">
        <w:rPr>
          <w:rFonts w:hAnsi="宋体"/>
          <w:color w:val="000000"/>
          <w:kern w:val="0"/>
        </w:rPr>
        <w:t xml:space="preserve"> </w:t>
      </w:r>
      <w:r>
        <w:rPr>
          <w:rFonts w:hAnsi="宋体" w:hint="eastAsia"/>
          <w:color w:val="000000"/>
          <w:kern w:val="0"/>
        </w:rPr>
        <w:t>一键增强，瞬时提高当前功率</w:t>
      </w:r>
      <w:r>
        <w:rPr>
          <w:rFonts w:hAnsi="宋体"/>
          <w:color w:val="000000"/>
          <w:kern w:val="0"/>
        </w:rPr>
        <w:t>25%</w:t>
      </w:r>
      <w:r>
        <w:rPr>
          <w:rFonts w:hAnsi="宋体" w:hint="eastAsia"/>
          <w:color w:val="000000"/>
          <w:kern w:val="0"/>
        </w:rPr>
        <w:t>。</w:t>
      </w:r>
    </w:p>
    <w:p w14:paraId="7CA0DA48" w14:textId="63EEABD4" w:rsidR="00397BF2" w:rsidRDefault="00397BF2" w:rsidP="00397BF2">
      <w:pPr>
        <w:pStyle w:val="a4"/>
        <w:rPr>
          <w:rFonts w:hAnsi="宋体"/>
          <w:color w:val="000000"/>
          <w:kern w:val="0"/>
        </w:rPr>
      </w:pPr>
      <w:r>
        <w:rPr>
          <w:rFonts w:hAnsi="宋体"/>
          <w:color w:val="000000"/>
          <w:kern w:val="0"/>
        </w:rPr>
        <w:t>25.</w:t>
      </w:r>
      <w:r w:rsidR="00FB45FA">
        <w:rPr>
          <w:rFonts w:hAnsi="宋体"/>
          <w:color w:val="000000"/>
          <w:kern w:val="0"/>
        </w:rPr>
        <w:t xml:space="preserve"> </w:t>
      </w:r>
      <w:r>
        <w:rPr>
          <w:rFonts w:hAnsi="宋体" w:hint="eastAsia"/>
          <w:color w:val="000000"/>
          <w:kern w:val="0"/>
        </w:rPr>
        <w:t>双模式输出选择，自由调整切割效果。</w:t>
      </w:r>
    </w:p>
    <w:p w14:paraId="41E3013B" w14:textId="5642CD24" w:rsidR="00397BF2" w:rsidRDefault="00397BF2" w:rsidP="00397BF2">
      <w:pPr>
        <w:pStyle w:val="a4"/>
        <w:rPr>
          <w:rFonts w:hAnsi="宋体"/>
          <w:color w:val="000000"/>
          <w:kern w:val="0"/>
        </w:rPr>
      </w:pPr>
      <w:r>
        <w:rPr>
          <w:rFonts w:hAnsi="宋体"/>
          <w:color w:val="000000"/>
          <w:kern w:val="0"/>
        </w:rPr>
        <w:t>26.</w:t>
      </w:r>
      <w:r w:rsidR="00FB45FA">
        <w:rPr>
          <w:rFonts w:hAnsi="宋体"/>
          <w:color w:val="000000"/>
          <w:kern w:val="0"/>
        </w:rPr>
        <w:t xml:space="preserve"> </w:t>
      </w:r>
      <w:r>
        <w:rPr>
          <w:rFonts w:hAnsi="宋体" w:hint="eastAsia"/>
          <w:color w:val="000000"/>
          <w:kern w:val="0"/>
        </w:rPr>
        <w:t>具备专门冲水模式，可精准定量输出水量。</w:t>
      </w:r>
    </w:p>
    <w:p w14:paraId="3CB2FEB0" w14:textId="5BC4B1D9" w:rsidR="00397BF2" w:rsidRDefault="00397BF2" w:rsidP="00397BF2">
      <w:pPr>
        <w:pStyle w:val="a4"/>
        <w:rPr>
          <w:rFonts w:hAnsi="宋体"/>
          <w:color w:val="000000"/>
          <w:kern w:val="0"/>
        </w:rPr>
      </w:pPr>
      <w:r>
        <w:rPr>
          <w:rFonts w:hAnsi="宋体"/>
          <w:color w:val="000000"/>
          <w:kern w:val="0"/>
        </w:rPr>
        <w:t>27.</w:t>
      </w:r>
      <w:r w:rsidR="00FB45FA">
        <w:rPr>
          <w:rFonts w:hAnsi="宋体"/>
          <w:color w:val="000000"/>
          <w:kern w:val="0"/>
        </w:rPr>
        <w:t xml:space="preserve"> </w:t>
      </w:r>
      <w:r>
        <w:rPr>
          <w:rFonts w:hAnsi="宋体" w:hint="eastAsia"/>
          <w:color w:val="000000"/>
          <w:kern w:val="0"/>
        </w:rPr>
        <w:t>一键控制手柄灯光开关。</w:t>
      </w:r>
    </w:p>
    <w:p w14:paraId="39E18001" w14:textId="23E7AE85" w:rsidR="00397BF2" w:rsidRDefault="00397BF2" w:rsidP="00397BF2">
      <w:pPr>
        <w:pStyle w:val="a4"/>
        <w:rPr>
          <w:rFonts w:hAnsi="宋体"/>
          <w:color w:val="000000"/>
          <w:kern w:val="0"/>
        </w:rPr>
      </w:pPr>
      <w:r>
        <w:rPr>
          <w:rFonts w:hAnsi="宋体"/>
          <w:color w:val="000000"/>
          <w:kern w:val="0"/>
        </w:rPr>
        <w:t>28.</w:t>
      </w:r>
      <w:r w:rsidR="00FB45FA">
        <w:rPr>
          <w:rFonts w:hAnsi="宋体"/>
          <w:color w:val="000000"/>
          <w:kern w:val="0"/>
        </w:rPr>
        <w:t xml:space="preserve"> </w:t>
      </w:r>
      <w:r>
        <w:rPr>
          <w:rFonts w:hAnsi="宋体" w:hint="eastAsia"/>
          <w:color w:val="000000"/>
          <w:kern w:val="0"/>
        </w:rPr>
        <w:t>具备硬件搜频技术，零延时震动输出，即时响应操作。</w:t>
      </w:r>
    </w:p>
    <w:p w14:paraId="25E1E58B" w14:textId="0A1EF23F" w:rsidR="00FC14F9" w:rsidRDefault="00397BF2" w:rsidP="00397BF2">
      <w:pPr>
        <w:pStyle w:val="a4"/>
        <w:rPr>
          <w:rFonts w:hAnsi="宋体"/>
          <w:color w:val="000000"/>
          <w:kern w:val="0"/>
        </w:rPr>
      </w:pPr>
      <w:r>
        <w:rPr>
          <w:rFonts w:hAnsi="宋体"/>
          <w:color w:val="000000"/>
          <w:kern w:val="0"/>
        </w:rPr>
        <w:t>29.</w:t>
      </w:r>
      <w:r w:rsidR="00FB45FA">
        <w:rPr>
          <w:rFonts w:hAnsi="宋体"/>
          <w:color w:val="000000"/>
          <w:kern w:val="0"/>
        </w:rPr>
        <w:t xml:space="preserve"> </w:t>
      </w:r>
      <w:r>
        <w:rPr>
          <w:rFonts w:hAnsi="宋体" w:hint="eastAsia"/>
          <w:color w:val="000000"/>
          <w:kern w:val="0"/>
        </w:rPr>
        <w:t>手柄水路管道分离设计，可使用一次性输水管道。</w:t>
      </w:r>
    </w:p>
    <w:p w14:paraId="422ADB33" w14:textId="77777777" w:rsidR="00FB45FA" w:rsidRPr="009E0071" w:rsidRDefault="00FB45FA" w:rsidP="00397BF2">
      <w:pPr>
        <w:pStyle w:val="a4"/>
      </w:pPr>
    </w:p>
    <w:p w14:paraId="5310DE92" w14:textId="047B0AEF" w:rsidR="0085618B" w:rsidRPr="009E0071" w:rsidRDefault="0085618B" w:rsidP="0085618B">
      <w:pPr>
        <w:widowControl/>
        <w:spacing w:line="400" w:lineRule="exact"/>
        <w:jc w:val="center"/>
        <w:rPr>
          <w:rFonts w:ascii="宋体" w:hAnsi="宋体" w:cs="宋体"/>
          <w:b/>
          <w:bCs/>
          <w:sz w:val="28"/>
          <w:szCs w:val="28"/>
        </w:rPr>
      </w:pPr>
      <w:r w:rsidRPr="009E0071">
        <w:rPr>
          <w:rFonts w:ascii="宋体" w:hAnsi="宋体" w:cs="宋体" w:hint="eastAsia"/>
          <w:b/>
          <w:bCs/>
          <w:sz w:val="28"/>
          <w:szCs w:val="28"/>
        </w:rPr>
        <w:t>七</w:t>
      </w:r>
      <w:r w:rsidRPr="009E0071">
        <w:rPr>
          <w:rFonts w:ascii="宋体" w:hAnsi="宋体" w:hint="eastAsia"/>
          <w:b/>
          <w:bCs/>
          <w:kern w:val="0"/>
          <w:sz w:val="28"/>
          <w:szCs w:val="28"/>
        </w:rPr>
        <w:t>、</w:t>
      </w:r>
      <w:r w:rsidR="007A4D1A" w:rsidRPr="007A4D1A">
        <w:rPr>
          <w:rFonts w:hint="eastAsia"/>
          <w:b/>
          <w:bCs/>
          <w:sz w:val="28"/>
          <w:szCs w:val="28"/>
        </w:rPr>
        <w:t>口腔正畸器械</w:t>
      </w:r>
    </w:p>
    <w:p w14:paraId="6CFB9F3E" w14:textId="120D275E" w:rsidR="00270C2F" w:rsidRDefault="0085618B" w:rsidP="00270C2F">
      <w:pPr>
        <w:pStyle w:val="TableText"/>
        <w:spacing w:line="196" w:lineRule="auto"/>
        <w:rPr>
          <w:rFonts w:ascii="宋体" w:eastAsia="宋体" w:hAnsi="宋体"/>
          <w:sz w:val="21"/>
          <w:szCs w:val="21"/>
          <w:lang w:eastAsia="zh-CN"/>
        </w:rPr>
      </w:pPr>
      <w:r>
        <w:rPr>
          <w:rFonts w:asciiTheme="minorEastAsia" w:eastAsiaTheme="minorEastAsia" w:hAnsiTheme="minorEastAsia" w:hint="eastAsia"/>
          <w:b/>
          <w:szCs w:val="21"/>
          <w:lang w:eastAsia="zh-CN"/>
        </w:rPr>
        <w:t>【</w:t>
      </w:r>
      <w:r w:rsidR="00BD5506">
        <w:rPr>
          <w:rFonts w:asciiTheme="minorEastAsia" w:eastAsiaTheme="minorEastAsia" w:hAnsiTheme="minorEastAsia" w:hint="eastAsia"/>
          <w:b/>
          <w:szCs w:val="21"/>
          <w:lang w:eastAsia="zh-CN"/>
        </w:rPr>
        <w:t>配置清单</w:t>
      </w:r>
      <w:r>
        <w:rPr>
          <w:rFonts w:asciiTheme="minorEastAsia" w:eastAsiaTheme="minorEastAsia" w:hAnsiTheme="minorEastAsia" w:hint="eastAsia"/>
          <w:szCs w:val="21"/>
          <w:lang w:eastAsia="zh-CN"/>
        </w:rPr>
        <w:t>】</w:t>
      </w:r>
    </w:p>
    <w:p w14:paraId="0C19053A" w14:textId="7AD5B216" w:rsidR="00270C2F" w:rsidRDefault="00270C2F" w:rsidP="00270C2F">
      <w:pPr>
        <w:pStyle w:val="a4"/>
        <w:numPr>
          <w:ilvl w:val="0"/>
          <w:numId w:val="51"/>
        </w:numPr>
      </w:pPr>
      <w:r>
        <w:rPr>
          <w:rFonts w:hint="eastAsia"/>
        </w:rPr>
        <w:t>末端切断钳：</w:t>
      </w:r>
      <w:r>
        <w:rPr>
          <w:rFonts w:hint="eastAsia"/>
        </w:rPr>
        <w:t>10</w:t>
      </w:r>
      <w:r>
        <w:rPr>
          <w:rFonts w:hint="eastAsia"/>
        </w:rPr>
        <w:t>把</w:t>
      </w:r>
    </w:p>
    <w:p w14:paraId="36EA28F5" w14:textId="33B8D552" w:rsidR="00270C2F" w:rsidRDefault="00270C2F" w:rsidP="00270C2F">
      <w:pPr>
        <w:pStyle w:val="a4"/>
        <w:numPr>
          <w:ilvl w:val="0"/>
          <w:numId w:val="51"/>
        </w:numPr>
      </w:pPr>
      <w:r>
        <w:rPr>
          <w:rFonts w:hint="eastAsia"/>
        </w:rPr>
        <w:t>椎型鸟嘴钳：</w:t>
      </w:r>
      <w:r>
        <w:rPr>
          <w:rFonts w:hint="eastAsia"/>
        </w:rPr>
        <w:t>3</w:t>
      </w:r>
      <w:r>
        <w:rPr>
          <w:rFonts w:hint="eastAsia"/>
        </w:rPr>
        <w:t>把</w:t>
      </w:r>
    </w:p>
    <w:p w14:paraId="50322342" w14:textId="27D688D2" w:rsidR="00270C2F" w:rsidRDefault="00270C2F" w:rsidP="00270C2F">
      <w:pPr>
        <w:pStyle w:val="a4"/>
        <w:numPr>
          <w:ilvl w:val="0"/>
          <w:numId w:val="51"/>
        </w:numPr>
      </w:pPr>
      <w:r>
        <w:rPr>
          <w:rFonts w:hint="eastAsia"/>
        </w:rPr>
        <w:t>泪滴钳：</w:t>
      </w:r>
      <w:r>
        <w:rPr>
          <w:rFonts w:hint="eastAsia"/>
        </w:rPr>
        <w:t xml:space="preserve"> 3</w:t>
      </w:r>
      <w:r>
        <w:rPr>
          <w:rFonts w:hint="eastAsia"/>
        </w:rPr>
        <w:t>把</w:t>
      </w:r>
    </w:p>
    <w:p w14:paraId="2E7F762A" w14:textId="2EE8A468" w:rsidR="00270C2F" w:rsidRDefault="00270C2F" w:rsidP="00270C2F">
      <w:pPr>
        <w:pStyle w:val="a4"/>
        <w:numPr>
          <w:ilvl w:val="0"/>
          <w:numId w:val="51"/>
        </w:numPr>
      </w:pPr>
      <w:r>
        <w:rPr>
          <w:rFonts w:hint="eastAsia"/>
        </w:rPr>
        <w:t>顺时楔形转矩钳：</w:t>
      </w:r>
      <w:r>
        <w:rPr>
          <w:rFonts w:hint="eastAsia"/>
        </w:rPr>
        <w:t xml:space="preserve"> 1</w:t>
      </w:r>
      <w:r>
        <w:rPr>
          <w:rFonts w:hint="eastAsia"/>
        </w:rPr>
        <w:t>把</w:t>
      </w:r>
    </w:p>
    <w:p w14:paraId="6AE50544" w14:textId="1A48EF22" w:rsidR="00270C2F" w:rsidRDefault="00270C2F" w:rsidP="00270C2F">
      <w:pPr>
        <w:pStyle w:val="a4"/>
        <w:numPr>
          <w:ilvl w:val="0"/>
          <w:numId w:val="51"/>
        </w:numPr>
      </w:pPr>
      <w:r>
        <w:rPr>
          <w:rFonts w:hint="eastAsia"/>
        </w:rPr>
        <w:t>逆时楔形转矩钳：</w:t>
      </w:r>
      <w:r>
        <w:rPr>
          <w:rFonts w:hint="eastAsia"/>
        </w:rPr>
        <w:t xml:space="preserve"> 1</w:t>
      </w:r>
      <w:r>
        <w:rPr>
          <w:rFonts w:hint="eastAsia"/>
        </w:rPr>
        <w:t>把</w:t>
      </w:r>
    </w:p>
    <w:p w14:paraId="6F080400" w14:textId="620BB638" w:rsidR="00270C2F" w:rsidRDefault="00270C2F" w:rsidP="00270C2F">
      <w:pPr>
        <w:pStyle w:val="a4"/>
        <w:numPr>
          <w:ilvl w:val="0"/>
          <w:numId w:val="51"/>
        </w:numPr>
      </w:pPr>
      <w:r>
        <w:rPr>
          <w:rFonts w:hint="eastAsia"/>
        </w:rPr>
        <w:t>垂直钳：</w:t>
      </w:r>
      <w:r>
        <w:rPr>
          <w:rFonts w:hint="eastAsia"/>
        </w:rPr>
        <w:t>3</w:t>
      </w:r>
      <w:r>
        <w:rPr>
          <w:rFonts w:hint="eastAsia"/>
        </w:rPr>
        <w:t>把</w:t>
      </w:r>
    </w:p>
    <w:p w14:paraId="218E6F69" w14:textId="071B9FE2" w:rsidR="00270C2F" w:rsidRDefault="00270C2F" w:rsidP="00270C2F">
      <w:pPr>
        <w:pStyle w:val="a4"/>
        <w:numPr>
          <w:ilvl w:val="0"/>
          <w:numId w:val="51"/>
        </w:numPr>
      </w:pPr>
      <w:r>
        <w:rPr>
          <w:rFonts w:hint="eastAsia"/>
        </w:rPr>
        <w:t>水平钳：</w:t>
      </w:r>
      <w:r>
        <w:rPr>
          <w:rFonts w:hint="eastAsia"/>
        </w:rPr>
        <w:t xml:space="preserve"> 3</w:t>
      </w:r>
      <w:r>
        <w:rPr>
          <w:rFonts w:hint="eastAsia"/>
        </w:rPr>
        <w:t>把</w:t>
      </w:r>
    </w:p>
    <w:p w14:paraId="7054C8E9" w14:textId="7EEB8055" w:rsidR="00270C2F" w:rsidRDefault="00270C2F" w:rsidP="00270C2F">
      <w:pPr>
        <w:pStyle w:val="a4"/>
        <w:numPr>
          <w:ilvl w:val="0"/>
          <w:numId w:val="51"/>
        </w:numPr>
      </w:pPr>
      <w:r>
        <w:rPr>
          <w:rFonts w:hint="eastAsia"/>
        </w:rPr>
        <w:t>打孔钳：</w:t>
      </w:r>
      <w:r>
        <w:rPr>
          <w:rFonts w:hint="eastAsia"/>
        </w:rPr>
        <w:t xml:space="preserve"> 1</w:t>
      </w:r>
      <w:r>
        <w:rPr>
          <w:rFonts w:hint="eastAsia"/>
        </w:rPr>
        <w:t>把</w:t>
      </w:r>
    </w:p>
    <w:p w14:paraId="7FAC9491" w14:textId="467B076F" w:rsidR="00270C2F" w:rsidRDefault="00270C2F" w:rsidP="00270C2F">
      <w:pPr>
        <w:pStyle w:val="a4"/>
        <w:numPr>
          <w:ilvl w:val="0"/>
          <w:numId w:val="51"/>
        </w:numPr>
      </w:pPr>
      <w:r>
        <w:rPr>
          <w:rFonts w:hint="eastAsia"/>
        </w:rPr>
        <w:t>压力点钳：</w:t>
      </w:r>
      <w:r>
        <w:rPr>
          <w:rFonts w:hint="eastAsia"/>
        </w:rPr>
        <w:t xml:space="preserve"> 1</w:t>
      </w:r>
      <w:r>
        <w:rPr>
          <w:rFonts w:hint="eastAsia"/>
        </w:rPr>
        <w:t>把</w:t>
      </w:r>
    </w:p>
    <w:p w14:paraId="1ACC7DAF" w14:textId="641EDEAE" w:rsidR="00270C2F" w:rsidRDefault="00270C2F" w:rsidP="00270C2F">
      <w:pPr>
        <w:pStyle w:val="a4"/>
        <w:numPr>
          <w:ilvl w:val="0"/>
          <w:numId w:val="51"/>
        </w:numPr>
      </w:pPr>
      <w:r>
        <w:rPr>
          <w:rFonts w:hint="eastAsia"/>
        </w:rPr>
        <w:t>小号打孔钳：</w:t>
      </w:r>
      <w:r>
        <w:rPr>
          <w:rFonts w:hint="eastAsia"/>
        </w:rPr>
        <w:t xml:space="preserve"> 1</w:t>
      </w:r>
      <w:r>
        <w:rPr>
          <w:rFonts w:hint="eastAsia"/>
        </w:rPr>
        <w:t>把</w:t>
      </w:r>
    </w:p>
    <w:p w14:paraId="31FE518E" w14:textId="63E4BCB5" w:rsidR="00270C2F" w:rsidRDefault="00270C2F" w:rsidP="00270C2F">
      <w:pPr>
        <w:pStyle w:val="a4"/>
        <w:numPr>
          <w:ilvl w:val="0"/>
          <w:numId w:val="51"/>
        </w:numPr>
      </w:pPr>
      <w:r>
        <w:rPr>
          <w:rFonts w:hint="eastAsia"/>
        </w:rPr>
        <w:t>3/4MM</w:t>
      </w:r>
      <w:r>
        <w:rPr>
          <w:rFonts w:hint="eastAsia"/>
        </w:rPr>
        <w:t>台阶钳：</w:t>
      </w:r>
      <w:r>
        <w:rPr>
          <w:rFonts w:hint="eastAsia"/>
        </w:rPr>
        <w:t>1</w:t>
      </w:r>
      <w:r>
        <w:rPr>
          <w:rFonts w:hint="eastAsia"/>
        </w:rPr>
        <w:t>把</w:t>
      </w:r>
    </w:p>
    <w:p w14:paraId="048B8A28" w14:textId="2B0BD43A" w:rsidR="00270C2F" w:rsidRDefault="00270C2F" w:rsidP="00270C2F">
      <w:pPr>
        <w:pStyle w:val="a4"/>
        <w:numPr>
          <w:ilvl w:val="0"/>
          <w:numId w:val="51"/>
        </w:numPr>
      </w:pPr>
      <w:r>
        <w:rPr>
          <w:rFonts w:hint="eastAsia"/>
        </w:rPr>
        <w:t>带刻度转矩钳：</w:t>
      </w:r>
      <w:r>
        <w:rPr>
          <w:rFonts w:hint="eastAsia"/>
        </w:rPr>
        <w:t>2</w:t>
      </w:r>
      <w:r>
        <w:rPr>
          <w:rFonts w:hint="eastAsia"/>
        </w:rPr>
        <w:t>把</w:t>
      </w:r>
    </w:p>
    <w:p w14:paraId="783FE4A3" w14:textId="3421C1F3" w:rsidR="00270C2F" w:rsidRDefault="00270C2F" w:rsidP="00270C2F">
      <w:pPr>
        <w:pStyle w:val="a4"/>
        <w:numPr>
          <w:ilvl w:val="0"/>
          <w:numId w:val="51"/>
        </w:numPr>
      </w:pPr>
      <w:r>
        <w:rPr>
          <w:rFonts w:hint="eastAsia"/>
        </w:rPr>
        <w:t>组合配件：</w:t>
      </w:r>
      <w:r>
        <w:rPr>
          <w:rFonts w:hint="eastAsia"/>
        </w:rPr>
        <w:t>2</w:t>
      </w:r>
      <w:r>
        <w:rPr>
          <w:rFonts w:hint="eastAsia"/>
        </w:rPr>
        <w:t>把</w:t>
      </w:r>
    </w:p>
    <w:p w14:paraId="463345B0" w14:textId="0E1A537C" w:rsidR="00270C2F" w:rsidRDefault="00270C2F" w:rsidP="00270C2F">
      <w:pPr>
        <w:pStyle w:val="a4"/>
        <w:numPr>
          <w:ilvl w:val="0"/>
          <w:numId w:val="51"/>
        </w:numPr>
      </w:pPr>
      <w:r>
        <w:rPr>
          <w:rFonts w:hint="eastAsia"/>
        </w:rPr>
        <w:t>弓丝弯制钳：</w:t>
      </w:r>
      <w:r>
        <w:rPr>
          <w:rFonts w:hint="eastAsia"/>
        </w:rPr>
        <w:t>6</w:t>
      </w:r>
      <w:r>
        <w:rPr>
          <w:rFonts w:hint="eastAsia"/>
        </w:rPr>
        <w:t>把</w:t>
      </w:r>
    </w:p>
    <w:p w14:paraId="3805502C" w14:textId="2301651C" w:rsidR="00270C2F" w:rsidRDefault="00270C2F" w:rsidP="00270C2F">
      <w:pPr>
        <w:pStyle w:val="a4"/>
        <w:numPr>
          <w:ilvl w:val="0"/>
          <w:numId w:val="51"/>
        </w:numPr>
      </w:pPr>
      <w:r>
        <w:rPr>
          <w:rFonts w:hint="eastAsia"/>
        </w:rPr>
        <w:t>Slim</w:t>
      </w:r>
      <w:r>
        <w:rPr>
          <w:rFonts w:hint="eastAsia"/>
        </w:rPr>
        <w:t>末端回弯钳：</w:t>
      </w:r>
      <w:r>
        <w:rPr>
          <w:rFonts w:hint="eastAsia"/>
        </w:rPr>
        <w:t>6</w:t>
      </w:r>
      <w:r>
        <w:rPr>
          <w:rFonts w:hint="eastAsia"/>
        </w:rPr>
        <w:t>把</w:t>
      </w:r>
    </w:p>
    <w:p w14:paraId="3EE17CA7" w14:textId="0790AB55" w:rsidR="00270C2F" w:rsidRDefault="00270C2F" w:rsidP="00270C2F">
      <w:pPr>
        <w:pStyle w:val="a4"/>
        <w:numPr>
          <w:ilvl w:val="0"/>
          <w:numId w:val="51"/>
        </w:numPr>
      </w:pPr>
      <w:r>
        <w:rPr>
          <w:rFonts w:hint="eastAsia"/>
        </w:rPr>
        <w:t>角状托槽去除钳：</w:t>
      </w:r>
      <w:r>
        <w:rPr>
          <w:rFonts w:hint="eastAsia"/>
        </w:rPr>
        <w:t xml:space="preserve"> 4</w:t>
      </w:r>
      <w:r>
        <w:rPr>
          <w:rFonts w:hint="eastAsia"/>
        </w:rPr>
        <w:t>把</w:t>
      </w:r>
    </w:p>
    <w:p w14:paraId="6B77F63F" w14:textId="72CA54CE" w:rsidR="00270C2F" w:rsidRDefault="00270C2F" w:rsidP="00270C2F">
      <w:pPr>
        <w:pStyle w:val="a4"/>
        <w:numPr>
          <w:ilvl w:val="0"/>
          <w:numId w:val="51"/>
        </w:numPr>
      </w:pPr>
      <w:r>
        <w:rPr>
          <w:rFonts w:hint="eastAsia"/>
        </w:rPr>
        <w:t>带环去除钳（长头）：</w:t>
      </w:r>
      <w:r>
        <w:rPr>
          <w:rFonts w:hint="eastAsia"/>
        </w:rPr>
        <w:t>5</w:t>
      </w:r>
      <w:r>
        <w:rPr>
          <w:rFonts w:hint="eastAsia"/>
        </w:rPr>
        <w:t>把</w:t>
      </w:r>
      <w:r>
        <w:rPr>
          <w:rFonts w:hint="eastAsia"/>
        </w:rPr>
        <w:t xml:space="preserve"> </w:t>
      </w:r>
    </w:p>
    <w:p w14:paraId="742EB815" w14:textId="21F8A8F6" w:rsidR="00270C2F" w:rsidRDefault="00270C2F" w:rsidP="00270C2F">
      <w:pPr>
        <w:pStyle w:val="a4"/>
        <w:numPr>
          <w:ilvl w:val="0"/>
          <w:numId w:val="51"/>
        </w:numPr>
      </w:pPr>
      <w:r>
        <w:rPr>
          <w:rFonts w:hint="eastAsia"/>
        </w:rPr>
        <w:t xml:space="preserve">V </w:t>
      </w:r>
      <w:r>
        <w:rPr>
          <w:rFonts w:hint="eastAsia"/>
        </w:rPr>
        <w:t>型弯钳：</w:t>
      </w:r>
      <w:r>
        <w:rPr>
          <w:rFonts w:hint="eastAsia"/>
        </w:rPr>
        <w:t>1</w:t>
      </w:r>
      <w:r>
        <w:rPr>
          <w:rFonts w:hint="eastAsia"/>
        </w:rPr>
        <w:t>把</w:t>
      </w:r>
    </w:p>
    <w:p w14:paraId="3F58FEBB" w14:textId="5465BE50" w:rsidR="00270C2F" w:rsidRDefault="00270C2F" w:rsidP="00270C2F">
      <w:pPr>
        <w:pStyle w:val="a4"/>
        <w:numPr>
          <w:ilvl w:val="0"/>
          <w:numId w:val="51"/>
        </w:numPr>
      </w:pPr>
      <w:r>
        <w:rPr>
          <w:rFonts w:hint="eastAsia"/>
        </w:rPr>
        <w:t>接扎丝就位器</w:t>
      </w:r>
      <w:r>
        <w:rPr>
          <w:rFonts w:hint="eastAsia"/>
        </w:rPr>
        <w:t>/</w:t>
      </w:r>
      <w:r>
        <w:rPr>
          <w:rFonts w:hint="eastAsia"/>
        </w:rPr>
        <w:t>带环推：</w:t>
      </w:r>
      <w:r>
        <w:rPr>
          <w:rFonts w:hint="eastAsia"/>
        </w:rPr>
        <w:t>3</w:t>
      </w:r>
      <w:r>
        <w:rPr>
          <w:rFonts w:hint="eastAsia"/>
        </w:rPr>
        <w:t>把</w:t>
      </w:r>
    </w:p>
    <w:p w14:paraId="54312493" w14:textId="0AAA6D50" w:rsidR="00270C2F" w:rsidRDefault="00270C2F" w:rsidP="00270C2F">
      <w:pPr>
        <w:pStyle w:val="a4"/>
        <w:numPr>
          <w:ilvl w:val="0"/>
          <w:numId w:val="51"/>
        </w:numPr>
      </w:pPr>
      <w:r>
        <w:rPr>
          <w:rFonts w:hint="eastAsia"/>
        </w:rPr>
        <w:t>1/2MM</w:t>
      </w:r>
      <w:r>
        <w:rPr>
          <w:rFonts w:hint="eastAsia"/>
        </w:rPr>
        <w:t>台阶钳：</w:t>
      </w:r>
      <w:r>
        <w:rPr>
          <w:rFonts w:hint="eastAsia"/>
        </w:rPr>
        <w:t>1</w:t>
      </w:r>
      <w:r>
        <w:rPr>
          <w:rFonts w:hint="eastAsia"/>
        </w:rPr>
        <w:t>把</w:t>
      </w:r>
    </w:p>
    <w:p w14:paraId="7C54F0AB" w14:textId="35DF837E" w:rsidR="00270C2F" w:rsidRDefault="00270C2F" w:rsidP="00270C2F">
      <w:pPr>
        <w:pStyle w:val="a4"/>
      </w:pPr>
      <w:r>
        <w:rPr>
          <w:rFonts w:hint="eastAsia"/>
        </w:rPr>
        <w:lastRenderedPageBreak/>
        <w:t>21.</w:t>
      </w:r>
      <w:r>
        <w:t xml:space="preserve"> </w:t>
      </w:r>
      <w:r>
        <w:rPr>
          <w:rFonts w:hint="eastAsia"/>
        </w:rPr>
        <w:t>微型切断钳：</w:t>
      </w:r>
      <w:r>
        <w:rPr>
          <w:rFonts w:hint="eastAsia"/>
        </w:rPr>
        <w:t>2</w:t>
      </w:r>
      <w:r>
        <w:rPr>
          <w:rFonts w:hint="eastAsia"/>
        </w:rPr>
        <w:t>把</w:t>
      </w:r>
    </w:p>
    <w:p w14:paraId="61A1C515" w14:textId="52D9EA6C" w:rsidR="00270C2F" w:rsidRDefault="00270C2F" w:rsidP="00270C2F">
      <w:pPr>
        <w:pStyle w:val="a4"/>
      </w:pPr>
      <w:r>
        <w:rPr>
          <w:rFonts w:hint="eastAsia"/>
        </w:rPr>
        <w:t>22.</w:t>
      </w:r>
      <w:r>
        <w:t xml:space="preserve"> </w:t>
      </w:r>
      <w:r>
        <w:rPr>
          <w:rFonts w:hint="eastAsia"/>
        </w:rPr>
        <w:t>托槽去除钳：</w:t>
      </w:r>
      <w:r>
        <w:rPr>
          <w:rFonts w:hint="eastAsia"/>
        </w:rPr>
        <w:t xml:space="preserve"> 2</w:t>
      </w:r>
      <w:r>
        <w:rPr>
          <w:rFonts w:hint="eastAsia"/>
        </w:rPr>
        <w:t>把</w:t>
      </w:r>
    </w:p>
    <w:p w14:paraId="1612A54D" w14:textId="1981E529" w:rsidR="00270C2F" w:rsidRDefault="00270C2F" w:rsidP="00270C2F">
      <w:pPr>
        <w:pStyle w:val="a4"/>
      </w:pPr>
      <w:r>
        <w:rPr>
          <w:rFonts w:hint="eastAsia"/>
        </w:rPr>
        <w:t>23.</w:t>
      </w:r>
      <w:r>
        <w:t xml:space="preserve"> </w:t>
      </w:r>
      <w:r>
        <w:rPr>
          <w:rFonts w:hint="eastAsia"/>
        </w:rPr>
        <w:t>通用末端夹持切断钳：</w:t>
      </w:r>
      <w:r>
        <w:rPr>
          <w:rFonts w:hint="eastAsia"/>
        </w:rPr>
        <w:t>5</w:t>
      </w:r>
      <w:r>
        <w:rPr>
          <w:rFonts w:hint="eastAsia"/>
        </w:rPr>
        <w:t>把</w:t>
      </w:r>
    </w:p>
    <w:p w14:paraId="645C3950" w14:textId="09E9433B" w:rsidR="00270C2F" w:rsidRDefault="00270C2F" w:rsidP="00270C2F">
      <w:pPr>
        <w:pStyle w:val="a4"/>
      </w:pPr>
      <w:r>
        <w:rPr>
          <w:rFonts w:hint="eastAsia"/>
        </w:rPr>
        <w:t>24.</w:t>
      </w:r>
      <w:r>
        <w:t xml:space="preserve"> </w:t>
      </w:r>
      <w:r>
        <w:rPr>
          <w:rFonts w:hint="eastAsia"/>
        </w:rPr>
        <w:t>光纤钳：</w:t>
      </w:r>
      <w:r>
        <w:rPr>
          <w:rFonts w:hint="eastAsia"/>
        </w:rPr>
        <w:t xml:space="preserve"> 2</w:t>
      </w:r>
      <w:r>
        <w:rPr>
          <w:rFonts w:hint="eastAsia"/>
        </w:rPr>
        <w:t>把</w:t>
      </w:r>
    </w:p>
    <w:p w14:paraId="410F90B2" w14:textId="39D299BA" w:rsidR="00270C2F" w:rsidRDefault="00270C2F" w:rsidP="00270C2F">
      <w:pPr>
        <w:pStyle w:val="a4"/>
      </w:pPr>
      <w:r>
        <w:rPr>
          <w:rFonts w:hint="eastAsia"/>
        </w:rPr>
        <w:t>25.</w:t>
      </w:r>
      <w:r>
        <w:t xml:space="preserve"> </w:t>
      </w:r>
      <w:r>
        <w:rPr>
          <w:rFonts w:hint="eastAsia"/>
        </w:rPr>
        <w:t>Slim</w:t>
      </w:r>
      <w:r>
        <w:rPr>
          <w:rFonts w:hint="eastAsia"/>
        </w:rPr>
        <w:t>托槽镊：</w:t>
      </w:r>
      <w:r>
        <w:rPr>
          <w:rFonts w:hint="eastAsia"/>
        </w:rPr>
        <w:t xml:space="preserve"> 4</w:t>
      </w:r>
      <w:r>
        <w:rPr>
          <w:rFonts w:hint="eastAsia"/>
        </w:rPr>
        <w:t>把</w:t>
      </w:r>
    </w:p>
    <w:p w14:paraId="0D2EE651" w14:textId="4DF30C35" w:rsidR="00270C2F" w:rsidRDefault="00270C2F" w:rsidP="00270C2F">
      <w:pPr>
        <w:pStyle w:val="a4"/>
      </w:pPr>
      <w:r>
        <w:rPr>
          <w:rFonts w:hint="eastAsia"/>
        </w:rPr>
        <w:t>26.</w:t>
      </w:r>
      <w:r>
        <w:t xml:space="preserve"> </w:t>
      </w:r>
      <w:r>
        <w:rPr>
          <w:rFonts w:hint="eastAsia"/>
        </w:rPr>
        <w:t>Slim</w:t>
      </w:r>
      <w:r>
        <w:rPr>
          <w:rFonts w:hint="eastAsia"/>
        </w:rPr>
        <w:t>颊面管镊：</w:t>
      </w:r>
      <w:r>
        <w:rPr>
          <w:rFonts w:hint="eastAsia"/>
        </w:rPr>
        <w:t xml:space="preserve"> 4</w:t>
      </w:r>
      <w:r>
        <w:rPr>
          <w:rFonts w:hint="eastAsia"/>
        </w:rPr>
        <w:t>把</w:t>
      </w:r>
    </w:p>
    <w:p w14:paraId="5B46693F" w14:textId="1FDDEB1F" w:rsidR="00270C2F" w:rsidRDefault="00270C2F" w:rsidP="00270C2F">
      <w:pPr>
        <w:pStyle w:val="a4"/>
      </w:pPr>
      <w:r>
        <w:rPr>
          <w:rFonts w:hint="eastAsia"/>
        </w:rPr>
        <w:t>27.</w:t>
      </w:r>
      <w:r>
        <w:t xml:space="preserve"> </w:t>
      </w:r>
      <w:r>
        <w:rPr>
          <w:rFonts w:hint="eastAsia"/>
        </w:rPr>
        <w:t>弓丝成型钳：</w:t>
      </w:r>
      <w:r>
        <w:rPr>
          <w:rFonts w:hint="eastAsia"/>
        </w:rPr>
        <w:t>2</w:t>
      </w:r>
      <w:r>
        <w:rPr>
          <w:rFonts w:hint="eastAsia"/>
        </w:rPr>
        <w:t>把</w:t>
      </w:r>
    </w:p>
    <w:p w14:paraId="37407C17" w14:textId="7271FD43" w:rsidR="00270C2F" w:rsidRDefault="00270C2F" w:rsidP="00270C2F">
      <w:pPr>
        <w:pStyle w:val="a4"/>
      </w:pPr>
      <w:r>
        <w:rPr>
          <w:rFonts w:hint="eastAsia"/>
        </w:rPr>
        <w:t>28.</w:t>
      </w:r>
      <w:r>
        <w:t xml:space="preserve"> </w:t>
      </w:r>
      <w:r>
        <w:rPr>
          <w:rFonts w:hint="eastAsia"/>
        </w:rPr>
        <w:t>23/UNC15</w:t>
      </w:r>
      <w:r>
        <w:rPr>
          <w:rFonts w:hint="eastAsia"/>
        </w:rPr>
        <w:t>探针</w:t>
      </w:r>
      <w:r>
        <w:rPr>
          <w:rFonts w:hint="eastAsia"/>
        </w:rPr>
        <w:t>/</w:t>
      </w:r>
      <w:r>
        <w:rPr>
          <w:rFonts w:hint="eastAsia"/>
        </w:rPr>
        <w:t>刻度探针：</w:t>
      </w:r>
      <w:r>
        <w:rPr>
          <w:rFonts w:hint="eastAsia"/>
        </w:rPr>
        <w:t xml:space="preserve"> 2</w:t>
      </w:r>
      <w:r>
        <w:rPr>
          <w:rFonts w:hint="eastAsia"/>
        </w:rPr>
        <w:t>把</w:t>
      </w:r>
    </w:p>
    <w:p w14:paraId="3FE54EE7" w14:textId="25B04814" w:rsidR="00270C2F" w:rsidRDefault="002C3C05" w:rsidP="00270C2F">
      <w:pPr>
        <w:pStyle w:val="a4"/>
      </w:pPr>
      <w:r>
        <w:rPr>
          <w:rFonts w:hint="eastAsia"/>
        </w:rPr>
        <w:t>2</w:t>
      </w:r>
      <w:r>
        <w:t xml:space="preserve">9. </w:t>
      </w:r>
      <w:r w:rsidR="00270C2F">
        <w:rPr>
          <w:rFonts w:hint="eastAsia"/>
        </w:rPr>
        <w:t>鸟嘴带刻断钳（两用钳）：</w:t>
      </w:r>
      <w:r w:rsidR="00270C2F">
        <w:rPr>
          <w:rFonts w:hint="eastAsia"/>
        </w:rPr>
        <w:t xml:space="preserve"> 2</w:t>
      </w:r>
      <w:r w:rsidR="00270C2F">
        <w:rPr>
          <w:rFonts w:hint="eastAsia"/>
        </w:rPr>
        <w:t>把</w:t>
      </w:r>
    </w:p>
    <w:p w14:paraId="1507E12C" w14:textId="77777777" w:rsidR="002C3C05" w:rsidRDefault="0085618B" w:rsidP="0085618B">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6BF9D001" w14:textId="2233BD2B" w:rsidR="0085618B" w:rsidRDefault="002C3C05" w:rsidP="002C3C05">
      <w:pPr>
        <w:widowControl/>
        <w:spacing w:line="400" w:lineRule="exact"/>
        <w:ind w:firstLineChars="200" w:firstLine="420"/>
        <w:jc w:val="left"/>
        <w:rPr>
          <w:rStyle w:val="NormalCharacter"/>
          <w:rFonts w:ascii="宋体" w:hAnsi="宋体"/>
        </w:rPr>
      </w:pPr>
      <w:r>
        <w:rPr>
          <w:rFonts w:ascii="宋体" w:hAnsi="宋体" w:hint="eastAsia"/>
          <w:szCs w:val="21"/>
        </w:rPr>
        <w:t>正畸治疗过程中的牙齿移动和矫正等。</w:t>
      </w:r>
    </w:p>
    <w:p w14:paraId="69ADA21C" w14:textId="77777777" w:rsidR="0085618B" w:rsidRDefault="0085618B" w:rsidP="0085618B">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1D8F9169" w14:textId="6B80E094" w:rsidR="002C3C05" w:rsidRDefault="002C3C05" w:rsidP="002C3C05">
      <w:pPr>
        <w:pStyle w:val="a4"/>
      </w:pPr>
      <w:r>
        <w:rPr>
          <w:rFonts w:hint="eastAsia"/>
        </w:rPr>
        <w:t>1</w:t>
      </w:r>
      <w:r w:rsidR="00547783">
        <w:rPr>
          <w:rFonts w:hint="eastAsia"/>
        </w:rPr>
        <w:t>.</w:t>
      </w:r>
      <w:r w:rsidR="00547783">
        <w:t xml:space="preserve"> </w:t>
      </w:r>
      <w:r>
        <w:rPr>
          <w:rFonts w:hint="eastAsia"/>
        </w:rPr>
        <w:t>末端切断钳：高碳免疫钢材质，切断范围弓丝尺寸：</w:t>
      </w:r>
      <w:r>
        <w:rPr>
          <w:rFonts w:hint="eastAsia"/>
        </w:rPr>
        <w:t>&lt; = .021" x .025" (.53 mm x .64 mm)</w:t>
      </w:r>
    </w:p>
    <w:p w14:paraId="27CA27F0" w14:textId="70D954E6" w:rsidR="002C3C05" w:rsidRDefault="002C3C05" w:rsidP="002C3C05">
      <w:pPr>
        <w:pStyle w:val="a4"/>
      </w:pPr>
      <w:r>
        <w:rPr>
          <w:rFonts w:hint="eastAsia"/>
        </w:rPr>
        <w:t>2</w:t>
      </w:r>
      <w:r w:rsidR="00547783">
        <w:rPr>
          <w:rFonts w:hint="eastAsia"/>
        </w:rPr>
        <w:t>.</w:t>
      </w:r>
      <w:r w:rsidR="00547783">
        <w:t xml:space="preserve"> </w:t>
      </w:r>
      <w:r>
        <w:rPr>
          <w:rFonts w:hint="eastAsia"/>
        </w:rPr>
        <w:t>椎型鸟嘴钳：高碳免疫钢材质，弯制弓丝尺寸：</w:t>
      </w:r>
      <w:r>
        <w:rPr>
          <w:rFonts w:hint="eastAsia"/>
        </w:rPr>
        <w:t>&lt; = .022" x .028" (.56 mm x .71 mm)</w:t>
      </w:r>
    </w:p>
    <w:p w14:paraId="116ADDE9" w14:textId="03E02F37" w:rsidR="002C3C05" w:rsidRDefault="002C3C05" w:rsidP="002C3C05">
      <w:pPr>
        <w:pStyle w:val="a4"/>
      </w:pPr>
      <w:r>
        <w:rPr>
          <w:rFonts w:hint="eastAsia"/>
        </w:rPr>
        <w:t>3</w:t>
      </w:r>
      <w:r w:rsidR="00547783">
        <w:rPr>
          <w:rFonts w:hint="eastAsia"/>
        </w:rPr>
        <w:t>.</w:t>
      </w:r>
      <w:r w:rsidR="00547783">
        <w:t xml:space="preserve"> </w:t>
      </w:r>
      <w:r>
        <w:rPr>
          <w:rFonts w:hint="eastAsia"/>
        </w:rPr>
        <w:t>泪滴钳：高碳免疫钢材质，工作头有泪滴形设计，可以在透明牙套钳出泪滴形缺口。</w:t>
      </w:r>
    </w:p>
    <w:p w14:paraId="4BCFDE34" w14:textId="44563A7E" w:rsidR="002C3C05" w:rsidRDefault="002C3C05" w:rsidP="002C3C05">
      <w:pPr>
        <w:pStyle w:val="a4"/>
      </w:pPr>
      <w:r>
        <w:rPr>
          <w:rFonts w:hint="eastAsia"/>
        </w:rPr>
        <w:t>▲</w:t>
      </w:r>
      <w:r>
        <w:rPr>
          <w:rFonts w:hint="eastAsia"/>
        </w:rPr>
        <w:t xml:space="preserve"> 4</w:t>
      </w:r>
      <w:r w:rsidR="00547783">
        <w:rPr>
          <w:rFonts w:hint="eastAsia"/>
        </w:rPr>
        <w:t>.</w:t>
      </w:r>
      <w:r w:rsidR="00547783">
        <w:t xml:space="preserve"> </w:t>
      </w:r>
      <w:r>
        <w:rPr>
          <w:rFonts w:hint="eastAsia"/>
        </w:rPr>
        <w:t>顺时楔形转矩钳：高碳免疫钢材质，工作头有矩形凸起设计，主要用于颗牙齿的扭转，顺时方向。</w:t>
      </w:r>
    </w:p>
    <w:p w14:paraId="008C5154" w14:textId="5BFA00DA" w:rsidR="002C3C05" w:rsidRDefault="002C3C05" w:rsidP="002C3C05">
      <w:pPr>
        <w:pStyle w:val="a4"/>
      </w:pPr>
      <w:r>
        <w:rPr>
          <w:rFonts w:hint="eastAsia"/>
        </w:rPr>
        <w:t>▲</w:t>
      </w:r>
      <w:r>
        <w:rPr>
          <w:rFonts w:hint="eastAsia"/>
        </w:rPr>
        <w:t xml:space="preserve"> 5</w:t>
      </w:r>
      <w:r w:rsidR="00547783">
        <w:rPr>
          <w:rFonts w:hint="eastAsia"/>
        </w:rPr>
        <w:t>.</w:t>
      </w:r>
      <w:r w:rsidR="00547783">
        <w:t xml:space="preserve"> </w:t>
      </w:r>
      <w:r>
        <w:rPr>
          <w:rFonts w:hint="eastAsia"/>
        </w:rPr>
        <w:t>逆时楔形转矩钳：高碳免疫钢材质，工作头有矩形凸起设计，主要用于颗牙齿的扭转，逆时方向。</w:t>
      </w:r>
    </w:p>
    <w:p w14:paraId="2218AE3A" w14:textId="43DB466D" w:rsidR="002C3C05" w:rsidRDefault="002C3C05" w:rsidP="002C3C05">
      <w:pPr>
        <w:pStyle w:val="a4"/>
      </w:pPr>
      <w:r>
        <w:rPr>
          <w:rFonts w:hint="eastAsia"/>
        </w:rPr>
        <w:t>6</w:t>
      </w:r>
      <w:r w:rsidR="00547783">
        <w:rPr>
          <w:rFonts w:hint="eastAsia"/>
        </w:rPr>
        <w:t>.</w:t>
      </w:r>
      <w:r w:rsidR="00547783">
        <w:t xml:space="preserve"> </w:t>
      </w:r>
      <w:r>
        <w:rPr>
          <w:rFonts w:hint="eastAsia"/>
        </w:rPr>
        <w:t>垂直钳：高碳免疫钢材质，工作头有垂直向的凸起设计。</w:t>
      </w:r>
    </w:p>
    <w:p w14:paraId="27E0AF14" w14:textId="53B6BF19" w:rsidR="002C3C05" w:rsidRDefault="002C3C05" w:rsidP="002C3C05">
      <w:pPr>
        <w:pStyle w:val="a4"/>
      </w:pPr>
      <w:r>
        <w:rPr>
          <w:rFonts w:hint="eastAsia"/>
        </w:rPr>
        <w:t>7</w:t>
      </w:r>
      <w:r w:rsidR="00547783">
        <w:rPr>
          <w:rFonts w:hint="eastAsia"/>
        </w:rPr>
        <w:t>.</w:t>
      </w:r>
      <w:r w:rsidR="00547783">
        <w:t xml:space="preserve"> </w:t>
      </w:r>
      <w:r>
        <w:rPr>
          <w:rFonts w:hint="eastAsia"/>
        </w:rPr>
        <w:t>水平钳：高碳免疫钢材质，工作头有水平向的凸起设计。</w:t>
      </w:r>
    </w:p>
    <w:p w14:paraId="71A96698" w14:textId="7E8B4A9E" w:rsidR="002C3C05" w:rsidRDefault="002C3C05" w:rsidP="002C3C05">
      <w:pPr>
        <w:pStyle w:val="a4"/>
      </w:pPr>
      <w:r>
        <w:rPr>
          <w:rFonts w:hint="eastAsia"/>
        </w:rPr>
        <w:t>8</w:t>
      </w:r>
      <w:r w:rsidR="00547783">
        <w:rPr>
          <w:rFonts w:hint="eastAsia"/>
        </w:rPr>
        <w:t>.</w:t>
      </w:r>
      <w:r w:rsidR="00547783">
        <w:t xml:space="preserve"> </w:t>
      </w:r>
      <w:r>
        <w:rPr>
          <w:rFonts w:hint="eastAsia"/>
        </w:rPr>
        <w:t>打孔钳：高碳免疫钢材质，工作头有圆形凸起设计，用于矫治器的修剪。</w:t>
      </w:r>
    </w:p>
    <w:p w14:paraId="0AD1D2FD" w14:textId="39B214ED" w:rsidR="002C3C05" w:rsidRDefault="002C3C05" w:rsidP="002C3C05">
      <w:pPr>
        <w:pStyle w:val="a4"/>
      </w:pPr>
      <w:r>
        <w:rPr>
          <w:rFonts w:hint="eastAsia"/>
        </w:rPr>
        <w:t>▲</w:t>
      </w:r>
      <w:r>
        <w:rPr>
          <w:rFonts w:hint="eastAsia"/>
        </w:rPr>
        <w:t xml:space="preserve"> 9</w:t>
      </w:r>
      <w:r w:rsidR="00547783">
        <w:rPr>
          <w:rFonts w:hint="eastAsia"/>
        </w:rPr>
        <w:t>.</w:t>
      </w:r>
      <w:r w:rsidR="00547783">
        <w:t xml:space="preserve"> </w:t>
      </w:r>
      <w:r>
        <w:rPr>
          <w:rFonts w:hint="eastAsia"/>
        </w:rPr>
        <w:t>压力点钳：高碳免疫钢材质，在矫治器上形成一个小的圆形浅凹，可实现单颗牙的移动和矫治器的固位。</w:t>
      </w:r>
    </w:p>
    <w:p w14:paraId="2E97F639" w14:textId="1BDCFBF6" w:rsidR="002C3C05" w:rsidRDefault="002C3C05" w:rsidP="002C3C05">
      <w:pPr>
        <w:pStyle w:val="a4"/>
      </w:pPr>
      <w:r>
        <w:rPr>
          <w:rFonts w:hint="eastAsia"/>
        </w:rPr>
        <w:t>10</w:t>
      </w:r>
      <w:r w:rsidR="00547783">
        <w:rPr>
          <w:rFonts w:hint="eastAsia"/>
        </w:rPr>
        <w:t>.</w:t>
      </w:r>
      <w:r w:rsidR="00547783">
        <w:t xml:space="preserve"> </w:t>
      </w:r>
      <w:r>
        <w:rPr>
          <w:rFonts w:hint="eastAsia"/>
        </w:rPr>
        <w:t>小号打孔钳：高碳免疫钢材质，在矫治器上切割直径</w:t>
      </w:r>
      <w:r>
        <w:rPr>
          <w:rFonts w:hint="eastAsia"/>
        </w:rPr>
        <w:t xml:space="preserve"> 4.5mm </w:t>
      </w:r>
      <w:r>
        <w:rPr>
          <w:rFonts w:hint="eastAsia"/>
        </w:rPr>
        <w:t>的半圆，用于前磨牙和较小牙齿的处理。</w:t>
      </w:r>
    </w:p>
    <w:p w14:paraId="16CDB908" w14:textId="0ECB60B8" w:rsidR="002C3C05" w:rsidRDefault="002C3C05" w:rsidP="002C3C05">
      <w:pPr>
        <w:pStyle w:val="a4"/>
      </w:pPr>
      <w:r>
        <w:rPr>
          <w:rFonts w:hint="eastAsia"/>
        </w:rPr>
        <w:t>11</w:t>
      </w:r>
      <w:r w:rsidR="00547783">
        <w:rPr>
          <w:rFonts w:hint="eastAsia"/>
        </w:rPr>
        <w:t>.</w:t>
      </w:r>
      <w:r w:rsidR="00547783">
        <w:t xml:space="preserve"> </w:t>
      </w:r>
      <w:r>
        <w:rPr>
          <w:rFonts w:hint="eastAsia"/>
        </w:rPr>
        <w:t>3/4MM</w:t>
      </w:r>
      <w:r>
        <w:rPr>
          <w:rFonts w:hint="eastAsia"/>
        </w:rPr>
        <w:t>台阶钳：高碳免疫钢材质，可形成</w:t>
      </w:r>
      <w:r>
        <w:rPr>
          <w:rFonts w:hint="eastAsia"/>
        </w:rPr>
        <w:t>3/4mm</w:t>
      </w:r>
      <w:r>
        <w:rPr>
          <w:rFonts w:hint="eastAsia"/>
        </w:rPr>
        <w:t>宽度的台阶，弯制弓丝尺寸：</w:t>
      </w:r>
      <w:r>
        <w:rPr>
          <w:rFonts w:hint="eastAsia"/>
        </w:rPr>
        <w:t>.030" (3/4 mm)</w:t>
      </w:r>
    </w:p>
    <w:p w14:paraId="6D4036F4" w14:textId="7B226063" w:rsidR="002C3C05" w:rsidRDefault="002C3C05" w:rsidP="002C3C05">
      <w:pPr>
        <w:pStyle w:val="a4"/>
      </w:pPr>
      <w:r>
        <w:rPr>
          <w:rFonts w:hint="eastAsia"/>
        </w:rPr>
        <w:t>12</w:t>
      </w:r>
      <w:r w:rsidR="00547783">
        <w:rPr>
          <w:rFonts w:hint="eastAsia"/>
        </w:rPr>
        <w:t>.</w:t>
      </w:r>
      <w:r w:rsidR="00547783">
        <w:t xml:space="preserve"> </w:t>
      </w:r>
      <w:r>
        <w:rPr>
          <w:rFonts w:hint="eastAsia"/>
        </w:rPr>
        <w:t>带刻度转矩钳：高碳免疫钢材质，弯制弓丝尺寸：</w:t>
      </w:r>
      <w:r>
        <w:rPr>
          <w:rFonts w:hint="eastAsia"/>
        </w:rPr>
        <w:t>.016"/.018" (.41 mm/.46 mm)</w:t>
      </w:r>
    </w:p>
    <w:p w14:paraId="538920AE" w14:textId="6C56A64B" w:rsidR="002C3C05" w:rsidRDefault="002C3C05" w:rsidP="002C3C05">
      <w:pPr>
        <w:pStyle w:val="a4"/>
      </w:pPr>
      <w:r>
        <w:rPr>
          <w:rFonts w:hint="eastAsia"/>
        </w:rPr>
        <w:t>13</w:t>
      </w:r>
      <w:r w:rsidR="00547783">
        <w:rPr>
          <w:rFonts w:hint="eastAsia"/>
        </w:rPr>
        <w:t>.</w:t>
      </w:r>
      <w:r w:rsidR="00547783">
        <w:t xml:space="preserve"> </w:t>
      </w:r>
      <w:r>
        <w:rPr>
          <w:rFonts w:hint="eastAsia"/>
        </w:rPr>
        <w:t>组合配件：用于固定弓丝尺寸：</w:t>
      </w:r>
      <w:r>
        <w:rPr>
          <w:rFonts w:hint="eastAsia"/>
        </w:rPr>
        <w:t>.016"/.018" (.41 mm/.46 mm)</w:t>
      </w:r>
    </w:p>
    <w:p w14:paraId="4EB79EBC" w14:textId="1B0F8568" w:rsidR="002C3C05" w:rsidRDefault="002C3C05" w:rsidP="002C3C05">
      <w:pPr>
        <w:pStyle w:val="a4"/>
      </w:pPr>
      <w:r>
        <w:rPr>
          <w:rFonts w:hint="eastAsia"/>
        </w:rPr>
        <w:t>14</w:t>
      </w:r>
      <w:r w:rsidR="00547783">
        <w:t xml:space="preserve">. </w:t>
      </w:r>
      <w:r>
        <w:rPr>
          <w:rFonts w:hint="eastAsia"/>
        </w:rPr>
        <w:t>弓丝弯制钳：高碳免疫钢材质，弯制弓丝尺寸：</w:t>
      </w:r>
      <w:r>
        <w:rPr>
          <w:rFonts w:hint="eastAsia"/>
        </w:rPr>
        <w:t>&lt; = .022" x .028" (.56 mm x .71 mm)</w:t>
      </w:r>
    </w:p>
    <w:p w14:paraId="75515EDF" w14:textId="66C73F72" w:rsidR="002C3C05" w:rsidRDefault="002C3C05" w:rsidP="002C3C05">
      <w:pPr>
        <w:pStyle w:val="a4"/>
      </w:pPr>
      <w:r>
        <w:rPr>
          <w:rFonts w:hint="eastAsia"/>
        </w:rPr>
        <w:t>15</w:t>
      </w:r>
      <w:r w:rsidR="00547783">
        <w:rPr>
          <w:rFonts w:hint="eastAsia"/>
        </w:rPr>
        <w:t>.</w:t>
      </w:r>
      <w:r w:rsidR="00547783">
        <w:t xml:space="preserve"> </w:t>
      </w:r>
      <w:r>
        <w:rPr>
          <w:rFonts w:hint="eastAsia"/>
        </w:rPr>
        <w:t>Slim</w:t>
      </w:r>
      <w:r>
        <w:rPr>
          <w:rFonts w:hint="eastAsia"/>
        </w:rPr>
        <w:t>末端回弯钳：高碳免疫钢材质，</w:t>
      </w:r>
      <w:r>
        <w:rPr>
          <w:rFonts w:hint="eastAsia"/>
        </w:rPr>
        <w:t>mini</w:t>
      </w:r>
      <w:r>
        <w:rPr>
          <w:rFonts w:hint="eastAsia"/>
        </w:rPr>
        <w:t>头设计，弯制弓丝尺寸：</w:t>
      </w:r>
      <w:r>
        <w:rPr>
          <w:rFonts w:hint="eastAsia"/>
        </w:rPr>
        <w:t>&lt; = .025" (.64 mm)</w:t>
      </w:r>
    </w:p>
    <w:p w14:paraId="4DB18347" w14:textId="35F4C79E" w:rsidR="002C3C05" w:rsidRDefault="002C3C05" w:rsidP="002C3C05">
      <w:pPr>
        <w:pStyle w:val="a4"/>
      </w:pPr>
      <w:r>
        <w:rPr>
          <w:rFonts w:hint="eastAsia"/>
        </w:rPr>
        <w:t>16</w:t>
      </w:r>
      <w:r w:rsidR="00547783">
        <w:rPr>
          <w:rFonts w:hint="eastAsia"/>
        </w:rPr>
        <w:t>.</w:t>
      </w:r>
      <w:r w:rsidR="00547783">
        <w:t xml:space="preserve"> </w:t>
      </w:r>
      <w:r>
        <w:rPr>
          <w:rFonts w:hint="eastAsia"/>
        </w:rPr>
        <w:t>角状托槽去除钳：高碳免疫钢材质，高角度设计可用于从前后牙齿上去除各种类型托槽。</w:t>
      </w:r>
    </w:p>
    <w:p w14:paraId="2E0614C9" w14:textId="448D8E3A" w:rsidR="002C3C05" w:rsidRDefault="002C3C05" w:rsidP="002C3C05">
      <w:pPr>
        <w:pStyle w:val="a4"/>
      </w:pPr>
      <w:r>
        <w:rPr>
          <w:rFonts w:hint="eastAsia"/>
        </w:rPr>
        <w:t>17</w:t>
      </w:r>
      <w:r w:rsidR="00547783">
        <w:rPr>
          <w:rFonts w:hint="eastAsia"/>
        </w:rPr>
        <w:t>.</w:t>
      </w:r>
      <w:r w:rsidR="00547783">
        <w:t xml:space="preserve"> </w:t>
      </w:r>
      <w:r>
        <w:rPr>
          <w:rFonts w:hint="eastAsia"/>
        </w:rPr>
        <w:t>带环去除钳（长头）：高碳免疫钢材质，钳尖偏移对齐并带咬合垫，用于去除带环。</w:t>
      </w:r>
    </w:p>
    <w:p w14:paraId="3A581C44" w14:textId="7F22CB19" w:rsidR="002C3C05" w:rsidRDefault="002C3C05" w:rsidP="002C3C05">
      <w:pPr>
        <w:pStyle w:val="a4"/>
      </w:pPr>
      <w:r>
        <w:rPr>
          <w:rFonts w:hint="eastAsia"/>
        </w:rPr>
        <w:t>1</w:t>
      </w:r>
      <w:r w:rsidR="00547783">
        <w:t xml:space="preserve">8. </w:t>
      </w:r>
      <w:r>
        <w:rPr>
          <w:rFonts w:hint="eastAsia"/>
        </w:rPr>
        <w:t xml:space="preserve">V </w:t>
      </w:r>
      <w:r>
        <w:rPr>
          <w:rFonts w:hint="eastAsia"/>
        </w:rPr>
        <w:t>型弯钳：高碳免疫钢材质，弓丝上制作</w:t>
      </w:r>
      <w:r>
        <w:rPr>
          <w:rFonts w:hint="eastAsia"/>
        </w:rPr>
        <w:t xml:space="preserve"> V </w:t>
      </w:r>
      <w:r>
        <w:rPr>
          <w:rFonts w:hint="eastAsia"/>
        </w:rPr>
        <w:t>形弯，弯制弓丝尺寸：</w:t>
      </w:r>
      <w:r>
        <w:rPr>
          <w:rFonts w:hint="eastAsia"/>
        </w:rPr>
        <w:t>&lt; = .022</w:t>
      </w:r>
      <w:r>
        <w:rPr>
          <w:rFonts w:hint="eastAsia"/>
        </w:rPr>
        <w:t>”</w:t>
      </w:r>
      <w:r>
        <w:rPr>
          <w:rFonts w:hint="eastAsia"/>
        </w:rPr>
        <w:t xml:space="preserve"> x .025</w:t>
      </w:r>
      <w:r>
        <w:rPr>
          <w:rFonts w:hint="eastAsia"/>
        </w:rPr>
        <w:t>”</w:t>
      </w:r>
      <w:r>
        <w:rPr>
          <w:rFonts w:hint="eastAsia"/>
        </w:rPr>
        <w:t>(.56 mm x .64 mm)</w:t>
      </w:r>
    </w:p>
    <w:p w14:paraId="61412DD9" w14:textId="2C83F9D8" w:rsidR="002C3C05" w:rsidRDefault="002C3C05" w:rsidP="002C3C05">
      <w:pPr>
        <w:pStyle w:val="a4"/>
      </w:pPr>
      <w:r>
        <w:rPr>
          <w:rFonts w:hint="eastAsia"/>
        </w:rPr>
        <w:t>19</w:t>
      </w:r>
      <w:r w:rsidR="00547783">
        <w:rPr>
          <w:rFonts w:hint="eastAsia"/>
        </w:rPr>
        <w:t>.</w:t>
      </w:r>
      <w:r w:rsidR="00547783">
        <w:t xml:space="preserve"> </w:t>
      </w:r>
      <w:r>
        <w:rPr>
          <w:rFonts w:hint="eastAsia"/>
        </w:rPr>
        <w:t>接扎丝就位器</w:t>
      </w:r>
      <w:r>
        <w:rPr>
          <w:rFonts w:hint="eastAsia"/>
        </w:rPr>
        <w:t>/</w:t>
      </w:r>
      <w:r>
        <w:rPr>
          <w:rFonts w:hint="eastAsia"/>
        </w:rPr>
        <w:t>带环推：双头杆状，一头为结扎丝就位器，一头为带环推。</w:t>
      </w:r>
    </w:p>
    <w:p w14:paraId="1C88D32C" w14:textId="1BC83093" w:rsidR="002C3C05" w:rsidRDefault="002C3C05" w:rsidP="002C3C05">
      <w:pPr>
        <w:pStyle w:val="a4"/>
      </w:pPr>
      <w:r>
        <w:rPr>
          <w:rFonts w:hint="eastAsia"/>
        </w:rPr>
        <w:t>20</w:t>
      </w:r>
      <w:r w:rsidR="00547783">
        <w:rPr>
          <w:rFonts w:hint="eastAsia"/>
        </w:rPr>
        <w:t>.</w:t>
      </w:r>
      <w:r w:rsidR="00547783">
        <w:t xml:space="preserve"> </w:t>
      </w:r>
      <w:r>
        <w:rPr>
          <w:rFonts w:hint="eastAsia"/>
        </w:rPr>
        <w:t>1/2MM</w:t>
      </w:r>
      <w:r>
        <w:rPr>
          <w:rFonts w:hint="eastAsia"/>
        </w:rPr>
        <w:t>台阶钳：高碳免疫钢材质，可形成</w:t>
      </w:r>
      <w:r>
        <w:rPr>
          <w:rFonts w:hint="eastAsia"/>
        </w:rPr>
        <w:t>1/2mm</w:t>
      </w:r>
      <w:r>
        <w:rPr>
          <w:rFonts w:hint="eastAsia"/>
        </w:rPr>
        <w:t>宽度的台阶，弯制弓丝尺寸：</w:t>
      </w:r>
      <w:r>
        <w:rPr>
          <w:rFonts w:hint="eastAsia"/>
        </w:rPr>
        <w:t>.030" (3/4 mm)</w:t>
      </w:r>
    </w:p>
    <w:p w14:paraId="481A03B2" w14:textId="59AB33DC" w:rsidR="002C3C05" w:rsidRDefault="002C3C05" w:rsidP="002C3C05">
      <w:pPr>
        <w:pStyle w:val="a4"/>
      </w:pPr>
      <w:r>
        <w:rPr>
          <w:rFonts w:hint="eastAsia"/>
        </w:rPr>
        <w:t>21</w:t>
      </w:r>
      <w:r w:rsidR="00547783">
        <w:rPr>
          <w:rFonts w:hint="eastAsia"/>
        </w:rPr>
        <w:t>.</w:t>
      </w:r>
      <w:r w:rsidR="00547783">
        <w:t xml:space="preserve"> </w:t>
      </w:r>
      <w:r>
        <w:rPr>
          <w:rFonts w:hint="eastAsia"/>
        </w:rPr>
        <w:t>微型切断钳：用于软弓丝引针和结扎丝切，断范围尺寸：</w:t>
      </w:r>
      <w:r>
        <w:rPr>
          <w:rFonts w:hint="eastAsia"/>
        </w:rPr>
        <w:t xml:space="preserve"> &lt; = .012" (.30 mm)</w:t>
      </w:r>
    </w:p>
    <w:p w14:paraId="290C8CCC" w14:textId="25D41C81" w:rsidR="002C3C05" w:rsidRDefault="002C3C05" w:rsidP="002C3C05">
      <w:pPr>
        <w:pStyle w:val="a4"/>
      </w:pPr>
      <w:r>
        <w:rPr>
          <w:rFonts w:hint="eastAsia"/>
        </w:rPr>
        <w:t>22</w:t>
      </w:r>
      <w:r w:rsidR="00547783">
        <w:rPr>
          <w:rFonts w:hint="eastAsia"/>
        </w:rPr>
        <w:t>.</w:t>
      </w:r>
      <w:r w:rsidR="00547783">
        <w:t xml:space="preserve"> </w:t>
      </w:r>
      <w:r>
        <w:rPr>
          <w:rFonts w:hint="eastAsia"/>
        </w:rPr>
        <w:t>托槽去除钳：高碳免疫钢材质，用于各种类型的钢制、</w:t>
      </w:r>
      <w:r>
        <w:rPr>
          <w:rFonts w:hint="eastAsia"/>
        </w:rPr>
        <w:t xml:space="preserve"> </w:t>
      </w:r>
      <w:r>
        <w:rPr>
          <w:rFonts w:hint="eastAsia"/>
        </w:rPr>
        <w:t>陶瓷和塑胶托槽</w:t>
      </w:r>
    </w:p>
    <w:p w14:paraId="61822C60" w14:textId="680680B8" w:rsidR="002C3C05" w:rsidRDefault="002C3C05" w:rsidP="002C3C05">
      <w:pPr>
        <w:pStyle w:val="a4"/>
      </w:pPr>
      <w:r>
        <w:rPr>
          <w:rFonts w:hint="eastAsia"/>
        </w:rPr>
        <w:t>23</w:t>
      </w:r>
      <w:r w:rsidR="00547783">
        <w:rPr>
          <w:rFonts w:hint="eastAsia"/>
        </w:rPr>
        <w:t>.</w:t>
      </w:r>
      <w:r w:rsidR="00547783">
        <w:t xml:space="preserve"> </w:t>
      </w:r>
      <w:r>
        <w:rPr>
          <w:rFonts w:hint="eastAsia"/>
        </w:rPr>
        <w:t>通用末端夹持切断钳：高碳免疫钢材质，切断范围弓丝尺寸：</w:t>
      </w:r>
      <w:r>
        <w:rPr>
          <w:rFonts w:hint="eastAsia"/>
        </w:rPr>
        <w:t>&lt; = .012</w:t>
      </w:r>
      <w:r>
        <w:rPr>
          <w:rFonts w:hint="eastAsia"/>
        </w:rPr>
        <w:t>”</w:t>
      </w:r>
      <w:r>
        <w:rPr>
          <w:rFonts w:hint="eastAsia"/>
        </w:rPr>
        <w:t xml:space="preserve"> </w:t>
      </w:r>
      <w:r>
        <w:rPr>
          <w:rFonts w:hint="eastAsia"/>
        </w:rPr>
        <w:t>至</w:t>
      </w:r>
      <w:r>
        <w:rPr>
          <w:rFonts w:hint="eastAsia"/>
        </w:rPr>
        <w:t xml:space="preserve"> .021</w:t>
      </w:r>
      <w:r>
        <w:rPr>
          <w:rFonts w:hint="eastAsia"/>
        </w:rPr>
        <w:t>”</w:t>
      </w:r>
      <w:r>
        <w:rPr>
          <w:rFonts w:hint="eastAsia"/>
        </w:rPr>
        <w:t xml:space="preserve"> x .025</w:t>
      </w:r>
      <w:r>
        <w:rPr>
          <w:rFonts w:hint="eastAsia"/>
        </w:rPr>
        <w:t>”</w:t>
      </w:r>
      <w:r>
        <w:rPr>
          <w:rFonts w:hint="eastAsia"/>
        </w:rPr>
        <w:t xml:space="preserve">(.30 mm </w:t>
      </w:r>
      <w:r>
        <w:rPr>
          <w:rFonts w:hint="eastAsia"/>
        </w:rPr>
        <w:t>至</w:t>
      </w:r>
      <w:r>
        <w:rPr>
          <w:rFonts w:hint="eastAsia"/>
        </w:rPr>
        <w:t xml:space="preserve"> .53 mm x .64 mm)</w:t>
      </w:r>
    </w:p>
    <w:p w14:paraId="59ED368A" w14:textId="2DD6D2E5" w:rsidR="002C3C05" w:rsidRDefault="002C3C05" w:rsidP="002C3C05">
      <w:pPr>
        <w:pStyle w:val="a4"/>
      </w:pPr>
      <w:r>
        <w:rPr>
          <w:rFonts w:hint="eastAsia"/>
        </w:rPr>
        <w:lastRenderedPageBreak/>
        <w:t>24</w:t>
      </w:r>
      <w:r w:rsidR="00547783">
        <w:rPr>
          <w:rFonts w:hint="eastAsia"/>
        </w:rPr>
        <w:t>.</w:t>
      </w:r>
      <w:r w:rsidR="00547783">
        <w:t xml:space="preserve"> </w:t>
      </w:r>
      <w:r>
        <w:rPr>
          <w:rFonts w:hint="eastAsia"/>
        </w:rPr>
        <w:t>光纤钳：高碳免疫钢材质，弯制弓丝尺寸：</w:t>
      </w:r>
      <w:r>
        <w:rPr>
          <w:rFonts w:hint="eastAsia"/>
        </w:rPr>
        <w:t>&lt; = .022</w:t>
      </w:r>
      <w:r>
        <w:rPr>
          <w:rFonts w:hint="eastAsia"/>
        </w:rPr>
        <w:t>”</w:t>
      </w:r>
      <w:r>
        <w:rPr>
          <w:rFonts w:hint="eastAsia"/>
        </w:rPr>
        <w:t xml:space="preserve"> x .025</w:t>
      </w:r>
      <w:r>
        <w:rPr>
          <w:rFonts w:hint="eastAsia"/>
        </w:rPr>
        <w:t>”</w:t>
      </w:r>
      <w:r>
        <w:rPr>
          <w:rFonts w:hint="eastAsia"/>
        </w:rPr>
        <w:t xml:space="preserve"> (.56 mm x .64 mm)</w:t>
      </w:r>
    </w:p>
    <w:p w14:paraId="7C5239E6" w14:textId="0141DF28" w:rsidR="002C3C05" w:rsidRDefault="002C3C05" w:rsidP="002C3C05">
      <w:pPr>
        <w:pStyle w:val="a4"/>
      </w:pPr>
      <w:r>
        <w:rPr>
          <w:rFonts w:hint="eastAsia"/>
        </w:rPr>
        <w:t>25</w:t>
      </w:r>
      <w:r w:rsidR="00547783">
        <w:rPr>
          <w:rFonts w:hint="eastAsia"/>
        </w:rPr>
        <w:t>.</w:t>
      </w:r>
      <w:r w:rsidR="00547783">
        <w:t xml:space="preserve"> </w:t>
      </w:r>
      <w:r>
        <w:rPr>
          <w:rFonts w:hint="eastAsia"/>
        </w:rPr>
        <w:t>Slim</w:t>
      </w:r>
      <w:r>
        <w:rPr>
          <w:rFonts w:hint="eastAsia"/>
        </w:rPr>
        <w:t>托槽镊：微型带支架的锥状头托槽镊更加利于夹持操作，工作头薄。</w:t>
      </w:r>
    </w:p>
    <w:p w14:paraId="798430BA" w14:textId="781A7EDC" w:rsidR="002C3C05" w:rsidRDefault="002C3C05" w:rsidP="002C3C05">
      <w:pPr>
        <w:pStyle w:val="a4"/>
      </w:pPr>
      <w:r>
        <w:rPr>
          <w:rFonts w:hint="eastAsia"/>
        </w:rPr>
        <w:t>26</w:t>
      </w:r>
      <w:r w:rsidR="00547783">
        <w:rPr>
          <w:rFonts w:hint="eastAsia"/>
        </w:rPr>
        <w:t>.</w:t>
      </w:r>
      <w:r w:rsidR="00547783">
        <w:t xml:space="preserve"> </w:t>
      </w:r>
      <w:r>
        <w:rPr>
          <w:rFonts w:hint="eastAsia"/>
        </w:rPr>
        <w:t>Slim</w:t>
      </w:r>
      <w:r>
        <w:rPr>
          <w:rFonts w:hint="eastAsia"/>
        </w:rPr>
        <w:t>颊面管放置镊：超细颊面管镊用于准确定位颊面管</w:t>
      </w:r>
    </w:p>
    <w:p w14:paraId="5F4E394B" w14:textId="16C85A29" w:rsidR="002C3C05" w:rsidRDefault="002C3C05" w:rsidP="002C3C05">
      <w:pPr>
        <w:pStyle w:val="a4"/>
      </w:pPr>
      <w:r>
        <w:rPr>
          <w:rFonts w:hint="eastAsia"/>
        </w:rPr>
        <w:t>27</w:t>
      </w:r>
      <w:r w:rsidR="00547783">
        <w:rPr>
          <w:rFonts w:hint="eastAsia"/>
        </w:rPr>
        <w:t>.</w:t>
      </w:r>
      <w:r w:rsidR="00547783">
        <w:t xml:space="preserve"> </w:t>
      </w:r>
      <w:r>
        <w:rPr>
          <w:rFonts w:hint="eastAsia"/>
        </w:rPr>
        <w:t>弓丝成型钳：高碳免疫钢材质，精细勾弯各种弓丝，弯制弓丝尺寸：</w:t>
      </w:r>
      <w:r>
        <w:rPr>
          <w:rFonts w:hint="eastAsia"/>
        </w:rPr>
        <w:t>&lt; = .030</w:t>
      </w:r>
      <w:r>
        <w:rPr>
          <w:rFonts w:hint="eastAsia"/>
        </w:rPr>
        <w:t>”</w:t>
      </w:r>
      <w:r>
        <w:rPr>
          <w:rFonts w:hint="eastAsia"/>
        </w:rPr>
        <w:t xml:space="preserve"> (.76 mm)</w:t>
      </w:r>
    </w:p>
    <w:p w14:paraId="56F8D779" w14:textId="0C580793" w:rsidR="002C3C05" w:rsidRDefault="002C3C05" w:rsidP="002C3C05">
      <w:pPr>
        <w:pStyle w:val="a4"/>
      </w:pPr>
      <w:r>
        <w:rPr>
          <w:rFonts w:hint="eastAsia"/>
        </w:rPr>
        <w:t>28</w:t>
      </w:r>
      <w:r w:rsidR="00547783">
        <w:rPr>
          <w:rFonts w:hint="eastAsia"/>
        </w:rPr>
        <w:t>.</w:t>
      </w:r>
      <w:r w:rsidR="00547783">
        <w:t xml:space="preserve"> </w:t>
      </w:r>
      <w:r>
        <w:rPr>
          <w:rFonts w:hint="eastAsia"/>
        </w:rPr>
        <w:t>23/UNC15</w:t>
      </w:r>
      <w:r>
        <w:rPr>
          <w:rFonts w:hint="eastAsia"/>
        </w:rPr>
        <w:t>探针</w:t>
      </w:r>
      <w:r>
        <w:rPr>
          <w:rFonts w:hint="eastAsia"/>
        </w:rPr>
        <w:t>/</w:t>
      </w:r>
      <w:r>
        <w:rPr>
          <w:rFonts w:hint="eastAsia"/>
        </w:rPr>
        <w:t>刻度探针：双头，一头为精细到</w:t>
      </w:r>
      <w:r>
        <w:rPr>
          <w:rFonts w:hint="eastAsia"/>
        </w:rPr>
        <w:t>1mm</w:t>
      </w:r>
      <w:r>
        <w:rPr>
          <w:rFonts w:hint="eastAsia"/>
        </w:rPr>
        <w:t>的刻度探针，且刻度范围</w:t>
      </w:r>
      <w:r>
        <w:rPr>
          <w:rFonts w:hint="eastAsia"/>
        </w:rPr>
        <w:t>1-15mm</w:t>
      </w:r>
      <w:r>
        <w:rPr>
          <w:rFonts w:hint="eastAsia"/>
        </w:rPr>
        <w:t>，另一头为弯钩形。</w:t>
      </w:r>
    </w:p>
    <w:p w14:paraId="011FC551" w14:textId="4058754A" w:rsidR="0085618B" w:rsidRDefault="002C3C05" w:rsidP="002C3C05">
      <w:pPr>
        <w:pStyle w:val="a4"/>
      </w:pPr>
      <w:r>
        <w:rPr>
          <w:rFonts w:hint="eastAsia"/>
        </w:rPr>
        <w:t>29</w:t>
      </w:r>
      <w:r w:rsidR="00547783">
        <w:rPr>
          <w:rFonts w:hint="eastAsia"/>
        </w:rPr>
        <w:t>.</w:t>
      </w:r>
      <w:r w:rsidR="00547783">
        <w:t xml:space="preserve"> </w:t>
      </w:r>
      <w:r>
        <w:rPr>
          <w:rFonts w:hint="eastAsia"/>
        </w:rPr>
        <w:t>鸟嘴带刻断钳（两用钳）：高碳免疫钢材质，可弯制和切断软弓丝引针和结扎丝尺寸：</w:t>
      </w:r>
      <w:r>
        <w:rPr>
          <w:rFonts w:hint="eastAsia"/>
        </w:rPr>
        <w:t>&lt; = .022</w:t>
      </w:r>
      <w:r>
        <w:rPr>
          <w:rFonts w:hint="eastAsia"/>
        </w:rPr>
        <w:t>”</w:t>
      </w:r>
      <w:r>
        <w:rPr>
          <w:rFonts w:hint="eastAsia"/>
        </w:rPr>
        <w:t xml:space="preserve"> x .025</w:t>
      </w:r>
      <w:r>
        <w:rPr>
          <w:rFonts w:hint="eastAsia"/>
        </w:rPr>
        <w:t>”</w:t>
      </w:r>
      <w:r>
        <w:rPr>
          <w:rFonts w:hint="eastAsia"/>
        </w:rPr>
        <w:t>(.56 mm x .64 mm)</w:t>
      </w:r>
      <w:r w:rsidR="00547783">
        <w:rPr>
          <w:rFonts w:hint="eastAsia"/>
        </w:rPr>
        <w:t>。</w:t>
      </w:r>
    </w:p>
    <w:p w14:paraId="207A8A6E" w14:textId="77777777" w:rsidR="00547783" w:rsidRDefault="00547783" w:rsidP="002C3C05">
      <w:pPr>
        <w:pStyle w:val="a4"/>
      </w:pPr>
    </w:p>
    <w:p w14:paraId="1DE6CD8E" w14:textId="77777777" w:rsidR="00273999" w:rsidRPr="00273999" w:rsidRDefault="00273999" w:rsidP="00273999">
      <w:pPr>
        <w:tabs>
          <w:tab w:val="left" w:pos="142"/>
          <w:tab w:val="left" w:pos="709"/>
        </w:tabs>
        <w:spacing w:line="360" w:lineRule="auto"/>
        <w:rPr>
          <w:rFonts w:ascii="宋体" w:hAnsi="宋体"/>
          <w:b/>
          <w:bCs/>
          <w:color w:val="FF0000"/>
          <w:sz w:val="24"/>
        </w:rPr>
      </w:pPr>
      <w:r w:rsidRPr="00273999">
        <w:rPr>
          <w:rFonts w:ascii="宋体" w:hAnsi="宋体" w:hint="eastAsia"/>
          <w:b/>
          <w:bCs/>
          <w:color w:val="FF0000"/>
          <w:sz w:val="24"/>
          <w:lang w:val="zh-CN"/>
        </w:rPr>
        <w:t>备注：以上所有项目打“</w:t>
      </w:r>
      <w:r w:rsidRPr="00273999">
        <w:rPr>
          <w:rFonts w:ascii="宋体" w:hAnsi="宋体" w:hint="eastAsia"/>
          <w:color w:val="FF0000"/>
          <w:sz w:val="24"/>
        </w:rPr>
        <w:t>★</w:t>
      </w:r>
      <w:r w:rsidRPr="00273999">
        <w:rPr>
          <w:rFonts w:ascii="宋体" w:hAnsi="宋体" w:hint="eastAsia"/>
          <w:b/>
          <w:bCs/>
          <w:color w:val="FF0000"/>
          <w:sz w:val="24"/>
          <w:lang w:val="zh-CN"/>
        </w:rPr>
        <w:t>”的要求条款必须满足，否则作废标处理。</w:t>
      </w:r>
    </w:p>
    <w:p w14:paraId="546145E1" w14:textId="5A9F1B8B" w:rsidR="00FC14F9" w:rsidRDefault="00FC14F9" w:rsidP="00273999">
      <w:pPr>
        <w:widowControl/>
        <w:jc w:val="left"/>
        <w:rPr>
          <w:rFonts w:asciiTheme="minorEastAsia" w:eastAsiaTheme="minorEastAsia" w:hAnsiTheme="minorEastAsia"/>
          <w:color w:val="000000" w:themeColor="text1"/>
          <w:sz w:val="18"/>
          <w:szCs w:val="18"/>
        </w:rPr>
      </w:pPr>
    </w:p>
    <w:p w14:paraId="4AC53CCA" w14:textId="77777777" w:rsidR="00547783" w:rsidRDefault="00547783" w:rsidP="00547783">
      <w:pPr>
        <w:pStyle w:val="20"/>
        <w:ind w:left="1060" w:hanging="640"/>
      </w:pPr>
    </w:p>
    <w:p w14:paraId="765C5D0F" w14:textId="77777777" w:rsidR="00547783" w:rsidRDefault="00547783" w:rsidP="00547783">
      <w:pPr>
        <w:pStyle w:val="a3"/>
      </w:pPr>
    </w:p>
    <w:p w14:paraId="31AE4914" w14:textId="77777777" w:rsidR="00547783" w:rsidRDefault="00547783" w:rsidP="00547783">
      <w:pPr>
        <w:pStyle w:val="a3"/>
      </w:pPr>
    </w:p>
    <w:p w14:paraId="6DC52EFD" w14:textId="77777777" w:rsidR="00547783" w:rsidRDefault="00547783" w:rsidP="00547783">
      <w:pPr>
        <w:pStyle w:val="a3"/>
      </w:pPr>
    </w:p>
    <w:p w14:paraId="1D7B4815" w14:textId="77777777" w:rsidR="00547783" w:rsidRDefault="00547783" w:rsidP="00547783">
      <w:pPr>
        <w:pStyle w:val="a3"/>
      </w:pPr>
    </w:p>
    <w:p w14:paraId="3099A554" w14:textId="77777777" w:rsidR="00547783" w:rsidRDefault="00547783" w:rsidP="00547783">
      <w:pPr>
        <w:pStyle w:val="a3"/>
      </w:pPr>
    </w:p>
    <w:p w14:paraId="6B7D1C76" w14:textId="77777777" w:rsidR="00547783" w:rsidRDefault="00547783" w:rsidP="00547783">
      <w:pPr>
        <w:pStyle w:val="a3"/>
      </w:pPr>
    </w:p>
    <w:p w14:paraId="298939B3" w14:textId="77777777" w:rsidR="00547783" w:rsidRDefault="00547783" w:rsidP="00547783">
      <w:pPr>
        <w:pStyle w:val="a3"/>
      </w:pPr>
    </w:p>
    <w:p w14:paraId="4CBC0CCC" w14:textId="77777777" w:rsidR="00547783" w:rsidRDefault="00547783" w:rsidP="00547783">
      <w:pPr>
        <w:pStyle w:val="a3"/>
      </w:pPr>
    </w:p>
    <w:p w14:paraId="7537DCFD" w14:textId="77777777" w:rsidR="00547783" w:rsidRDefault="00547783" w:rsidP="00547783">
      <w:pPr>
        <w:pStyle w:val="a3"/>
      </w:pPr>
    </w:p>
    <w:p w14:paraId="73F31B1B" w14:textId="77777777" w:rsidR="00547783" w:rsidRDefault="00547783" w:rsidP="00547783">
      <w:pPr>
        <w:pStyle w:val="a3"/>
      </w:pPr>
    </w:p>
    <w:p w14:paraId="216E587F" w14:textId="77777777" w:rsidR="00547783" w:rsidRDefault="00547783" w:rsidP="00547783">
      <w:pPr>
        <w:pStyle w:val="a3"/>
      </w:pPr>
    </w:p>
    <w:p w14:paraId="0A3EFD41" w14:textId="77777777" w:rsidR="00547783" w:rsidRDefault="00547783" w:rsidP="00547783">
      <w:pPr>
        <w:pStyle w:val="a3"/>
      </w:pPr>
    </w:p>
    <w:p w14:paraId="15ED5986" w14:textId="77777777" w:rsidR="00547783" w:rsidRDefault="00547783" w:rsidP="00547783">
      <w:pPr>
        <w:pStyle w:val="a3"/>
      </w:pPr>
    </w:p>
    <w:p w14:paraId="2C178094" w14:textId="77777777" w:rsidR="00547783" w:rsidRDefault="00547783" w:rsidP="00547783">
      <w:pPr>
        <w:pStyle w:val="a3"/>
      </w:pPr>
    </w:p>
    <w:p w14:paraId="1CBF31D4" w14:textId="77777777" w:rsidR="00547783" w:rsidRDefault="00547783" w:rsidP="00547783">
      <w:pPr>
        <w:pStyle w:val="a3"/>
      </w:pPr>
    </w:p>
    <w:p w14:paraId="5B9B6D5E" w14:textId="77777777" w:rsidR="00547783" w:rsidRDefault="00547783" w:rsidP="00547783">
      <w:pPr>
        <w:pStyle w:val="a3"/>
      </w:pPr>
    </w:p>
    <w:p w14:paraId="754748F0" w14:textId="77777777" w:rsidR="00547783" w:rsidRDefault="00547783" w:rsidP="00547783">
      <w:pPr>
        <w:pStyle w:val="a3"/>
      </w:pPr>
    </w:p>
    <w:p w14:paraId="2CE01A63" w14:textId="77777777" w:rsidR="00547783" w:rsidRDefault="00547783" w:rsidP="00547783">
      <w:pPr>
        <w:pStyle w:val="a3"/>
      </w:pPr>
    </w:p>
    <w:p w14:paraId="24CDD3D9" w14:textId="77777777" w:rsidR="00547783" w:rsidRDefault="00547783" w:rsidP="00547783">
      <w:pPr>
        <w:pStyle w:val="a3"/>
      </w:pPr>
    </w:p>
    <w:p w14:paraId="79AA7AAF" w14:textId="77777777" w:rsidR="00547783" w:rsidRDefault="00547783" w:rsidP="00547783">
      <w:pPr>
        <w:pStyle w:val="a3"/>
      </w:pPr>
    </w:p>
    <w:p w14:paraId="348CBA73" w14:textId="77777777" w:rsidR="00547783" w:rsidRDefault="00547783" w:rsidP="00547783">
      <w:pPr>
        <w:pStyle w:val="a3"/>
      </w:pPr>
    </w:p>
    <w:p w14:paraId="5AE33FDA" w14:textId="77777777" w:rsidR="00547783" w:rsidRDefault="00547783" w:rsidP="00547783">
      <w:pPr>
        <w:pStyle w:val="a3"/>
      </w:pPr>
    </w:p>
    <w:p w14:paraId="6227B1B4" w14:textId="77777777" w:rsidR="00547783" w:rsidRDefault="00547783" w:rsidP="00547783">
      <w:pPr>
        <w:pStyle w:val="a3"/>
      </w:pPr>
    </w:p>
    <w:p w14:paraId="1BD2E804" w14:textId="77777777" w:rsidR="00867919" w:rsidRDefault="00867919" w:rsidP="00547783">
      <w:pPr>
        <w:pStyle w:val="a3"/>
      </w:pPr>
    </w:p>
    <w:p w14:paraId="0D55A9D6" w14:textId="77777777" w:rsidR="00867919" w:rsidRDefault="00867919" w:rsidP="00547783">
      <w:pPr>
        <w:pStyle w:val="a3"/>
      </w:pPr>
    </w:p>
    <w:p w14:paraId="51E6CFE3" w14:textId="77777777" w:rsidR="00547783" w:rsidRDefault="00547783" w:rsidP="00547783">
      <w:pPr>
        <w:pStyle w:val="a3"/>
      </w:pPr>
    </w:p>
    <w:p w14:paraId="165B0C4B" w14:textId="77777777" w:rsidR="00547783" w:rsidRDefault="00547783" w:rsidP="00547783">
      <w:pPr>
        <w:pStyle w:val="a3"/>
      </w:pPr>
    </w:p>
    <w:p w14:paraId="3E091662" w14:textId="77777777" w:rsidR="00547783" w:rsidRDefault="00547783" w:rsidP="00547783">
      <w:pPr>
        <w:pStyle w:val="a3"/>
      </w:pPr>
    </w:p>
    <w:p w14:paraId="78552DF2" w14:textId="77777777" w:rsidR="00547783" w:rsidRDefault="00547783" w:rsidP="00547783">
      <w:pPr>
        <w:pStyle w:val="a3"/>
      </w:pPr>
    </w:p>
    <w:p w14:paraId="3A8A6C45" w14:textId="77777777" w:rsidR="00547783" w:rsidRDefault="00547783" w:rsidP="00547783">
      <w:pPr>
        <w:pStyle w:val="a3"/>
      </w:pPr>
    </w:p>
    <w:p w14:paraId="7347F261" w14:textId="77777777" w:rsidR="00FC14F9" w:rsidRDefault="00000000">
      <w:pPr>
        <w:widowControl/>
        <w:jc w:val="left"/>
        <w:rPr>
          <w:rFonts w:ascii="宋体" w:hAnsi="宋体" w:cs="Arial"/>
          <w:b/>
          <w:color w:val="000000"/>
          <w:kern w:val="0"/>
          <w:sz w:val="32"/>
          <w:szCs w:val="32"/>
        </w:rPr>
      </w:pPr>
      <w:r>
        <w:rPr>
          <w:rFonts w:ascii="宋体" w:hAnsi="宋体"/>
          <w:b/>
          <w:bCs/>
          <w:noProof/>
          <w:color w:val="003368"/>
          <w:sz w:val="24"/>
        </w:rPr>
        <w:lastRenderedPageBreak/>
        <mc:AlternateContent>
          <mc:Choice Requires="wps">
            <w:drawing>
              <wp:anchor distT="0" distB="0" distL="114300" distR="114300" simplePos="0" relativeHeight="251658240" behindDoc="0" locked="0" layoutInCell="1" allowOverlap="1" wp14:anchorId="0CFE9222" wp14:editId="16421292">
                <wp:simplePos x="0" y="0"/>
                <wp:positionH relativeFrom="column">
                  <wp:posOffset>4981575</wp:posOffset>
                </wp:positionH>
                <wp:positionV relativeFrom="paragraph">
                  <wp:posOffset>57150</wp:posOffset>
                </wp:positionV>
                <wp:extent cx="648970" cy="297180"/>
                <wp:effectExtent l="4445" t="4445" r="13335" b="22225"/>
                <wp:wrapNone/>
                <wp:docPr id="1" name="文本框 16"/>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556B8A" w14:textId="77777777" w:rsidR="00FC14F9" w:rsidRDefault="00000000">
                            <w:pPr>
                              <w:jc w:val="center"/>
                              <w:rPr>
                                <w:rFonts w:ascii="宋体" w:hAnsi="宋体"/>
                                <w:b/>
                                <w:sz w:val="24"/>
                              </w:rPr>
                            </w:pPr>
                            <w:r>
                              <w:rPr>
                                <w:rFonts w:ascii="宋体" w:hAnsi="宋体" w:hint="eastAsia"/>
                                <w:b/>
                                <w:sz w:val="24"/>
                              </w:rPr>
                              <w:t>正本</w:t>
                            </w:r>
                          </w:p>
                        </w:txbxContent>
                      </wps:txbx>
                      <wps:bodyPr upright="1"/>
                    </wps:wsp>
                  </a:graphicData>
                </a:graphic>
              </wp:anchor>
            </w:drawing>
          </mc:Choice>
          <mc:Fallback>
            <w:pict>
              <v:shapetype w14:anchorId="0CFE9222" id="_x0000_t202" coordsize="21600,21600" o:spt="202" path="m,l,21600r21600,l21600,xe">
                <v:stroke joinstyle="miter"/>
                <v:path gradientshapeok="t" o:connecttype="rect"/>
              </v:shapetype>
              <v:shape id="文本框 16" o:spid="_x0000_s1027" type="#_x0000_t202" style="position:absolute;margin-left:392.25pt;margin-top:4.5pt;width:51.1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">
                <v:textbox>
                  <w:txbxContent>
                    <w:p w14:paraId="05556B8A" w14:textId="77777777" w:rsidR="00FC14F9" w:rsidRDefault="00000000">
                      <w:pPr>
                        <w:jc w:val="center"/>
                        <w:rPr>
                          <w:rFonts w:ascii="宋体" w:hAnsi="宋体"/>
                          <w:b/>
                          <w:sz w:val="24"/>
                        </w:rPr>
                      </w:pPr>
                      <w:r>
                        <w:rPr>
                          <w:rFonts w:ascii="宋体" w:hAnsi="宋体" w:hint="eastAsia"/>
                          <w:b/>
                          <w:sz w:val="24"/>
                        </w:rPr>
                        <w:t>正本</w:t>
                      </w:r>
                    </w:p>
                  </w:txbxContent>
                </v:textbox>
              </v:shape>
            </w:pict>
          </mc:Fallback>
        </mc:AlternateContent>
      </w:r>
      <w:r>
        <w:rPr>
          <w:rFonts w:ascii="宋体" w:hAnsi="宋体" w:cs="Arial" w:hint="eastAsia"/>
          <w:b/>
          <w:color w:val="000000"/>
          <w:kern w:val="0"/>
          <w:sz w:val="32"/>
          <w:szCs w:val="32"/>
        </w:rPr>
        <w:t>附：投标书模板</w:t>
      </w:r>
    </w:p>
    <w:p w14:paraId="2A2A620F" w14:textId="77777777" w:rsidR="00FC14F9" w:rsidRDefault="00FC14F9">
      <w:pPr>
        <w:widowControl/>
        <w:jc w:val="left"/>
        <w:rPr>
          <w:rFonts w:ascii="宋体" w:hAnsi="宋体"/>
          <w:szCs w:val="21"/>
        </w:rPr>
      </w:pPr>
    </w:p>
    <w:p w14:paraId="3700A5CD" w14:textId="04082837" w:rsidR="00FC14F9" w:rsidRDefault="000E16C4">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深圳市宝安区人民医院</w:t>
      </w:r>
      <w:r w:rsidR="001B30C2">
        <w:rPr>
          <w:rFonts w:ascii="宋体" w:hAnsi="宋体" w:cs="宋体-18030" w:hint="eastAsia"/>
          <w:b/>
          <w:bCs/>
          <w:color w:val="000000"/>
          <w:sz w:val="24"/>
        </w:rPr>
        <w:t>2024</w:t>
      </w:r>
      <w:r>
        <w:rPr>
          <w:rFonts w:ascii="宋体" w:hAnsi="宋体" w:hint="eastAsia"/>
          <w:b/>
          <w:bCs/>
          <w:color w:val="000000"/>
          <w:sz w:val="24"/>
        </w:rPr>
        <w:t>年第</w:t>
      </w:r>
      <w:r w:rsidR="001C3303">
        <w:rPr>
          <w:rFonts w:ascii="宋体" w:hAnsi="宋体"/>
          <w:b/>
          <w:bCs/>
          <w:color w:val="000000"/>
          <w:sz w:val="24"/>
        </w:rPr>
        <w:t>5</w:t>
      </w:r>
      <w:r>
        <w:rPr>
          <w:rFonts w:ascii="宋体" w:hAnsi="宋体" w:hint="eastAsia"/>
          <w:b/>
          <w:bCs/>
          <w:color w:val="000000"/>
          <w:sz w:val="24"/>
        </w:rPr>
        <w:t>期</w:t>
      </w:r>
    </w:p>
    <w:p w14:paraId="2EE586D6" w14:textId="77777777" w:rsidR="00FC14F9" w:rsidRDefault="00FC14F9">
      <w:pPr>
        <w:spacing w:after="60"/>
        <w:rPr>
          <w:rFonts w:ascii="宋体" w:hAnsi="宋体"/>
          <w:b/>
          <w:bCs/>
          <w:color w:val="003368"/>
          <w:sz w:val="24"/>
        </w:rPr>
      </w:pPr>
    </w:p>
    <w:p w14:paraId="36727FA8" w14:textId="77777777" w:rsidR="00FC14F9" w:rsidRDefault="00000000">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6198278C" w14:textId="168622A2" w:rsidR="00FC14F9" w:rsidRDefault="00000000">
      <w:pPr>
        <w:widowControl/>
        <w:ind w:left="1"/>
        <w:jc w:val="center"/>
        <w:rPr>
          <w:rFonts w:ascii="宋体" w:hAnsi="宋体"/>
          <w:b/>
          <w:bCs/>
          <w:color w:val="000000"/>
          <w:sz w:val="28"/>
          <w:szCs w:val="28"/>
        </w:rPr>
      </w:pPr>
      <w:r>
        <w:rPr>
          <w:rFonts w:ascii="宋体" w:hAnsi="宋体" w:hint="eastAsia"/>
          <w:b/>
          <w:bCs/>
          <w:color w:val="000000"/>
          <w:sz w:val="28"/>
          <w:szCs w:val="28"/>
        </w:rPr>
        <w:t>项目编号：BYZBCG</w:t>
      </w:r>
      <w:r w:rsidR="001B30C2">
        <w:rPr>
          <w:rFonts w:ascii="宋体" w:hAnsi="宋体" w:hint="eastAsia"/>
          <w:b/>
          <w:bCs/>
          <w:color w:val="000000"/>
          <w:sz w:val="28"/>
          <w:szCs w:val="28"/>
        </w:rPr>
        <w:t>2024</w:t>
      </w:r>
      <w:r>
        <w:rPr>
          <w:rFonts w:ascii="宋体" w:hAnsi="宋体" w:hint="eastAsia"/>
          <w:b/>
          <w:bCs/>
          <w:color w:val="000000"/>
          <w:sz w:val="28"/>
          <w:szCs w:val="28"/>
        </w:rPr>
        <w:t>-</w:t>
      </w:r>
      <w:r w:rsidR="001C3303">
        <w:rPr>
          <w:rFonts w:ascii="宋体" w:hAnsi="宋体"/>
          <w:b/>
          <w:bCs/>
          <w:color w:val="000000"/>
          <w:sz w:val="28"/>
          <w:szCs w:val="28"/>
        </w:rPr>
        <w:t>5</w:t>
      </w:r>
    </w:p>
    <w:p w14:paraId="253205B2" w14:textId="77777777" w:rsidR="00FC14F9" w:rsidRDefault="00FC14F9">
      <w:pPr>
        <w:widowControl/>
        <w:ind w:left="1"/>
        <w:jc w:val="center"/>
        <w:rPr>
          <w:rStyle w:val="1Char"/>
          <w:rFonts w:eastAsia="宋体"/>
          <w:color w:val="000000"/>
          <w:kern w:val="2"/>
          <w:sz w:val="21"/>
          <w:szCs w:val="24"/>
        </w:rPr>
      </w:pPr>
    </w:p>
    <w:p w14:paraId="0B113D5B"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14:paraId="2F6B8EAC"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4C4D2251"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462A625B"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630C0A3C"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5FF17D15"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4E586DF0"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317E6BD3" w14:textId="25F1C90A"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日期：</w:t>
      </w:r>
      <w:r w:rsidR="00CB4DEA">
        <w:rPr>
          <w:rStyle w:val="1Char"/>
          <w:rFonts w:hint="eastAsia"/>
          <w:color w:val="000000"/>
          <w:szCs w:val="28"/>
          <w:u w:val="single"/>
        </w:rPr>
        <w:t xml:space="preserve"> </w:t>
      </w:r>
      <w:r w:rsidR="00CB4DEA">
        <w:rPr>
          <w:rStyle w:val="1Char"/>
          <w:color w:val="000000"/>
          <w:szCs w:val="28"/>
          <w:u w:val="single"/>
        </w:rPr>
        <w:t xml:space="preserve">     </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59FB5D1C"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3CF13F9B" w14:textId="1CBF8893" w:rsidR="00B90BE1" w:rsidRDefault="00B90BE1" w:rsidP="00B90BE1">
      <w:pPr>
        <w:widowControl/>
        <w:spacing w:line="500" w:lineRule="exact"/>
        <w:jc w:val="left"/>
        <w:rPr>
          <w:rFonts w:ascii="微软雅黑" w:eastAsia="微软雅黑" w:hAnsi="微软雅黑" w:cs="微软雅黑"/>
          <w:color w:val="000000"/>
          <w:kern w:val="0"/>
          <w:sz w:val="28"/>
          <w:szCs w:val="28"/>
        </w:rPr>
      </w:pPr>
      <w:r>
        <w:rPr>
          <w:rStyle w:val="1Char"/>
          <w:rFonts w:cs="宋体" w:hint="eastAsia"/>
          <w:color w:val="000000"/>
          <w:szCs w:val="28"/>
        </w:rPr>
        <w:t>备注</w:t>
      </w:r>
      <w:r>
        <w:rPr>
          <w:rStyle w:val="1Char"/>
          <w:rFonts w:cs="宋体" w:hint="eastAsia"/>
          <w:color w:val="000000"/>
          <w:szCs w:val="28"/>
        </w:rPr>
        <w:t>:</w:t>
      </w:r>
      <w:r>
        <w:rPr>
          <w:rStyle w:val="1Char"/>
          <w:rFonts w:cs="宋体" w:hint="eastAsia"/>
          <w:color w:val="000000"/>
          <w:szCs w:val="28"/>
        </w:rPr>
        <w:t>一</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资料预审时</w:t>
      </w:r>
      <w:r>
        <w:rPr>
          <w:rStyle w:val="1Char"/>
          <w:rFonts w:cs="宋体" w:hint="eastAsia"/>
          <w:color w:val="000000"/>
          <w:szCs w:val="28"/>
        </w:rPr>
        <w:t>,</w:t>
      </w:r>
      <w:r>
        <w:rPr>
          <w:rStyle w:val="1Char"/>
          <w:rFonts w:cs="宋体" w:hint="eastAsia"/>
          <w:color w:val="000000"/>
          <w:szCs w:val="28"/>
        </w:rPr>
        <w:t>提交正本</w:t>
      </w:r>
      <w:r>
        <w:rPr>
          <w:rStyle w:val="1Char"/>
          <w:rFonts w:cs="宋体" w:hint="eastAsia"/>
          <w:color w:val="000000"/>
          <w:szCs w:val="28"/>
        </w:rPr>
        <w:t>1</w:t>
      </w:r>
      <w:r>
        <w:rPr>
          <w:rStyle w:val="1Char"/>
          <w:rFonts w:cs="宋体" w:hint="eastAsia"/>
          <w:color w:val="000000"/>
          <w:szCs w:val="28"/>
        </w:rPr>
        <w:t>份</w:t>
      </w:r>
      <w:r>
        <w:rPr>
          <w:rStyle w:val="1Char"/>
          <w:rFonts w:cs="宋体" w:hint="eastAsia"/>
          <w:color w:val="000000"/>
          <w:szCs w:val="28"/>
        </w:rPr>
        <w:t>(</w:t>
      </w:r>
      <w:r>
        <w:rPr>
          <w:rStyle w:val="1Char"/>
          <w:rFonts w:cs="宋体" w:hint="eastAsia"/>
          <w:color w:val="000000"/>
          <w:szCs w:val="28"/>
        </w:rPr>
        <w:t>纸质胶装封面</w:t>
      </w:r>
      <w:r>
        <w:rPr>
          <w:rStyle w:val="1Char"/>
          <w:rFonts w:cs="宋体" w:hint="eastAsia"/>
          <w:color w:val="000000"/>
          <w:szCs w:val="28"/>
        </w:rPr>
        <w:t>)</w:t>
      </w:r>
      <w:r>
        <w:rPr>
          <w:rFonts w:ascii="宋体" w:hAnsi="宋体" w:cs="宋体" w:hint="eastAsia"/>
          <w:color w:val="000000"/>
          <w:kern w:val="0"/>
          <w:sz w:val="28"/>
          <w:szCs w:val="28"/>
        </w:rPr>
        <w:t>交至宝安区人民医院立体停车场出口对面</w:t>
      </w:r>
      <w:r>
        <w:rPr>
          <w:rFonts w:ascii="宋体" w:hAnsi="宋体" w:cs="宋体" w:hint="eastAsia"/>
          <w:b/>
          <w:color w:val="000000"/>
          <w:kern w:val="0"/>
          <w:sz w:val="28"/>
          <w:szCs w:val="28"/>
        </w:rPr>
        <w:t>A栋201室</w:t>
      </w:r>
      <w:r>
        <w:rPr>
          <w:rFonts w:ascii="宋体" w:hAnsi="宋体" w:cs="宋体" w:hint="eastAsia"/>
          <w:color w:val="000000"/>
          <w:kern w:val="0"/>
          <w:sz w:val="28"/>
          <w:szCs w:val="28"/>
        </w:rPr>
        <w:t>招标办预审</w:t>
      </w:r>
      <w:r>
        <w:rPr>
          <w:rStyle w:val="1Char"/>
          <w:rFonts w:cs="宋体" w:hint="eastAsia"/>
          <w:color w:val="000000"/>
          <w:szCs w:val="28"/>
        </w:rPr>
        <w:t>,</w:t>
      </w:r>
      <w:r>
        <w:rPr>
          <w:rStyle w:val="1Char"/>
          <w:rFonts w:cs="宋体" w:hint="eastAsia"/>
          <w:color w:val="000000"/>
          <w:szCs w:val="28"/>
        </w:rPr>
        <w:t>预审成功后发送电子版文件至招标办</w:t>
      </w:r>
      <w:r w:rsidRPr="003A16D0">
        <w:rPr>
          <w:rFonts w:hint="eastAsia"/>
          <w:b/>
          <w:bCs/>
          <w:color w:val="000000"/>
          <w:kern w:val="0"/>
        </w:rPr>
        <w:t>【</w:t>
      </w:r>
      <w:r w:rsidRPr="00B90BE1">
        <w:rPr>
          <w:rFonts w:ascii="宋体" w:hAnsi="宋体" w:cs="宋体" w:hint="eastAsia"/>
          <w:color w:val="000000"/>
          <w:kern w:val="0"/>
          <w:sz w:val="28"/>
          <w:szCs w:val="28"/>
          <w:highlight w:val="yellow"/>
        </w:rPr>
        <w:t>电子版文件包括：标题格式：2024年＋期号＋</w:t>
      </w:r>
      <w:r w:rsidR="006C1ABF">
        <w:rPr>
          <w:rFonts w:ascii="宋体" w:hAnsi="宋体" w:cs="宋体" w:hint="eastAsia"/>
          <w:color w:val="000000"/>
          <w:kern w:val="0"/>
          <w:sz w:val="28"/>
          <w:szCs w:val="28"/>
          <w:highlight w:val="yellow"/>
        </w:rPr>
        <w:t>项目序号+</w:t>
      </w:r>
      <w:r w:rsidRPr="00B90BE1">
        <w:rPr>
          <w:rFonts w:ascii="宋体" w:hAnsi="宋体" w:cs="宋体" w:hint="eastAsia"/>
          <w:color w:val="000000"/>
          <w:kern w:val="0"/>
          <w:sz w:val="28"/>
          <w:szCs w:val="28"/>
          <w:highlight w:val="yellow"/>
        </w:rPr>
        <w:t>投标公司名称；资料一：投标书正本(胶装成册)纸质扫描件(PDF格式)，资料二：封面</w:t>
      </w:r>
      <w:r w:rsidRPr="00B90BE1">
        <w:rPr>
          <w:rFonts w:ascii="微软雅黑" w:eastAsia="微软雅黑" w:hAnsi="微软雅黑" w:cs="微软雅黑" w:hint="eastAsia"/>
          <w:color w:val="000000"/>
          <w:kern w:val="0"/>
          <w:sz w:val="28"/>
          <w:szCs w:val="28"/>
          <w:highlight w:val="yellow"/>
        </w:rPr>
        <w:t>､</w:t>
      </w:r>
      <w:r w:rsidRPr="00B90BE1">
        <w:rPr>
          <w:rFonts w:ascii="宋体" w:hAnsi="宋体" w:cs="宋体" w:hint="eastAsia"/>
          <w:color w:val="000000"/>
          <w:kern w:val="0"/>
          <w:sz w:val="28"/>
          <w:szCs w:val="28"/>
          <w:highlight w:val="yellow"/>
        </w:rPr>
        <w:t>报价单(价格不填)为word格式</w:t>
      </w:r>
      <w:r w:rsidRPr="00B90BE1">
        <w:rPr>
          <w:rFonts w:ascii="微软雅黑" w:eastAsia="微软雅黑" w:hAnsi="微软雅黑" w:cs="微软雅黑" w:hint="eastAsia"/>
          <w:color w:val="000000"/>
          <w:kern w:val="0"/>
          <w:sz w:val="28"/>
          <w:szCs w:val="28"/>
          <w:highlight w:val="yellow"/>
        </w:rPr>
        <w:t>｡</w:t>
      </w:r>
      <w:r w:rsidRPr="00B90BE1">
        <w:rPr>
          <w:rFonts w:ascii="宋体" w:hAnsi="宋体" w:cs="宋体" w:hint="eastAsia"/>
          <w:color w:val="000000"/>
          <w:kern w:val="0"/>
          <w:sz w:val="28"/>
          <w:szCs w:val="28"/>
          <w:highlight w:val="yellow"/>
        </w:rPr>
        <w:t>）</w:t>
      </w:r>
      <w:r w:rsidRPr="003A16D0">
        <w:rPr>
          <w:rFonts w:hint="eastAsia"/>
          <w:b/>
          <w:bCs/>
          <w:color w:val="000000"/>
          <w:kern w:val="0"/>
        </w:rPr>
        <w:t>】</w:t>
      </w:r>
    </w:p>
    <w:p w14:paraId="0E21E83E" w14:textId="77777777" w:rsidR="00B90BE1" w:rsidRDefault="00B90BE1" w:rsidP="00B90BE1">
      <w:pPr>
        <w:widowControl/>
        <w:spacing w:line="500" w:lineRule="exact"/>
        <w:jc w:val="left"/>
        <w:rPr>
          <w:rStyle w:val="1Char"/>
          <w:rFonts w:cs="宋体"/>
          <w:color w:val="000000"/>
          <w:szCs w:val="28"/>
        </w:rPr>
      </w:pPr>
      <w:r>
        <w:rPr>
          <w:rStyle w:val="1Char"/>
          <w:rFonts w:cs="宋体" w:hint="eastAsia"/>
          <w:color w:val="000000"/>
          <w:szCs w:val="28"/>
        </w:rPr>
        <w:t>二</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谈判现场</w:t>
      </w:r>
      <w:r>
        <w:rPr>
          <w:rStyle w:val="1Char"/>
          <w:rFonts w:cs="宋体" w:hint="eastAsia"/>
          <w:color w:val="000000"/>
          <w:szCs w:val="28"/>
        </w:rPr>
        <w:t>,</w:t>
      </w:r>
      <w:r w:rsidRPr="00A10B63">
        <w:rPr>
          <w:rStyle w:val="1Char"/>
          <w:rFonts w:cs="宋体" w:hint="eastAsia"/>
          <w:b w:val="0"/>
          <w:bCs w:val="0"/>
          <w:color w:val="000000"/>
          <w:szCs w:val="28"/>
        </w:rPr>
        <w:t>提交副本</w:t>
      </w:r>
      <w:r w:rsidRPr="00A10B63">
        <w:rPr>
          <w:rStyle w:val="1Char"/>
          <w:rFonts w:cs="宋体" w:hint="eastAsia"/>
          <w:b w:val="0"/>
          <w:bCs w:val="0"/>
          <w:color w:val="000000"/>
          <w:szCs w:val="28"/>
        </w:rPr>
        <w:t>4</w:t>
      </w:r>
      <w:r w:rsidRPr="00A10B63">
        <w:rPr>
          <w:rStyle w:val="1Char"/>
          <w:rFonts w:cs="宋体" w:hint="eastAsia"/>
          <w:b w:val="0"/>
          <w:bCs w:val="0"/>
          <w:color w:val="000000"/>
          <w:szCs w:val="28"/>
        </w:rPr>
        <w:t>份</w:t>
      </w:r>
      <w:r w:rsidRPr="00A10B63">
        <w:rPr>
          <w:rStyle w:val="1Char"/>
          <w:rFonts w:cs="宋体" w:hint="eastAsia"/>
          <w:b w:val="0"/>
          <w:bCs w:val="0"/>
          <w:color w:val="000000"/>
          <w:szCs w:val="28"/>
        </w:rPr>
        <w:t>(</w:t>
      </w:r>
      <w:r w:rsidRPr="00A10B63">
        <w:rPr>
          <w:rStyle w:val="1Char"/>
          <w:rFonts w:cs="宋体" w:hint="eastAsia"/>
          <w:b w:val="0"/>
          <w:bCs w:val="0"/>
          <w:color w:val="000000"/>
          <w:szCs w:val="28"/>
        </w:rPr>
        <w:t>纸质胶装封面</w:t>
      </w:r>
      <w:r w:rsidRPr="00A10B63">
        <w:rPr>
          <w:rStyle w:val="1Char"/>
          <w:rFonts w:cs="宋体" w:hint="eastAsia"/>
          <w:b w:val="0"/>
          <w:bCs w:val="0"/>
          <w:color w:val="000000"/>
          <w:szCs w:val="28"/>
        </w:rPr>
        <w:t>)</w:t>
      </w:r>
      <w:r w:rsidRPr="00A10B63">
        <w:rPr>
          <w:rStyle w:val="1Char"/>
          <w:rFonts w:ascii="微软雅黑" w:eastAsia="微软雅黑" w:hAnsi="微软雅黑" w:cs="微软雅黑" w:hint="eastAsia"/>
          <w:b w:val="0"/>
          <w:bCs w:val="0"/>
          <w:color w:val="000000"/>
          <w:szCs w:val="28"/>
        </w:rPr>
        <w:t>､</w:t>
      </w:r>
      <w:r w:rsidRPr="00A10B63">
        <w:rPr>
          <w:rStyle w:val="1Char"/>
          <w:rFonts w:ascii="黑体" w:hAnsi="黑体" w:cs="黑体" w:hint="eastAsia"/>
          <w:b w:val="0"/>
          <w:bCs w:val="0"/>
          <w:color w:val="000000"/>
          <w:szCs w:val="28"/>
        </w:rPr>
        <w:t>一份密封报价单</w:t>
      </w:r>
      <w:r>
        <w:rPr>
          <w:rStyle w:val="1Char"/>
          <w:rFonts w:ascii="微软雅黑" w:eastAsia="微软雅黑" w:hAnsi="微软雅黑" w:cs="微软雅黑" w:hint="eastAsia"/>
          <w:color w:val="000000"/>
          <w:szCs w:val="28"/>
        </w:rPr>
        <w:t>｡</w:t>
      </w:r>
    </w:p>
    <w:p w14:paraId="45D73836" w14:textId="77777777" w:rsidR="00B90BE1" w:rsidRDefault="00B90BE1" w:rsidP="00B90BE1">
      <w:pPr>
        <w:widowControl/>
        <w:spacing w:line="360" w:lineRule="atLeast"/>
        <w:rPr>
          <w:rStyle w:val="1Char"/>
          <w:rFonts w:ascii="微软雅黑" w:eastAsia="微软雅黑" w:hAnsi="微软雅黑" w:cs="微软雅黑"/>
          <w:szCs w:val="28"/>
        </w:rPr>
      </w:pPr>
      <w:r w:rsidRPr="006B273A">
        <w:rPr>
          <w:rStyle w:val="1Char"/>
          <w:rFonts w:cs="宋体" w:hint="eastAsia"/>
          <w:szCs w:val="28"/>
        </w:rPr>
        <w:t>三</w:t>
      </w:r>
      <w:r w:rsidRPr="006B273A">
        <w:rPr>
          <w:rStyle w:val="1Char"/>
          <w:rFonts w:ascii="微软雅黑" w:eastAsia="微软雅黑" w:hAnsi="微软雅黑" w:cs="微软雅黑" w:hint="eastAsia"/>
          <w:szCs w:val="28"/>
        </w:rPr>
        <w:t>､</w:t>
      </w:r>
      <w:r w:rsidRPr="006B273A">
        <w:rPr>
          <w:rStyle w:val="1Char"/>
          <w:rFonts w:ascii="黑体" w:hAnsi="黑体" w:cs="黑体" w:hint="eastAsia"/>
          <w:szCs w:val="28"/>
        </w:rPr>
        <w:t>节约纸张</w:t>
      </w:r>
      <w:r w:rsidRPr="006B273A">
        <w:rPr>
          <w:rStyle w:val="1Char"/>
          <w:rFonts w:cs="宋体" w:hint="eastAsia"/>
          <w:szCs w:val="28"/>
        </w:rPr>
        <w:t>,</w:t>
      </w:r>
      <w:r w:rsidRPr="006B273A">
        <w:rPr>
          <w:rStyle w:val="1Char"/>
          <w:rFonts w:cs="宋体" w:hint="eastAsia"/>
          <w:szCs w:val="28"/>
        </w:rPr>
        <w:t>请双面打印</w:t>
      </w:r>
      <w:r w:rsidRPr="006B273A">
        <w:rPr>
          <w:rStyle w:val="1Char"/>
          <w:rFonts w:ascii="微软雅黑" w:eastAsia="微软雅黑" w:hAnsi="微软雅黑" w:cs="微软雅黑" w:hint="eastAsia"/>
          <w:szCs w:val="28"/>
        </w:rPr>
        <w:t>｡</w:t>
      </w:r>
    </w:p>
    <w:p w14:paraId="17674A9B" w14:textId="77777777" w:rsidR="00FC14F9" w:rsidRPr="00B90BE1" w:rsidRDefault="00FC14F9">
      <w:pPr>
        <w:widowControl/>
        <w:spacing w:line="360" w:lineRule="atLeast"/>
        <w:rPr>
          <w:rStyle w:val="1Char"/>
          <w:color w:val="FF0000"/>
          <w:szCs w:val="28"/>
        </w:rPr>
      </w:pPr>
    </w:p>
    <w:p w14:paraId="2699873E" w14:textId="77777777" w:rsidR="00FC14F9" w:rsidRDefault="00FC14F9">
      <w:pPr>
        <w:widowControl/>
        <w:spacing w:line="360" w:lineRule="atLeast"/>
        <w:rPr>
          <w:rStyle w:val="1Char"/>
          <w:color w:val="FF0000"/>
          <w:szCs w:val="28"/>
        </w:rPr>
      </w:pPr>
    </w:p>
    <w:p w14:paraId="6AE616C9" w14:textId="77777777" w:rsidR="00FC14F9" w:rsidRDefault="00000000">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1804FEE1" w14:textId="3B743086" w:rsidR="00FC14F9" w:rsidRDefault="00000000">
      <w:pPr>
        <w:spacing w:after="60"/>
        <w:ind w:leftChars="200" w:left="840" w:hangingChars="200" w:hanging="420"/>
        <w:rPr>
          <w:rFonts w:ascii="宋体" w:hAnsi="宋体"/>
          <w:szCs w:val="21"/>
        </w:rPr>
      </w:pPr>
      <w:r>
        <w:rPr>
          <w:rFonts w:ascii="宋体" w:hAnsi="宋体" w:hint="eastAsia"/>
          <w:szCs w:val="21"/>
        </w:rPr>
        <w:t>1、技术规格偏离表</w:t>
      </w:r>
    </w:p>
    <w:p w14:paraId="12B2B9E9" w14:textId="77777777" w:rsidR="00FC14F9" w:rsidRDefault="00000000">
      <w:pPr>
        <w:spacing w:after="60"/>
        <w:ind w:leftChars="200" w:left="840" w:hangingChars="200" w:hanging="420"/>
        <w:rPr>
          <w:rFonts w:ascii="宋体" w:hAnsi="宋体"/>
          <w:szCs w:val="21"/>
        </w:rPr>
      </w:pPr>
      <w:r>
        <w:rPr>
          <w:rFonts w:ascii="宋体" w:hAnsi="宋体" w:hint="eastAsia"/>
          <w:szCs w:val="21"/>
        </w:rPr>
        <w:t>2、谈判响应书</w:t>
      </w:r>
    </w:p>
    <w:p w14:paraId="5D220839" w14:textId="77777777" w:rsidR="0006441D" w:rsidRDefault="0006441D" w:rsidP="0006441D">
      <w:pPr>
        <w:spacing w:after="60"/>
        <w:ind w:leftChars="200" w:left="840" w:hangingChars="200" w:hanging="420"/>
        <w:rPr>
          <w:rFonts w:ascii="宋体" w:hAnsi="宋体"/>
          <w:szCs w:val="21"/>
        </w:rPr>
      </w:pPr>
      <w:r>
        <w:rPr>
          <w:rFonts w:ascii="宋体" w:hAnsi="宋体" w:hint="eastAsia"/>
          <w:szCs w:val="21"/>
        </w:rPr>
        <w:t>3、法定代表人授权书（附身份证扫描件）</w:t>
      </w:r>
    </w:p>
    <w:p w14:paraId="71070144" w14:textId="268007BF" w:rsidR="00FC14F9" w:rsidRDefault="00AE7395">
      <w:pPr>
        <w:spacing w:after="60"/>
        <w:ind w:leftChars="200" w:left="840" w:hangingChars="200" w:hanging="420"/>
        <w:rPr>
          <w:rFonts w:ascii="宋体" w:hAnsi="宋体"/>
          <w:szCs w:val="21"/>
        </w:rPr>
      </w:pPr>
      <w:r>
        <w:rPr>
          <w:rFonts w:ascii="宋体" w:hAnsi="宋体"/>
          <w:szCs w:val="21"/>
        </w:rPr>
        <w:t>4</w:t>
      </w:r>
      <w:r>
        <w:rPr>
          <w:rFonts w:ascii="宋体" w:hAnsi="宋体" w:hint="eastAsia"/>
          <w:szCs w:val="21"/>
        </w:rPr>
        <w:t>、企业法人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14:paraId="34C89446" w14:textId="164C1F18" w:rsidR="00FC14F9" w:rsidRDefault="00AE7395">
      <w:pPr>
        <w:spacing w:after="60"/>
        <w:ind w:leftChars="200" w:left="840" w:hangingChars="200" w:hanging="420"/>
        <w:rPr>
          <w:rFonts w:ascii="宋体" w:hAnsi="宋体"/>
          <w:szCs w:val="21"/>
        </w:rPr>
      </w:pPr>
      <w:r>
        <w:rPr>
          <w:rFonts w:ascii="宋体" w:hAnsi="宋体"/>
          <w:szCs w:val="21"/>
        </w:rPr>
        <w:t>5</w:t>
      </w:r>
      <w:r>
        <w:rPr>
          <w:rFonts w:ascii="宋体" w:hAnsi="宋体" w:hint="eastAsia"/>
          <w:szCs w:val="21"/>
        </w:rPr>
        <w:t>、医疗器械经营企业许可证扫描件（代理商）</w:t>
      </w:r>
    </w:p>
    <w:p w14:paraId="0DED23F7" w14:textId="33D4E179" w:rsidR="00FC14F9" w:rsidRDefault="00AE7395">
      <w:pPr>
        <w:spacing w:after="60"/>
        <w:ind w:leftChars="200" w:left="840" w:hangingChars="200" w:hanging="420"/>
        <w:rPr>
          <w:rFonts w:ascii="宋体" w:hAnsi="宋体"/>
          <w:szCs w:val="21"/>
        </w:rPr>
      </w:pPr>
      <w:r>
        <w:rPr>
          <w:rFonts w:ascii="宋体" w:hAnsi="宋体"/>
          <w:szCs w:val="21"/>
        </w:rPr>
        <w:t>6</w:t>
      </w:r>
      <w:r>
        <w:rPr>
          <w:rFonts w:ascii="宋体" w:hAnsi="宋体" w:hint="eastAsia"/>
          <w:szCs w:val="21"/>
        </w:rPr>
        <w:t>、制造商或代理商对本项目</w:t>
      </w:r>
      <w:r>
        <w:rPr>
          <w:rFonts w:ascii="宋体" w:hAnsi="宋体" w:hint="eastAsia"/>
          <w:color w:val="FF0000"/>
          <w:szCs w:val="21"/>
        </w:rPr>
        <w:t>唯一有效授权证明书(有效期大于三个月)</w:t>
      </w:r>
    </w:p>
    <w:p w14:paraId="5D8968BC" w14:textId="45C2F764" w:rsidR="00FC14F9" w:rsidRDefault="00AE7395">
      <w:pPr>
        <w:spacing w:after="60"/>
        <w:ind w:leftChars="200" w:left="840" w:hangingChars="200" w:hanging="420"/>
        <w:rPr>
          <w:rFonts w:ascii="宋体" w:hAnsi="宋体"/>
          <w:szCs w:val="21"/>
        </w:rPr>
      </w:pPr>
      <w:r>
        <w:rPr>
          <w:rFonts w:ascii="宋体" w:hAnsi="宋体"/>
          <w:szCs w:val="21"/>
        </w:rPr>
        <w:t>7</w:t>
      </w:r>
      <w:r>
        <w:rPr>
          <w:rFonts w:ascii="宋体" w:hAnsi="宋体" w:hint="eastAsia"/>
          <w:szCs w:val="21"/>
        </w:rPr>
        <w:t>、企业法人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14:paraId="7B83E25D" w14:textId="174A2A6A" w:rsidR="00FC14F9" w:rsidRDefault="00AE7395">
      <w:pPr>
        <w:spacing w:after="60"/>
        <w:ind w:leftChars="200" w:left="840" w:hangingChars="200" w:hanging="420"/>
        <w:rPr>
          <w:rFonts w:ascii="宋体" w:hAnsi="宋体"/>
          <w:szCs w:val="21"/>
        </w:rPr>
      </w:pPr>
      <w:r>
        <w:rPr>
          <w:rFonts w:ascii="宋体" w:hAnsi="宋体"/>
          <w:szCs w:val="21"/>
        </w:rPr>
        <w:t>8</w:t>
      </w:r>
      <w:r>
        <w:rPr>
          <w:rFonts w:ascii="宋体" w:hAnsi="宋体" w:hint="eastAsia"/>
          <w:szCs w:val="21"/>
        </w:rPr>
        <w:t>、医疗器械经营企业许可证扫描件（制造商）</w:t>
      </w:r>
      <w:r>
        <w:rPr>
          <w:rFonts w:ascii="宋体" w:hAnsi="宋体" w:cs="Arial" w:hint="eastAsia"/>
          <w:color w:val="000000"/>
          <w:kern w:val="0"/>
          <w:szCs w:val="21"/>
        </w:rPr>
        <w:t>（除医疗器械注册人或备案人以外</w:t>
      </w:r>
      <w:r>
        <w:rPr>
          <w:rFonts w:ascii="宋体" w:hAnsi="宋体" w:cs="Arial"/>
          <w:color w:val="000000"/>
          <w:kern w:val="0"/>
          <w:szCs w:val="21"/>
        </w:rPr>
        <w:t>）</w:t>
      </w:r>
      <w:r>
        <w:rPr>
          <w:rFonts w:ascii="宋体" w:hAnsi="宋体" w:hint="eastAsia"/>
          <w:szCs w:val="21"/>
        </w:rPr>
        <w:t>，</w:t>
      </w:r>
      <w:r>
        <w:rPr>
          <w:rFonts w:ascii="宋体" w:hAnsi="宋体" w:cs="Arial" w:hint="eastAsia"/>
          <w:color w:val="000000"/>
          <w:kern w:val="0"/>
          <w:szCs w:val="21"/>
        </w:rPr>
        <w:t>经销商必须提供《医疗器械经营企业许可证》</w:t>
      </w:r>
    </w:p>
    <w:p w14:paraId="0D900379" w14:textId="1231F8C2" w:rsidR="00FC14F9" w:rsidRDefault="00AE7395">
      <w:pPr>
        <w:spacing w:after="60"/>
        <w:ind w:leftChars="200" w:left="840" w:hangingChars="200" w:hanging="420"/>
        <w:rPr>
          <w:rFonts w:ascii="宋体" w:hAnsi="宋体"/>
          <w:szCs w:val="21"/>
        </w:rPr>
      </w:pPr>
      <w:r>
        <w:rPr>
          <w:rFonts w:ascii="宋体" w:hAnsi="宋体"/>
          <w:szCs w:val="21"/>
        </w:rPr>
        <w:t>9</w:t>
      </w:r>
      <w:r>
        <w:rPr>
          <w:rFonts w:ascii="宋体" w:hAnsi="宋体" w:hint="eastAsia"/>
          <w:szCs w:val="21"/>
        </w:rPr>
        <w:t>、医疗器械生产企业许可证扫描件（制造商）</w:t>
      </w:r>
    </w:p>
    <w:p w14:paraId="68E1EBD5" w14:textId="6262A623"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0</w:t>
      </w:r>
      <w:r>
        <w:rPr>
          <w:rFonts w:ascii="宋体" w:hAnsi="宋体" w:hint="eastAsia"/>
          <w:szCs w:val="21"/>
        </w:rPr>
        <w:t>、医疗器械注册登记证</w:t>
      </w:r>
      <w:r>
        <w:rPr>
          <w:rFonts w:ascii="宋体" w:hAnsi="宋体" w:hint="eastAsia"/>
          <w:color w:val="FF0000"/>
          <w:szCs w:val="21"/>
        </w:rPr>
        <w:t>(有效期大于三个月)</w:t>
      </w:r>
      <w:r>
        <w:rPr>
          <w:rFonts w:ascii="宋体" w:hAnsi="宋体" w:hint="eastAsia"/>
          <w:szCs w:val="21"/>
        </w:rPr>
        <w:t>扫描件（制造商）</w:t>
      </w:r>
    </w:p>
    <w:p w14:paraId="3E213108" w14:textId="1240B97B" w:rsidR="00FC14F9" w:rsidRDefault="00000000">
      <w:pPr>
        <w:spacing w:after="60"/>
        <w:ind w:leftChars="200" w:left="420"/>
        <w:rPr>
          <w:rFonts w:ascii="宋体" w:hAnsi="宋体"/>
          <w:szCs w:val="21"/>
        </w:rPr>
      </w:pPr>
      <w:r>
        <w:rPr>
          <w:rFonts w:ascii="宋体" w:hAnsi="宋体" w:hint="eastAsia"/>
          <w:szCs w:val="21"/>
        </w:rPr>
        <w:t>1</w:t>
      </w:r>
      <w:r w:rsidR="00AE7395">
        <w:rPr>
          <w:rFonts w:ascii="宋体" w:hAnsi="宋体"/>
          <w:szCs w:val="21"/>
        </w:rPr>
        <w:t>1</w:t>
      </w:r>
      <w:r>
        <w:rPr>
          <w:rFonts w:ascii="宋体" w:hAnsi="宋体" w:hint="eastAsia"/>
          <w:szCs w:val="21"/>
        </w:rPr>
        <w:t>、产品质量承诺书</w:t>
      </w:r>
    </w:p>
    <w:p w14:paraId="1A62D3E7" w14:textId="389B1427"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2</w:t>
      </w:r>
      <w:r>
        <w:rPr>
          <w:rFonts w:ascii="宋体" w:hAnsi="宋体" w:hint="eastAsia"/>
          <w:szCs w:val="21"/>
        </w:rPr>
        <w:t>、投标人诚信承诺函</w:t>
      </w:r>
    </w:p>
    <w:p w14:paraId="5C681025" w14:textId="1393B359"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3</w:t>
      </w:r>
      <w:r>
        <w:rPr>
          <w:rFonts w:ascii="宋体" w:hAnsi="宋体" w:hint="eastAsia"/>
          <w:szCs w:val="21"/>
        </w:rPr>
        <w:t>、提供通过“信用中国”网（www.creditchina.gov.cn）、中国政府采购网（www.ccgp.gov.cn）等2个官网的信用信息查询记录网络截图件</w:t>
      </w:r>
    </w:p>
    <w:p w14:paraId="1F40435F" w14:textId="4AC787D5" w:rsidR="00FC14F9" w:rsidRDefault="00000000">
      <w:pPr>
        <w:spacing w:after="60"/>
        <w:ind w:firstLineChars="200" w:firstLine="420"/>
        <w:rPr>
          <w:rFonts w:ascii="宋体" w:hAnsi="宋体"/>
          <w:szCs w:val="21"/>
        </w:rPr>
      </w:pPr>
      <w:r>
        <w:rPr>
          <w:rFonts w:ascii="宋体" w:hAnsi="宋体" w:hint="eastAsia"/>
          <w:szCs w:val="21"/>
        </w:rPr>
        <w:t>1</w:t>
      </w:r>
      <w:r w:rsidR="00AE7395">
        <w:rPr>
          <w:rFonts w:ascii="宋体" w:hAnsi="宋体"/>
          <w:szCs w:val="21"/>
        </w:rPr>
        <w:t>4</w:t>
      </w:r>
      <w:r>
        <w:rPr>
          <w:rFonts w:ascii="宋体" w:hAnsi="宋体" w:hint="eastAsia"/>
          <w:szCs w:val="21"/>
        </w:rPr>
        <w:t>、制造商情况简介</w:t>
      </w:r>
    </w:p>
    <w:p w14:paraId="7F654483" w14:textId="5F1B784E"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5</w:t>
      </w:r>
      <w:r>
        <w:rPr>
          <w:rFonts w:ascii="宋体" w:hAnsi="宋体" w:hint="eastAsia"/>
          <w:szCs w:val="21"/>
        </w:rPr>
        <w:t>、同类项目成功案例一览表（合同关键页或验收报告原件和扫描件）</w:t>
      </w:r>
    </w:p>
    <w:p w14:paraId="6B024DD9" w14:textId="17184231"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6</w:t>
      </w:r>
      <w:r>
        <w:rPr>
          <w:rFonts w:ascii="宋体" w:hAnsi="宋体" w:hint="eastAsia"/>
          <w:szCs w:val="21"/>
        </w:rPr>
        <w:t>、项目管理主要技术和售后服务人员情况表</w:t>
      </w:r>
    </w:p>
    <w:p w14:paraId="52716C33" w14:textId="33378CEF"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7</w:t>
      </w:r>
      <w:r>
        <w:rPr>
          <w:rFonts w:ascii="宋体" w:hAnsi="宋体" w:hint="eastAsia"/>
          <w:szCs w:val="21"/>
        </w:rPr>
        <w:t>、售后服务计划</w:t>
      </w:r>
    </w:p>
    <w:p w14:paraId="6450CFCB" w14:textId="5E5A23D9"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8</w:t>
      </w:r>
      <w:r>
        <w:rPr>
          <w:rFonts w:ascii="宋体" w:hAnsi="宋体" w:hint="eastAsia"/>
          <w:szCs w:val="21"/>
        </w:rPr>
        <w:t>、项目详细实施/设计方案（如有）</w:t>
      </w:r>
    </w:p>
    <w:p w14:paraId="0B4094D6" w14:textId="3DAF883D" w:rsidR="00FC14F9" w:rsidRDefault="00AE7395">
      <w:pPr>
        <w:spacing w:after="60"/>
        <w:ind w:leftChars="200" w:left="840" w:hangingChars="200" w:hanging="420"/>
        <w:rPr>
          <w:rFonts w:ascii="宋体" w:hAnsi="宋体"/>
          <w:szCs w:val="21"/>
        </w:rPr>
      </w:pPr>
      <w:r>
        <w:rPr>
          <w:rFonts w:ascii="宋体" w:hAnsi="宋体"/>
          <w:szCs w:val="21"/>
        </w:rPr>
        <w:t>19</w:t>
      </w:r>
      <w:r>
        <w:rPr>
          <w:rFonts w:ascii="宋体" w:hAnsi="宋体" w:hint="eastAsia"/>
          <w:szCs w:val="21"/>
        </w:rPr>
        <w:t>、通过认证的证书(原件备验交扫描件)</w:t>
      </w:r>
    </w:p>
    <w:p w14:paraId="479A9368" w14:textId="3300AACC" w:rsidR="00FC14F9" w:rsidRDefault="00000000">
      <w:pPr>
        <w:spacing w:after="60"/>
        <w:ind w:leftChars="200" w:left="840" w:hangingChars="200" w:hanging="420"/>
        <w:rPr>
          <w:rFonts w:ascii="宋体" w:hAnsi="宋体"/>
          <w:szCs w:val="21"/>
        </w:rPr>
      </w:pPr>
      <w:r>
        <w:rPr>
          <w:rFonts w:ascii="宋体" w:hAnsi="宋体" w:hint="eastAsia"/>
          <w:szCs w:val="21"/>
        </w:rPr>
        <w:t>2</w:t>
      </w:r>
      <w:r w:rsidR="00AE7395">
        <w:rPr>
          <w:rFonts w:ascii="宋体" w:hAnsi="宋体"/>
          <w:szCs w:val="21"/>
        </w:rPr>
        <w:t>0</w:t>
      </w:r>
      <w:r>
        <w:rPr>
          <w:rFonts w:ascii="宋体" w:hAnsi="宋体" w:hint="eastAsia"/>
          <w:szCs w:val="21"/>
        </w:rPr>
        <w:t>、满足招标功能使用的全配置清单</w:t>
      </w:r>
    </w:p>
    <w:p w14:paraId="1015E96E" w14:textId="466E482A" w:rsidR="00FC14F9" w:rsidRDefault="00000000">
      <w:pPr>
        <w:spacing w:after="60"/>
        <w:ind w:leftChars="200" w:left="840" w:hangingChars="200" w:hanging="420"/>
        <w:rPr>
          <w:rFonts w:ascii="宋体" w:hAnsi="宋体"/>
          <w:szCs w:val="21"/>
        </w:rPr>
      </w:pPr>
      <w:r>
        <w:rPr>
          <w:rFonts w:ascii="宋体" w:hAnsi="宋体" w:hint="eastAsia"/>
          <w:szCs w:val="21"/>
        </w:rPr>
        <w:t>2</w:t>
      </w:r>
      <w:r w:rsidR="00AE7395">
        <w:rPr>
          <w:rFonts w:ascii="宋体" w:hAnsi="宋体"/>
          <w:szCs w:val="21"/>
        </w:rPr>
        <w:t>1</w:t>
      </w:r>
      <w:r>
        <w:rPr>
          <w:rFonts w:ascii="宋体" w:hAnsi="宋体" w:hint="eastAsia"/>
          <w:szCs w:val="21"/>
        </w:rPr>
        <w:t>、其他：投标资格证明文件，投标服务符合“招标文件”规定的证明文件，及投标人认为必要提供的其他内容。</w:t>
      </w:r>
    </w:p>
    <w:p w14:paraId="33A8E2F9" w14:textId="3589E90D" w:rsidR="00FC14F9" w:rsidRDefault="00000000">
      <w:pPr>
        <w:spacing w:after="60"/>
        <w:ind w:left="420"/>
        <w:rPr>
          <w:rFonts w:ascii="宋体" w:hAnsi="宋体"/>
          <w:szCs w:val="21"/>
        </w:rPr>
      </w:pPr>
      <w:r>
        <w:rPr>
          <w:rFonts w:ascii="宋体" w:hAnsi="宋体" w:hint="eastAsia"/>
          <w:szCs w:val="21"/>
        </w:rPr>
        <w:t>2</w:t>
      </w:r>
      <w:r w:rsidR="00AE7395">
        <w:rPr>
          <w:rFonts w:ascii="宋体" w:hAnsi="宋体"/>
          <w:szCs w:val="21"/>
        </w:rPr>
        <w:t>2</w:t>
      </w:r>
      <w:r>
        <w:rPr>
          <w:rFonts w:ascii="宋体" w:hAnsi="宋体" w:hint="eastAsia"/>
          <w:szCs w:val="21"/>
        </w:rPr>
        <w:t>、产品说明书（</w:t>
      </w:r>
      <w:r>
        <w:rPr>
          <w:rFonts w:ascii="宋体" w:hAnsi="宋体" w:cs="宋体-18030" w:hint="eastAsia"/>
          <w:bCs/>
          <w:kern w:val="0"/>
          <w:szCs w:val="21"/>
        </w:rPr>
        <w:t>能证明具备所要求的参数</w:t>
      </w:r>
      <w:r>
        <w:rPr>
          <w:rFonts w:ascii="宋体" w:hAnsi="宋体" w:hint="eastAsia"/>
          <w:szCs w:val="21"/>
        </w:rPr>
        <w:t>）</w:t>
      </w:r>
    </w:p>
    <w:p w14:paraId="71184544" w14:textId="53007405" w:rsidR="00FC14F9" w:rsidRDefault="00000000">
      <w:pPr>
        <w:spacing w:after="60"/>
        <w:ind w:left="420"/>
        <w:rPr>
          <w:rFonts w:ascii="宋体" w:hAnsi="宋体"/>
          <w:szCs w:val="21"/>
        </w:rPr>
      </w:pPr>
      <w:r>
        <w:rPr>
          <w:rFonts w:ascii="宋体" w:hAnsi="宋体" w:hint="eastAsia"/>
          <w:szCs w:val="21"/>
        </w:rPr>
        <w:t>2</w:t>
      </w:r>
      <w:r w:rsidR="00AE7395">
        <w:rPr>
          <w:rFonts w:ascii="宋体" w:hAnsi="宋体"/>
          <w:szCs w:val="21"/>
        </w:rPr>
        <w:t>3</w:t>
      </w:r>
      <w:r>
        <w:rPr>
          <w:rFonts w:ascii="宋体" w:hAnsi="宋体" w:hint="eastAsia"/>
          <w:szCs w:val="21"/>
        </w:rPr>
        <w:t>、产品彩页（</w:t>
      </w:r>
      <w:r>
        <w:rPr>
          <w:rFonts w:ascii="宋体" w:hAnsi="宋体" w:cs="宋体-18030" w:hint="eastAsia"/>
          <w:bCs/>
          <w:color w:val="FF0000"/>
          <w:kern w:val="0"/>
          <w:szCs w:val="21"/>
        </w:rPr>
        <w:t>能证明具备所要求的参数的彩色原件</w:t>
      </w:r>
      <w:r>
        <w:rPr>
          <w:rFonts w:ascii="宋体" w:hAnsi="宋体" w:hint="eastAsia"/>
          <w:szCs w:val="21"/>
        </w:rPr>
        <w:t>）</w:t>
      </w:r>
    </w:p>
    <w:p w14:paraId="4B26479A" w14:textId="7FEB71C9" w:rsidR="00FC14F9" w:rsidRDefault="00000000">
      <w:pPr>
        <w:spacing w:after="60"/>
        <w:ind w:leftChars="200" w:left="840" w:hangingChars="200" w:hanging="420"/>
        <w:rPr>
          <w:rFonts w:ascii="宋体" w:hAnsi="宋体"/>
          <w:color w:val="008000"/>
          <w:szCs w:val="21"/>
        </w:rPr>
      </w:pPr>
      <w:r>
        <w:rPr>
          <w:rFonts w:ascii="宋体" w:hAnsi="宋体" w:hint="eastAsia"/>
          <w:szCs w:val="21"/>
        </w:rPr>
        <w:t>2</w:t>
      </w:r>
      <w:r w:rsidR="00AE7395">
        <w:rPr>
          <w:rFonts w:ascii="宋体" w:hAnsi="宋体"/>
          <w:szCs w:val="21"/>
        </w:rPr>
        <w:t>4</w:t>
      </w:r>
      <w:r>
        <w:rPr>
          <w:rFonts w:ascii="宋体" w:hAnsi="宋体" w:hint="eastAsia"/>
          <w:szCs w:val="21"/>
        </w:rPr>
        <w:t>、报价表</w:t>
      </w:r>
      <w:r>
        <w:rPr>
          <w:rFonts w:ascii="宋体" w:hAnsi="宋体" w:hint="eastAsia"/>
          <w:color w:val="008000"/>
          <w:szCs w:val="21"/>
        </w:rPr>
        <w:t>（</w:t>
      </w:r>
      <w:r>
        <w:rPr>
          <w:rFonts w:ascii="宋体" w:hAnsi="宋体" w:hint="eastAsia"/>
          <w:color w:val="FF0000"/>
          <w:szCs w:val="21"/>
        </w:rPr>
        <w:t>报价</w:t>
      </w:r>
      <w:r w:rsidR="0006441D">
        <w:rPr>
          <w:rFonts w:ascii="宋体" w:hAnsi="宋体" w:hint="eastAsia"/>
          <w:color w:val="FF0000"/>
          <w:szCs w:val="21"/>
        </w:rPr>
        <w:t>不填</w:t>
      </w:r>
      <w:r>
        <w:rPr>
          <w:rFonts w:ascii="宋体" w:hAnsi="宋体" w:hint="eastAsia"/>
          <w:color w:val="008000"/>
          <w:szCs w:val="21"/>
        </w:rPr>
        <w:t>）</w:t>
      </w:r>
    </w:p>
    <w:p w14:paraId="1695A934" w14:textId="77777777" w:rsidR="00FC14F9" w:rsidRDefault="00FC14F9">
      <w:pPr>
        <w:spacing w:after="60"/>
        <w:ind w:left="420"/>
        <w:rPr>
          <w:rFonts w:ascii="宋体" w:hAnsi="宋体"/>
          <w:szCs w:val="21"/>
        </w:rPr>
      </w:pPr>
    </w:p>
    <w:p w14:paraId="0688E398" w14:textId="77777777" w:rsidR="00FC14F9" w:rsidRDefault="00000000">
      <w:pPr>
        <w:spacing w:after="60"/>
        <w:ind w:firstLineChars="200" w:firstLine="420"/>
        <w:rPr>
          <w:rFonts w:ascii="宋体" w:hAnsi="宋体" w:cs="Arial"/>
          <w:color w:val="000000"/>
          <w:kern w:val="0"/>
          <w:szCs w:val="21"/>
        </w:rPr>
      </w:pPr>
      <w:r>
        <w:rPr>
          <w:rFonts w:ascii="宋体" w:hAnsi="宋体" w:cs="Arial" w:hint="eastAsia"/>
          <w:color w:val="000000"/>
          <w:kern w:val="0"/>
          <w:szCs w:val="21"/>
        </w:rPr>
        <w:t>以上材料复印件须盖企业红章，</w:t>
      </w:r>
      <w:r>
        <w:rPr>
          <w:rFonts w:ascii="宋体" w:hAnsi="宋体" w:cs="Arial" w:hint="eastAsia"/>
          <w:color w:val="FF0000"/>
          <w:kern w:val="0"/>
          <w:szCs w:val="21"/>
        </w:rPr>
        <w:t>法人代表授权书须有法人代表签名</w:t>
      </w:r>
      <w:r>
        <w:rPr>
          <w:rFonts w:ascii="宋体" w:hAnsi="宋体" w:cs="Arial" w:hint="eastAsia"/>
          <w:color w:val="000000"/>
          <w:kern w:val="0"/>
          <w:szCs w:val="21"/>
        </w:rPr>
        <w:t>。若以上材料未能全面提供以至影响评标结果，投标人自负全责。</w:t>
      </w:r>
    </w:p>
    <w:p w14:paraId="4C8FFE6F" w14:textId="77777777" w:rsidR="00FC14F9" w:rsidRDefault="00000000">
      <w:pPr>
        <w:spacing w:after="60"/>
        <w:ind w:left="420"/>
        <w:rPr>
          <w:rFonts w:ascii="宋体" w:hAnsi="宋体"/>
          <w:sz w:val="18"/>
          <w:szCs w:val="18"/>
        </w:rPr>
      </w:pPr>
      <w:r>
        <w:rPr>
          <w:rFonts w:ascii="宋体" w:hAnsi="宋体" w:hint="eastAsia"/>
          <w:szCs w:val="21"/>
        </w:rPr>
        <w:t>备注：1、纸质投标文件请按以上《目录》顺序装订成册，</w:t>
      </w:r>
      <w:r>
        <w:rPr>
          <w:rFonts w:ascii="宋体" w:hAnsi="宋体" w:cs="宋体-18030" w:hint="eastAsia"/>
          <w:bCs/>
          <w:kern w:val="0"/>
          <w:szCs w:val="21"/>
        </w:rPr>
        <w:t>必须标注页码，</w:t>
      </w:r>
      <w:r>
        <w:rPr>
          <w:rFonts w:ascii="宋体" w:hAnsi="宋体" w:hint="eastAsia"/>
          <w:szCs w:val="21"/>
          <w:highlight w:val="yellow"/>
        </w:rPr>
        <w:t>双面打印</w:t>
      </w:r>
      <w:r>
        <w:rPr>
          <w:rFonts w:ascii="宋体" w:hAnsi="宋体" w:hint="eastAsia"/>
          <w:sz w:val="18"/>
          <w:szCs w:val="18"/>
        </w:rPr>
        <w:t>。</w:t>
      </w:r>
    </w:p>
    <w:p w14:paraId="4B20B55A" w14:textId="77777777" w:rsidR="00FC14F9" w:rsidRDefault="00000000" w:rsidP="00D60197">
      <w:pPr>
        <w:widowControl/>
        <w:snapToGrid w:val="0"/>
        <w:spacing w:line="360" w:lineRule="auto"/>
        <w:ind w:firstLineChars="200" w:firstLine="42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14:paraId="40DA0D0B" w14:textId="66A8C8F2" w:rsidR="00FC14F9" w:rsidRDefault="00000000">
      <w:pPr>
        <w:widowControl/>
        <w:snapToGrid w:val="0"/>
        <w:spacing w:line="360" w:lineRule="auto"/>
        <w:ind w:firstLineChars="196" w:firstLine="412"/>
        <w:rPr>
          <w:rFonts w:ascii="宋体" w:hAnsi="宋体" w:cs="宋体-18030"/>
          <w:bCs/>
          <w:color w:val="FF0000"/>
          <w:kern w:val="0"/>
          <w:szCs w:val="21"/>
        </w:rPr>
      </w:pPr>
      <w:r>
        <w:rPr>
          <w:rFonts w:ascii="宋体" w:hAnsi="宋体" w:cs="宋体-18030" w:hint="eastAsia"/>
          <w:bCs/>
          <w:color w:val="000000"/>
          <w:kern w:val="0"/>
          <w:szCs w:val="21"/>
        </w:rPr>
        <w:t>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w:t>
      </w:r>
      <w:r w:rsidR="006401E6">
        <w:rPr>
          <w:rFonts w:ascii="宋体" w:hAnsi="宋体" w:cs="Arial" w:hint="eastAsia"/>
          <w:color w:val="FF0000"/>
          <w:kern w:val="0"/>
          <w:szCs w:val="21"/>
        </w:rPr>
        <w:t>公章</w:t>
      </w:r>
      <w:r>
        <w:rPr>
          <w:rFonts w:ascii="宋体" w:hAnsi="宋体" w:cs="Arial" w:hint="eastAsia"/>
          <w:color w:val="FF0000"/>
          <w:kern w:val="0"/>
          <w:szCs w:val="21"/>
        </w:rPr>
        <w:t>其授权代表用姓名签字，</w:t>
      </w:r>
      <w:r>
        <w:rPr>
          <w:rFonts w:ascii="宋体" w:hAnsi="宋体" w:cs="宋体-18030" w:hint="eastAsia"/>
          <w:bCs/>
          <w:kern w:val="0"/>
          <w:szCs w:val="21"/>
        </w:rPr>
        <w:t>法人代表授权书须有</w:t>
      </w:r>
      <w:r>
        <w:rPr>
          <w:rFonts w:ascii="宋体" w:hAnsi="宋体" w:cs="宋体-18030" w:hint="eastAsia"/>
          <w:bCs/>
          <w:color w:val="FF0000"/>
          <w:kern w:val="0"/>
          <w:szCs w:val="21"/>
        </w:rPr>
        <w:t>法人代表签名。</w:t>
      </w:r>
    </w:p>
    <w:p w14:paraId="2FF6FBC5" w14:textId="77777777" w:rsidR="00D60197" w:rsidRPr="006C3991" w:rsidRDefault="00D60197" w:rsidP="00D60197">
      <w:pPr>
        <w:ind w:firstLineChars="200" w:firstLine="420"/>
      </w:pPr>
      <w:r w:rsidRPr="006C3991">
        <w:rPr>
          <w:rFonts w:hint="eastAsia"/>
        </w:rPr>
        <w:t>4</w:t>
      </w:r>
      <w:r w:rsidRPr="006C3991">
        <w:rPr>
          <w:rFonts w:hint="eastAsia"/>
        </w:rPr>
        <w:t>、</w:t>
      </w:r>
      <w:r w:rsidRPr="00D34E28">
        <w:rPr>
          <w:rFonts w:hint="eastAsia"/>
          <w:highlight w:val="yellow"/>
        </w:rPr>
        <w:t>请各投标单位提前把标书</w:t>
      </w:r>
      <w:r w:rsidRPr="00D34E28">
        <w:rPr>
          <w:rFonts w:hint="eastAsia"/>
          <w:highlight w:val="yellow"/>
        </w:rPr>
        <w:t>P</w:t>
      </w:r>
      <w:r w:rsidRPr="00D34E28">
        <w:rPr>
          <w:highlight w:val="yellow"/>
        </w:rPr>
        <w:t>DF</w:t>
      </w:r>
      <w:r w:rsidRPr="00D34E28">
        <w:rPr>
          <w:rFonts w:hint="eastAsia"/>
          <w:highlight w:val="yellow"/>
        </w:rPr>
        <w:t>版、封面及报价单</w:t>
      </w:r>
      <w:r w:rsidRPr="00D34E28">
        <w:rPr>
          <w:rFonts w:hint="eastAsia"/>
          <w:highlight w:val="yellow"/>
        </w:rPr>
        <w:t>W</w:t>
      </w:r>
      <w:r w:rsidRPr="00D34E28">
        <w:rPr>
          <w:highlight w:val="yellow"/>
        </w:rPr>
        <w:t>ord</w:t>
      </w:r>
      <w:r w:rsidRPr="00D34E28">
        <w:rPr>
          <w:rFonts w:hint="eastAsia"/>
          <w:highlight w:val="yellow"/>
        </w:rPr>
        <w:t>保存到本人邮箱，投标文件预审成功后立即发送至招标办邮箱。</w:t>
      </w:r>
    </w:p>
    <w:p w14:paraId="077C80F0" w14:textId="77777777" w:rsidR="00D60197" w:rsidRPr="00D60197" w:rsidRDefault="00D60197" w:rsidP="00D60197">
      <w:pPr>
        <w:pStyle w:val="20"/>
        <w:ind w:left="840" w:hanging="420"/>
        <w:rPr>
          <w:rFonts w:ascii="宋体" w:eastAsia="宋体" w:hAnsi="宋体"/>
          <w:sz w:val="21"/>
          <w:szCs w:val="21"/>
        </w:rPr>
      </w:pPr>
    </w:p>
    <w:p w14:paraId="0833468D" w14:textId="57354DC8" w:rsidR="00FC14F9" w:rsidRDefault="00000000">
      <w:pPr>
        <w:spacing w:afterLines="25" w:after="78" w:line="300" w:lineRule="auto"/>
        <w:ind w:left="420"/>
        <w:jc w:val="center"/>
        <w:rPr>
          <w:rFonts w:ascii="宋体" w:hAnsi="宋体" w:cs="Arial"/>
          <w:b/>
          <w:color w:val="000000"/>
          <w:sz w:val="28"/>
          <w:szCs w:val="28"/>
        </w:rPr>
      </w:pPr>
      <w:r>
        <w:rPr>
          <w:rFonts w:cs="Arial"/>
          <w:b/>
          <w:sz w:val="24"/>
        </w:rPr>
        <w:br w:type="page"/>
      </w:r>
      <w:r>
        <w:rPr>
          <w:rFonts w:ascii="宋体" w:hAnsi="宋体" w:cs="Arial" w:hint="eastAsia"/>
          <w:b/>
          <w:color w:val="000000"/>
          <w:sz w:val="28"/>
          <w:szCs w:val="28"/>
        </w:rPr>
        <w:lastRenderedPageBreak/>
        <w:t>1、技术规格/偏离表</w:t>
      </w:r>
    </w:p>
    <w:p w14:paraId="322643C0" w14:textId="77777777" w:rsidR="00FC14F9" w:rsidRDefault="00000000">
      <w:pPr>
        <w:pStyle w:val="a3"/>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FC14F9" w14:paraId="5DA04709" w14:textId="77777777">
        <w:trPr>
          <w:jc w:val="center"/>
        </w:trPr>
        <w:tc>
          <w:tcPr>
            <w:tcW w:w="691" w:type="dxa"/>
          </w:tcPr>
          <w:p w14:paraId="0101DCE5" w14:textId="77777777" w:rsidR="00FC14F9" w:rsidRDefault="00000000">
            <w:pPr>
              <w:jc w:val="center"/>
              <w:rPr>
                <w:b/>
                <w:color w:val="000000"/>
              </w:rPr>
            </w:pPr>
            <w:r>
              <w:rPr>
                <w:rFonts w:hint="eastAsia"/>
                <w:b/>
                <w:color w:val="000000"/>
              </w:rPr>
              <w:t>序号</w:t>
            </w:r>
          </w:p>
        </w:tc>
        <w:tc>
          <w:tcPr>
            <w:tcW w:w="1716" w:type="dxa"/>
          </w:tcPr>
          <w:p w14:paraId="3F83DCE3" w14:textId="77777777" w:rsidR="00FC14F9" w:rsidRDefault="00000000">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40BDC3F0" w14:textId="77777777" w:rsidR="00FC14F9" w:rsidRDefault="00000000">
            <w:pPr>
              <w:jc w:val="center"/>
              <w:rPr>
                <w:b/>
                <w:color w:val="000000"/>
              </w:rPr>
            </w:pPr>
            <w:r>
              <w:rPr>
                <w:rFonts w:hint="eastAsia"/>
                <w:b/>
                <w:color w:val="000000"/>
              </w:rPr>
              <w:t>投标实际参数</w:t>
            </w:r>
          </w:p>
          <w:p w14:paraId="4B129A77" w14:textId="77777777" w:rsidR="00FC14F9" w:rsidRDefault="00000000">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23BC9DA0" w14:textId="77777777" w:rsidR="00FC14F9" w:rsidRDefault="00000000">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15F7C72A" w14:textId="77777777" w:rsidR="00FC14F9" w:rsidRDefault="00000000">
            <w:pPr>
              <w:jc w:val="center"/>
              <w:rPr>
                <w:b/>
                <w:color w:val="000000"/>
              </w:rPr>
            </w:pPr>
            <w:r>
              <w:rPr>
                <w:rFonts w:hint="eastAsia"/>
                <w:b/>
                <w:color w:val="000000"/>
              </w:rPr>
              <w:t>偏离简述</w:t>
            </w:r>
          </w:p>
        </w:tc>
      </w:tr>
      <w:tr w:rsidR="00FC14F9" w14:paraId="5C240D0C" w14:textId="77777777">
        <w:trPr>
          <w:jc w:val="center"/>
        </w:trPr>
        <w:tc>
          <w:tcPr>
            <w:tcW w:w="691" w:type="dxa"/>
          </w:tcPr>
          <w:p w14:paraId="68D2079F" w14:textId="77777777" w:rsidR="00FC14F9" w:rsidRDefault="00000000">
            <w:pPr>
              <w:jc w:val="center"/>
              <w:rPr>
                <w:color w:val="000000"/>
              </w:rPr>
            </w:pPr>
            <w:r>
              <w:rPr>
                <w:rFonts w:hint="eastAsia"/>
                <w:color w:val="000000"/>
              </w:rPr>
              <w:t>1</w:t>
            </w:r>
          </w:p>
        </w:tc>
        <w:tc>
          <w:tcPr>
            <w:tcW w:w="1716" w:type="dxa"/>
          </w:tcPr>
          <w:p w14:paraId="5C7B596B" w14:textId="77777777" w:rsidR="00FC14F9" w:rsidRDefault="00FC14F9">
            <w:pPr>
              <w:jc w:val="center"/>
              <w:rPr>
                <w:color w:val="000000"/>
              </w:rPr>
            </w:pPr>
          </w:p>
        </w:tc>
        <w:tc>
          <w:tcPr>
            <w:tcW w:w="3207" w:type="dxa"/>
          </w:tcPr>
          <w:p w14:paraId="032244FA" w14:textId="77777777" w:rsidR="00FC14F9" w:rsidRDefault="00FC14F9">
            <w:pPr>
              <w:rPr>
                <w:color w:val="000000"/>
              </w:rPr>
            </w:pPr>
          </w:p>
        </w:tc>
        <w:tc>
          <w:tcPr>
            <w:tcW w:w="1890" w:type="dxa"/>
          </w:tcPr>
          <w:p w14:paraId="54BCDBE6" w14:textId="77777777" w:rsidR="00FC14F9" w:rsidRDefault="00FC14F9">
            <w:pPr>
              <w:rPr>
                <w:color w:val="000000"/>
              </w:rPr>
            </w:pPr>
          </w:p>
        </w:tc>
        <w:tc>
          <w:tcPr>
            <w:tcW w:w="1157" w:type="dxa"/>
          </w:tcPr>
          <w:p w14:paraId="6C4CDF6B" w14:textId="77777777" w:rsidR="00FC14F9" w:rsidRDefault="00FC14F9">
            <w:pPr>
              <w:rPr>
                <w:color w:val="000000"/>
              </w:rPr>
            </w:pPr>
          </w:p>
        </w:tc>
      </w:tr>
      <w:tr w:rsidR="00FC14F9" w14:paraId="25AD0884" w14:textId="77777777">
        <w:trPr>
          <w:jc w:val="center"/>
        </w:trPr>
        <w:tc>
          <w:tcPr>
            <w:tcW w:w="691" w:type="dxa"/>
          </w:tcPr>
          <w:p w14:paraId="6E1564E4" w14:textId="77777777" w:rsidR="00FC14F9" w:rsidRDefault="00000000">
            <w:pPr>
              <w:jc w:val="center"/>
              <w:rPr>
                <w:color w:val="000000"/>
              </w:rPr>
            </w:pPr>
            <w:r>
              <w:rPr>
                <w:rFonts w:hint="eastAsia"/>
                <w:color w:val="000000"/>
              </w:rPr>
              <w:t>2</w:t>
            </w:r>
          </w:p>
        </w:tc>
        <w:tc>
          <w:tcPr>
            <w:tcW w:w="1716" w:type="dxa"/>
          </w:tcPr>
          <w:p w14:paraId="45CC6F5F" w14:textId="77777777" w:rsidR="00FC14F9" w:rsidRDefault="00FC14F9">
            <w:pPr>
              <w:jc w:val="center"/>
              <w:rPr>
                <w:color w:val="000000"/>
              </w:rPr>
            </w:pPr>
          </w:p>
        </w:tc>
        <w:tc>
          <w:tcPr>
            <w:tcW w:w="3207" w:type="dxa"/>
          </w:tcPr>
          <w:p w14:paraId="4ED962C2" w14:textId="77777777" w:rsidR="00FC14F9" w:rsidRDefault="00FC14F9">
            <w:pPr>
              <w:rPr>
                <w:color w:val="000000"/>
              </w:rPr>
            </w:pPr>
          </w:p>
        </w:tc>
        <w:tc>
          <w:tcPr>
            <w:tcW w:w="1890" w:type="dxa"/>
          </w:tcPr>
          <w:p w14:paraId="04AE7EC0" w14:textId="77777777" w:rsidR="00FC14F9" w:rsidRDefault="00FC14F9">
            <w:pPr>
              <w:rPr>
                <w:color w:val="000000"/>
              </w:rPr>
            </w:pPr>
          </w:p>
        </w:tc>
        <w:tc>
          <w:tcPr>
            <w:tcW w:w="1157" w:type="dxa"/>
          </w:tcPr>
          <w:p w14:paraId="35415029" w14:textId="77777777" w:rsidR="00FC14F9" w:rsidRDefault="00FC14F9">
            <w:pPr>
              <w:rPr>
                <w:color w:val="000000"/>
              </w:rPr>
            </w:pPr>
          </w:p>
        </w:tc>
      </w:tr>
      <w:tr w:rsidR="00FC14F9" w14:paraId="0C3C8C32" w14:textId="77777777">
        <w:trPr>
          <w:jc w:val="center"/>
        </w:trPr>
        <w:tc>
          <w:tcPr>
            <w:tcW w:w="691" w:type="dxa"/>
          </w:tcPr>
          <w:p w14:paraId="7A2C7EB3" w14:textId="77777777" w:rsidR="00FC14F9" w:rsidRDefault="00000000">
            <w:pPr>
              <w:jc w:val="center"/>
              <w:rPr>
                <w:color w:val="000000"/>
              </w:rPr>
            </w:pPr>
            <w:r>
              <w:rPr>
                <w:rFonts w:hint="eastAsia"/>
                <w:color w:val="000000"/>
              </w:rPr>
              <w:t>3</w:t>
            </w:r>
          </w:p>
        </w:tc>
        <w:tc>
          <w:tcPr>
            <w:tcW w:w="1716" w:type="dxa"/>
          </w:tcPr>
          <w:p w14:paraId="18059590" w14:textId="77777777" w:rsidR="00FC14F9" w:rsidRDefault="00FC14F9">
            <w:pPr>
              <w:jc w:val="center"/>
              <w:rPr>
                <w:color w:val="000000"/>
              </w:rPr>
            </w:pPr>
          </w:p>
        </w:tc>
        <w:tc>
          <w:tcPr>
            <w:tcW w:w="3207" w:type="dxa"/>
          </w:tcPr>
          <w:p w14:paraId="29476498" w14:textId="77777777" w:rsidR="00FC14F9" w:rsidRDefault="00FC14F9">
            <w:pPr>
              <w:rPr>
                <w:color w:val="000000"/>
              </w:rPr>
            </w:pPr>
          </w:p>
        </w:tc>
        <w:tc>
          <w:tcPr>
            <w:tcW w:w="1890" w:type="dxa"/>
          </w:tcPr>
          <w:p w14:paraId="32EAE64C" w14:textId="77777777" w:rsidR="00FC14F9" w:rsidRDefault="00FC14F9">
            <w:pPr>
              <w:rPr>
                <w:color w:val="000000"/>
              </w:rPr>
            </w:pPr>
          </w:p>
        </w:tc>
        <w:tc>
          <w:tcPr>
            <w:tcW w:w="1157" w:type="dxa"/>
          </w:tcPr>
          <w:p w14:paraId="7891CB98" w14:textId="77777777" w:rsidR="00FC14F9" w:rsidRDefault="00FC14F9">
            <w:pPr>
              <w:rPr>
                <w:color w:val="000000"/>
              </w:rPr>
            </w:pPr>
          </w:p>
        </w:tc>
      </w:tr>
      <w:tr w:rsidR="00FC14F9" w14:paraId="764DB4AF" w14:textId="77777777">
        <w:trPr>
          <w:jc w:val="center"/>
        </w:trPr>
        <w:tc>
          <w:tcPr>
            <w:tcW w:w="691" w:type="dxa"/>
          </w:tcPr>
          <w:p w14:paraId="09DB04F4" w14:textId="77777777" w:rsidR="00FC14F9" w:rsidRDefault="00000000">
            <w:pPr>
              <w:jc w:val="center"/>
              <w:rPr>
                <w:color w:val="000000"/>
              </w:rPr>
            </w:pPr>
            <w:r>
              <w:rPr>
                <w:rFonts w:hint="eastAsia"/>
                <w:color w:val="000000"/>
              </w:rPr>
              <w:t>4</w:t>
            </w:r>
          </w:p>
        </w:tc>
        <w:tc>
          <w:tcPr>
            <w:tcW w:w="1716" w:type="dxa"/>
          </w:tcPr>
          <w:p w14:paraId="3259AD41" w14:textId="77777777" w:rsidR="00FC14F9" w:rsidRDefault="00FC14F9">
            <w:pPr>
              <w:jc w:val="center"/>
              <w:rPr>
                <w:color w:val="000000"/>
              </w:rPr>
            </w:pPr>
          </w:p>
        </w:tc>
        <w:tc>
          <w:tcPr>
            <w:tcW w:w="3207" w:type="dxa"/>
          </w:tcPr>
          <w:p w14:paraId="35585B53" w14:textId="77777777" w:rsidR="00FC14F9" w:rsidRDefault="00FC14F9">
            <w:pPr>
              <w:rPr>
                <w:color w:val="000000"/>
              </w:rPr>
            </w:pPr>
          </w:p>
        </w:tc>
        <w:tc>
          <w:tcPr>
            <w:tcW w:w="1890" w:type="dxa"/>
          </w:tcPr>
          <w:p w14:paraId="19B44849" w14:textId="77777777" w:rsidR="00FC14F9" w:rsidRDefault="00FC14F9">
            <w:pPr>
              <w:rPr>
                <w:color w:val="000000"/>
              </w:rPr>
            </w:pPr>
          </w:p>
        </w:tc>
        <w:tc>
          <w:tcPr>
            <w:tcW w:w="1157" w:type="dxa"/>
          </w:tcPr>
          <w:p w14:paraId="3445D6C9" w14:textId="77777777" w:rsidR="00FC14F9" w:rsidRDefault="00FC14F9">
            <w:pPr>
              <w:rPr>
                <w:color w:val="000000"/>
              </w:rPr>
            </w:pPr>
          </w:p>
        </w:tc>
      </w:tr>
      <w:tr w:rsidR="00FC14F9" w14:paraId="438FB69F" w14:textId="77777777">
        <w:trPr>
          <w:jc w:val="center"/>
        </w:trPr>
        <w:tc>
          <w:tcPr>
            <w:tcW w:w="691" w:type="dxa"/>
          </w:tcPr>
          <w:p w14:paraId="1E198B59" w14:textId="77777777" w:rsidR="00FC14F9" w:rsidRDefault="00000000">
            <w:pPr>
              <w:jc w:val="center"/>
              <w:rPr>
                <w:color w:val="000000"/>
              </w:rPr>
            </w:pPr>
            <w:r>
              <w:rPr>
                <w:rFonts w:hint="eastAsia"/>
                <w:color w:val="000000"/>
              </w:rPr>
              <w:t>5</w:t>
            </w:r>
          </w:p>
        </w:tc>
        <w:tc>
          <w:tcPr>
            <w:tcW w:w="1716" w:type="dxa"/>
          </w:tcPr>
          <w:p w14:paraId="55038CDA" w14:textId="77777777" w:rsidR="00FC14F9" w:rsidRDefault="00FC14F9">
            <w:pPr>
              <w:jc w:val="center"/>
              <w:rPr>
                <w:color w:val="000000"/>
              </w:rPr>
            </w:pPr>
          </w:p>
        </w:tc>
        <w:tc>
          <w:tcPr>
            <w:tcW w:w="3207" w:type="dxa"/>
          </w:tcPr>
          <w:p w14:paraId="043F77E4" w14:textId="77777777" w:rsidR="00FC14F9" w:rsidRDefault="00FC14F9">
            <w:pPr>
              <w:rPr>
                <w:color w:val="000000"/>
              </w:rPr>
            </w:pPr>
          </w:p>
        </w:tc>
        <w:tc>
          <w:tcPr>
            <w:tcW w:w="1890" w:type="dxa"/>
          </w:tcPr>
          <w:p w14:paraId="11E72080" w14:textId="77777777" w:rsidR="00FC14F9" w:rsidRDefault="00FC14F9">
            <w:pPr>
              <w:rPr>
                <w:color w:val="000000"/>
              </w:rPr>
            </w:pPr>
          </w:p>
        </w:tc>
        <w:tc>
          <w:tcPr>
            <w:tcW w:w="1157" w:type="dxa"/>
          </w:tcPr>
          <w:p w14:paraId="6AD68A97" w14:textId="77777777" w:rsidR="00FC14F9" w:rsidRDefault="00FC14F9">
            <w:pPr>
              <w:rPr>
                <w:color w:val="000000"/>
              </w:rPr>
            </w:pPr>
          </w:p>
        </w:tc>
      </w:tr>
      <w:tr w:rsidR="00FC14F9" w14:paraId="5715EDFA" w14:textId="77777777">
        <w:trPr>
          <w:jc w:val="center"/>
        </w:trPr>
        <w:tc>
          <w:tcPr>
            <w:tcW w:w="691" w:type="dxa"/>
          </w:tcPr>
          <w:p w14:paraId="7B5DBDA9" w14:textId="77777777" w:rsidR="00FC14F9" w:rsidRDefault="00000000">
            <w:pPr>
              <w:jc w:val="center"/>
              <w:rPr>
                <w:color w:val="000000"/>
              </w:rPr>
            </w:pPr>
            <w:r>
              <w:rPr>
                <w:rFonts w:hint="eastAsia"/>
                <w:color w:val="000000"/>
              </w:rPr>
              <w:t>6</w:t>
            </w:r>
          </w:p>
        </w:tc>
        <w:tc>
          <w:tcPr>
            <w:tcW w:w="1716" w:type="dxa"/>
          </w:tcPr>
          <w:p w14:paraId="5641FCAC" w14:textId="77777777" w:rsidR="00FC14F9" w:rsidRDefault="00FC14F9">
            <w:pPr>
              <w:jc w:val="center"/>
              <w:rPr>
                <w:color w:val="000000"/>
              </w:rPr>
            </w:pPr>
          </w:p>
        </w:tc>
        <w:tc>
          <w:tcPr>
            <w:tcW w:w="3207" w:type="dxa"/>
          </w:tcPr>
          <w:p w14:paraId="3C872B20" w14:textId="77777777" w:rsidR="00FC14F9" w:rsidRDefault="00FC14F9">
            <w:pPr>
              <w:rPr>
                <w:color w:val="000000"/>
              </w:rPr>
            </w:pPr>
          </w:p>
        </w:tc>
        <w:tc>
          <w:tcPr>
            <w:tcW w:w="1890" w:type="dxa"/>
          </w:tcPr>
          <w:p w14:paraId="288E3FE5" w14:textId="77777777" w:rsidR="00FC14F9" w:rsidRDefault="00FC14F9">
            <w:pPr>
              <w:rPr>
                <w:color w:val="000000"/>
              </w:rPr>
            </w:pPr>
          </w:p>
        </w:tc>
        <w:tc>
          <w:tcPr>
            <w:tcW w:w="1157" w:type="dxa"/>
          </w:tcPr>
          <w:p w14:paraId="743602CA" w14:textId="77777777" w:rsidR="00FC14F9" w:rsidRDefault="00FC14F9">
            <w:pPr>
              <w:rPr>
                <w:color w:val="000000"/>
              </w:rPr>
            </w:pPr>
          </w:p>
        </w:tc>
      </w:tr>
      <w:tr w:rsidR="00FC14F9" w14:paraId="681D1A00" w14:textId="77777777">
        <w:trPr>
          <w:jc w:val="center"/>
        </w:trPr>
        <w:tc>
          <w:tcPr>
            <w:tcW w:w="691" w:type="dxa"/>
          </w:tcPr>
          <w:p w14:paraId="7F576D8D" w14:textId="77777777" w:rsidR="00FC14F9" w:rsidRDefault="00000000">
            <w:pPr>
              <w:jc w:val="center"/>
              <w:rPr>
                <w:color w:val="000000"/>
              </w:rPr>
            </w:pPr>
            <w:r>
              <w:rPr>
                <w:rFonts w:hint="eastAsia"/>
                <w:color w:val="000000"/>
              </w:rPr>
              <w:t>7</w:t>
            </w:r>
          </w:p>
        </w:tc>
        <w:tc>
          <w:tcPr>
            <w:tcW w:w="1716" w:type="dxa"/>
          </w:tcPr>
          <w:p w14:paraId="5812C357" w14:textId="77777777" w:rsidR="00FC14F9" w:rsidRDefault="00FC14F9">
            <w:pPr>
              <w:jc w:val="center"/>
              <w:rPr>
                <w:color w:val="000000"/>
              </w:rPr>
            </w:pPr>
          </w:p>
        </w:tc>
        <w:tc>
          <w:tcPr>
            <w:tcW w:w="3207" w:type="dxa"/>
          </w:tcPr>
          <w:p w14:paraId="62DCCA07" w14:textId="77777777" w:rsidR="00FC14F9" w:rsidRDefault="00FC14F9">
            <w:pPr>
              <w:rPr>
                <w:color w:val="000000"/>
              </w:rPr>
            </w:pPr>
          </w:p>
        </w:tc>
        <w:tc>
          <w:tcPr>
            <w:tcW w:w="1890" w:type="dxa"/>
          </w:tcPr>
          <w:p w14:paraId="4B3F5E30" w14:textId="77777777" w:rsidR="00FC14F9" w:rsidRDefault="00FC14F9">
            <w:pPr>
              <w:rPr>
                <w:color w:val="000000"/>
              </w:rPr>
            </w:pPr>
          </w:p>
        </w:tc>
        <w:tc>
          <w:tcPr>
            <w:tcW w:w="1157" w:type="dxa"/>
          </w:tcPr>
          <w:p w14:paraId="590D23A3" w14:textId="77777777" w:rsidR="00FC14F9" w:rsidRDefault="00FC14F9">
            <w:pPr>
              <w:rPr>
                <w:color w:val="000000"/>
              </w:rPr>
            </w:pPr>
          </w:p>
        </w:tc>
      </w:tr>
      <w:tr w:rsidR="00FC14F9" w14:paraId="4DDB9B1E" w14:textId="77777777">
        <w:trPr>
          <w:jc w:val="center"/>
        </w:trPr>
        <w:tc>
          <w:tcPr>
            <w:tcW w:w="691" w:type="dxa"/>
          </w:tcPr>
          <w:p w14:paraId="3F7B6085" w14:textId="77777777" w:rsidR="00FC14F9" w:rsidRDefault="00000000">
            <w:pPr>
              <w:jc w:val="center"/>
              <w:rPr>
                <w:color w:val="000000"/>
              </w:rPr>
            </w:pPr>
            <w:r>
              <w:rPr>
                <w:rFonts w:hint="eastAsia"/>
                <w:color w:val="000000"/>
              </w:rPr>
              <w:t>8</w:t>
            </w:r>
          </w:p>
        </w:tc>
        <w:tc>
          <w:tcPr>
            <w:tcW w:w="1716" w:type="dxa"/>
          </w:tcPr>
          <w:p w14:paraId="7B32A515" w14:textId="77777777" w:rsidR="00FC14F9" w:rsidRDefault="00FC14F9">
            <w:pPr>
              <w:jc w:val="center"/>
              <w:rPr>
                <w:color w:val="000000"/>
              </w:rPr>
            </w:pPr>
          </w:p>
        </w:tc>
        <w:tc>
          <w:tcPr>
            <w:tcW w:w="3207" w:type="dxa"/>
          </w:tcPr>
          <w:p w14:paraId="60F3FD81" w14:textId="77777777" w:rsidR="00FC14F9" w:rsidRDefault="00FC14F9">
            <w:pPr>
              <w:rPr>
                <w:color w:val="000000"/>
              </w:rPr>
            </w:pPr>
          </w:p>
        </w:tc>
        <w:tc>
          <w:tcPr>
            <w:tcW w:w="1890" w:type="dxa"/>
          </w:tcPr>
          <w:p w14:paraId="0B5126D7" w14:textId="77777777" w:rsidR="00FC14F9" w:rsidRDefault="00FC14F9">
            <w:pPr>
              <w:rPr>
                <w:color w:val="000000"/>
              </w:rPr>
            </w:pPr>
          </w:p>
        </w:tc>
        <w:tc>
          <w:tcPr>
            <w:tcW w:w="1157" w:type="dxa"/>
          </w:tcPr>
          <w:p w14:paraId="434BCBF0" w14:textId="77777777" w:rsidR="00FC14F9" w:rsidRDefault="00FC14F9">
            <w:pPr>
              <w:rPr>
                <w:color w:val="000000"/>
              </w:rPr>
            </w:pPr>
          </w:p>
        </w:tc>
      </w:tr>
      <w:tr w:rsidR="00FC14F9" w14:paraId="3E382FFE" w14:textId="77777777">
        <w:trPr>
          <w:jc w:val="center"/>
        </w:trPr>
        <w:tc>
          <w:tcPr>
            <w:tcW w:w="691" w:type="dxa"/>
          </w:tcPr>
          <w:p w14:paraId="7CDA9B12" w14:textId="77777777" w:rsidR="00FC14F9" w:rsidRDefault="00000000">
            <w:pPr>
              <w:jc w:val="center"/>
              <w:rPr>
                <w:color w:val="000000"/>
              </w:rPr>
            </w:pPr>
            <w:r>
              <w:rPr>
                <w:color w:val="000000"/>
              </w:rPr>
              <w:t>…</w:t>
            </w:r>
          </w:p>
        </w:tc>
        <w:tc>
          <w:tcPr>
            <w:tcW w:w="1716" w:type="dxa"/>
          </w:tcPr>
          <w:p w14:paraId="697C0530" w14:textId="77777777" w:rsidR="00FC14F9" w:rsidRDefault="00FC14F9">
            <w:pPr>
              <w:jc w:val="center"/>
              <w:rPr>
                <w:color w:val="000000"/>
              </w:rPr>
            </w:pPr>
          </w:p>
        </w:tc>
        <w:tc>
          <w:tcPr>
            <w:tcW w:w="3207" w:type="dxa"/>
          </w:tcPr>
          <w:p w14:paraId="55DFE1D2" w14:textId="77777777" w:rsidR="00FC14F9" w:rsidRDefault="00FC14F9">
            <w:pPr>
              <w:rPr>
                <w:color w:val="000000"/>
              </w:rPr>
            </w:pPr>
          </w:p>
        </w:tc>
        <w:tc>
          <w:tcPr>
            <w:tcW w:w="1890" w:type="dxa"/>
          </w:tcPr>
          <w:p w14:paraId="08E717E6" w14:textId="77777777" w:rsidR="00FC14F9" w:rsidRDefault="00FC14F9">
            <w:pPr>
              <w:rPr>
                <w:color w:val="000000"/>
              </w:rPr>
            </w:pPr>
          </w:p>
        </w:tc>
        <w:tc>
          <w:tcPr>
            <w:tcW w:w="1157" w:type="dxa"/>
          </w:tcPr>
          <w:p w14:paraId="248C8788" w14:textId="77777777" w:rsidR="00FC14F9" w:rsidRDefault="00FC14F9">
            <w:pPr>
              <w:rPr>
                <w:color w:val="000000"/>
              </w:rPr>
            </w:pPr>
          </w:p>
        </w:tc>
      </w:tr>
    </w:tbl>
    <w:p w14:paraId="0C95F6F9" w14:textId="77777777" w:rsidR="00FC14F9" w:rsidRDefault="00000000">
      <w:pPr>
        <w:spacing w:after="60"/>
        <w:ind w:firstLineChars="100" w:firstLine="210"/>
        <w:rPr>
          <w:color w:val="000000"/>
        </w:rPr>
      </w:pPr>
      <w:r>
        <w:rPr>
          <w:rFonts w:hint="eastAsia"/>
          <w:color w:val="000000"/>
        </w:rPr>
        <w:t>此表可延长</w:t>
      </w:r>
    </w:p>
    <w:p w14:paraId="70305DCF" w14:textId="77777777" w:rsidR="00FC14F9" w:rsidRDefault="00FC14F9">
      <w:pPr>
        <w:rPr>
          <w:color w:val="000000"/>
        </w:rPr>
      </w:pPr>
    </w:p>
    <w:p w14:paraId="0A8BC69D" w14:textId="77777777" w:rsidR="00FC14F9" w:rsidRDefault="00FC14F9">
      <w:pPr>
        <w:rPr>
          <w:color w:val="000000"/>
        </w:rPr>
      </w:pPr>
    </w:p>
    <w:p w14:paraId="2F4F249E"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0A3C81FE"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4E53906A"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76D8139D" w14:textId="77777777" w:rsidR="00FC14F9" w:rsidRDefault="00000000">
      <w:pPr>
        <w:outlineLvl w:val="0"/>
        <w:rPr>
          <w:color w:val="000000"/>
        </w:rPr>
      </w:pPr>
      <w:r>
        <w:rPr>
          <w:rFonts w:hint="eastAsia"/>
          <w:color w:val="000000"/>
        </w:rPr>
        <w:t xml:space="preserve">                                                </w:t>
      </w:r>
      <w:r>
        <w:rPr>
          <w:rFonts w:hint="eastAsia"/>
          <w:color w:val="000000"/>
        </w:rPr>
        <w:t>职务：</w:t>
      </w:r>
    </w:p>
    <w:p w14:paraId="5A755775" w14:textId="77777777" w:rsidR="00FC14F9" w:rsidRDefault="00FC14F9">
      <w:pPr>
        <w:outlineLvl w:val="0"/>
        <w:rPr>
          <w:color w:val="000000"/>
        </w:rPr>
      </w:pPr>
    </w:p>
    <w:p w14:paraId="62A91338" w14:textId="77777777" w:rsidR="00FC14F9" w:rsidRDefault="00FC14F9">
      <w:pPr>
        <w:outlineLvl w:val="0"/>
        <w:rPr>
          <w:color w:val="000000"/>
        </w:rPr>
      </w:pPr>
    </w:p>
    <w:p w14:paraId="0B5344E2" w14:textId="77777777" w:rsidR="00FC14F9" w:rsidRDefault="00FC14F9">
      <w:pPr>
        <w:outlineLvl w:val="0"/>
        <w:rPr>
          <w:color w:val="000000"/>
        </w:rPr>
      </w:pPr>
    </w:p>
    <w:p w14:paraId="1486370B" w14:textId="77777777" w:rsidR="00FC14F9" w:rsidRDefault="00FC14F9">
      <w:pPr>
        <w:outlineLvl w:val="0"/>
        <w:rPr>
          <w:color w:val="000000"/>
        </w:rPr>
      </w:pPr>
    </w:p>
    <w:p w14:paraId="7BFA6986" w14:textId="77777777" w:rsidR="00FC14F9" w:rsidRDefault="00FC14F9">
      <w:pPr>
        <w:outlineLvl w:val="0"/>
        <w:rPr>
          <w:color w:val="000000"/>
        </w:rPr>
      </w:pPr>
    </w:p>
    <w:p w14:paraId="50AF334A" w14:textId="77777777" w:rsidR="00FC14F9" w:rsidRDefault="00FC14F9">
      <w:pPr>
        <w:outlineLvl w:val="0"/>
        <w:rPr>
          <w:color w:val="000000"/>
        </w:rPr>
      </w:pPr>
    </w:p>
    <w:p w14:paraId="6C4F703A" w14:textId="77777777" w:rsidR="00FC14F9" w:rsidRDefault="00FC14F9">
      <w:pPr>
        <w:outlineLvl w:val="0"/>
        <w:rPr>
          <w:color w:val="000000"/>
        </w:rPr>
      </w:pPr>
    </w:p>
    <w:p w14:paraId="3E9152D0" w14:textId="77777777" w:rsidR="00FC14F9" w:rsidRDefault="00FC14F9">
      <w:pPr>
        <w:outlineLvl w:val="0"/>
        <w:rPr>
          <w:color w:val="000000"/>
        </w:rPr>
      </w:pPr>
    </w:p>
    <w:p w14:paraId="6822C536" w14:textId="77777777" w:rsidR="00FC14F9" w:rsidRDefault="00FC14F9">
      <w:pPr>
        <w:outlineLvl w:val="0"/>
        <w:rPr>
          <w:color w:val="000000"/>
        </w:rPr>
      </w:pPr>
    </w:p>
    <w:p w14:paraId="18F485AE" w14:textId="77777777" w:rsidR="00FC14F9" w:rsidRDefault="00FC14F9">
      <w:pPr>
        <w:outlineLvl w:val="0"/>
        <w:rPr>
          <w:color w:val="000000"/>
        </w:rPr>
      </w:pPr>
    </w:p>
    <w:p w14:paraId="77B92E9D" w14:textId="77777777" w:rsidR="00FC14F9" w:rsidRDefault="00FC14F9">
      <w:pPr>
        <w:outlineLvl w:val="0"/>
        <w:rPr>
          <w:color w:val="000000"/>
        </w:rPr>
      </w:pPr>
    </w:p>
    <w:p w14:paraId="163E250A" w14:textId="77777777" w:rsidR="00FC14F9" w:rsidRDefault="00FC14F9">
      <w:pPr>
        <w:outlineLvl w:val="0"/>
        <w:rPr>
          <w:color w:val="000000"/>
        </w:rPr>
      </w:pPr>
    </w:p>
    <w:p w14:paraId="691FA89A" w14:textId="77777777" w:rsidR="00FC14F9" w:rsidRDefault="00FC14F9">
      <w:pPr>
        <w:outlineLvl w:val="0"/>
        <w:rPr>
          <w:color w:val="000000"/>
        </w:rPr>
      </w:pPr>
    </w:p>
    <w:p w14:paraId="7E941015" w14:textId="77777777" w:rsidR="00FC14F9" w:rsidRDefault="00FC14F9">
      <w:pPr>
        <w:outlineLvl w:val="0"/>
        <w:rPr>
          <w:color w:val="000000"/>
        </w:rPr>
      </w:pPr>
    </w:p>
    <w:p w14:paraId="1139E44D" w14:textId="77777777" w:rsidR="00FC14F9" w:rsidRDefault="00FC14F9">
      <w:pPr>
        <w:outlineLvl w:val="0"/>
        <w:rPr>
          <w:color w:val="000000"/>
        </w:rPr>
      </w:pPr>
    </w:p>
    <w:p w14:paraId="74F81C63" w14:textId="77777777" w:rsidR="00FC14F9" w:rsidRDefault="00FC14F9">
      <w:pPr>
        <w:outlineLvl w:val="0"/>
        <w:rPr>
          <w:color w:val="000000"/>
        </w:rPr>
      </w:pPr>
    </w:p>
    <w:p w14:paraId="6D65E791" w14:textId="77777777" w:rsidR="00FC14F9" w:rsidRDefault="00FC14F9">
      <w:pPr>
        <w:outlineLvl w:val="0"/>
        <w:rPr>
          <w:color w:val="000000"/>
        </w:rPr>
      </w:pPr>
    </w:p>
    <w:p w14:paraId="79718B33" w14:textId="77777777" w:rsidR="00FC14F9" w:rsidRDefault="00FC14F9">
      <w:pPr>
        <w:outlineLvl w:val="0"/>
        <w:rPr>
          <w:color w:val="000000"/>
        </w:rPr>
      </w:pPr>
    </w:p>
    <w:p w14:paraId="13F62887" w14:textId="77777777" w:rsidR="00FC14F9" w:rsidRDefault="00FC14F9">
      <w:pPr>
        <w:outlineLvl w:val="0"/>
        <w:rPr>
          <w:color w:val="000000"/>
        </w:rPr>
      </w:pPr>
    </w:p>
    <w:p w14:paraId="657D8667" w14:textId="77777777" w:rsidR="00FC14F9" w:rsidRDefault="00FC14F9">
      <w:pPr>
        <w:outlineLvl w:val="0"/>
        <w:rPr>
          <w:color w:val="000000"/>
        </w:rPr>
      </w:pPr>
    </w:p>
    <w:p w14:paraId="1B9A0293" w14:textId="77777777" w:rsidR="00FC14F9" w:rsidRDefault="00FC14F9">
      <w:pPr>
        <w:outlineLvl w:val="0"/>
        <w:rPr>
          <w:color w:val="000000"/>
        </w:rPr>
      </w:pPr>
    </w:p>
    <w:p w14:paraId="7E617D1E" w14:textId="77777777" w:rsidR="00FC14F9" w:rsidRDefault="00FC14F9">
      <w:pPr>
        <w:outlineLvl w:val="0"/>
        <w:rPr>
          <w:color w:val="000000"/>
        </w:rPr>
      </w:pPr>
    </w:p>
    <w:p w14:paraId="7D09DF2E" w14:textId="77777777" w:rsidR="00FC14F9" w:rsidRDefault="00FC14F9">
      <w:pPr>
        <w:outlineLvl w:val="0"/>
        <w:rPr>
          <w:color w:val="000000"/>
        </w:rPr>
      </w:pPr>
    </w:p>
    <w:p w14:paraId="0B926EC7" w14:textId="77777777" w:rsidR="00FC14F9" w:rsidRPr="001005C5" w:rsidRDefault="00000000">
      <w:pPr>
        <w:widowControl/>
        <w:spacing w:line="360" w:lineRule="atLeast"/>
        <w:jc w:val="center"/>
        <w:rPr>
          <w:rFonts w:ascii="宋体" w:hAnsi="宋体" w:cs="Arial"/>
          <w:kern w:val="0"/>
          <w:sz w:val="28"/>
          <w:szCs w:val="28"/>
        </w:rPr>
      </w:pPr>
      <w:r w:rsidRPr="001005C5">
        <w:rPr>
          <w:rFonts w:ascii="宋体" w:hAnsi="宋体" w:cs="Arial" w:hint="eastAsia"/>
          <w:b/>
          <w:bCs/>
          <w:kern w:val="0"/>
          <w:sz w:val="28"/>
          <w:szCs w:val="28"/>
        </w:rPr>
        <w:lastRenderedPageBreak/>
        <w:t>2、谈判响应书</w:t>
      </w:r>
    </w:p>
    <w:p w14:paraId="0BB08D4F" w14:textId="77777777" w:rsidR="00FC14F9" w:rsidRPr="001005C5" w:rsidRDefault="00000000">
      <w:pPr>
        <w:widowControl/>
        <w:spacing w:line="360" w:lineRule="atLeast"/>
        <w:jc w:val="left"/>
        <w:rPr>
          <w:rFonts w:ascii="宋体" w:hAnsi="宋体" w:cs="Arial"/>
          <w:kern w:val="0"/>
          <w:szCs w:val="21"/>
        </w:rPr>
      </w:pPr>
      <w:r w:rsidRPr="001005C5">
        <w:rPr>
          <w:rFonts w:ascii="宋体" w:hAnsi="宋体" w:cs="Arial" w:hint="eastAsia"/>
          <w:kern w:val="0"/>
          <w:szCs w:val="21"/>
        </w:rPr>
        <w:t> </w:t>
      </w:r>
    </w:p>
    <w:p w14:paraId="0F29BEF9" w14:textId="72D2557D" w:rsidR="00FC14F9" w:rsidRPr="001005C5" w:rsidRDefault="000E16C4">
      <w:pPr>
        <w:widowControl/>
        <w:spacing w:line="360" w:lineRule="atLeast"/>
        <w:jc w:val="left"/>
        <w:rPr>
          <w:rFonts w:ascii="宋体" w:hAnsi="宋体" w:cs="Arial"/>
          <w:kern w:val="0"/>
          <w:szCs w:val="21"/>
        </w:rPr>
      </w:pPr>
      <w:r w:rsidRPr="001005C5">
        <w:rPr>
          <w:rFonts w:ascii="宋体" w:hAnsi="宋体" w:cs="Arial" w:hint="eastAsia"/>
          <w:b/>
          <w:kern w:val="0"/>
          <w:szCs w:val="21"/>
        </w:rPr>
        <w:t>深圳市宝安区人民医院</w:t>
      </w:r>
      <w:r w:rsidRPr="001005C5">
        <w:rPr>
          <w:rFonts w:ascii="宋体" w:hAnsi="宋体" w:cs="Arial" w:hint="eastAsia"/>
          <w:kern w:val="0"/>
          <w:szCs w:val="21"/>
        </w:rPr>
        <w:t>：</w:t>
      </w:r>
    </w:p>
    <w:p w14:paraId="4F901247"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u w:val="single"/>
        </w:rPr>
        <w:t>(谈判响应方单位全称</w:t>
      </w:r>
      <w:r w:rsidRPr="001005C5">
        <w:rPr>
          <w:rFonts w:ascii="宋体" w:hAnsi="宋体" w:cs="Arial" w:hint="eastAsia"/>
          <w:kern w:val="0"/>
          <w:szCs w:val="21"/>
        </w:rPr>
        <w:t>授权</w:t>
      </w:r>
      <w:r w:rsidRPr="001005C5">
        <w:rPr>
          <w:rFonts w:ascii="宋体" w:hAnsi="宋体" w:cs="Arial" w:hint="eastAsia"/>
          <w:kern w:val="0"/>
          <w:szCs w:val="21"/>
          <w:u w:val="single"/>
        </w:rPr>
        <w:t>（全名、职务）</w:t>
      </w:r>
      <w:r w:rsidRPr="001005C5">
        <w:rPr>
          <w:rFonts w:ascii="宋体" w:hAnsi="宋体" w:cs="Arial" w:hint="eastAsia"/>
          <w:kern w:val="0"/>
          <w:szCs w:val="21"/>
        </w:rPr>
        <w:t>为全权代表，参加贵方组织的</w:t>
      </w:r>
      <w:r w:rsidRPr="001005C5">
        <w:rPr>
          <w:rFonts w:ascii="宋体" w:hAnsi="宋体" w:cs="Arial" w:hint="eastAsia"/>
          <w:kern w:val="0"/>
          <w:szCs w:val="21"/>
          <w:u w:val="single"/>
        </w:rPr>
        <w:t>（项目名称）</w:t>
      </w:r>
      <w:r w:rsidRPr="001005C5">
        <w:rPr>
          <w:rFonts w:ascii="宋体" w:hAnsi="宋体" w:cs="Arial" w:hint="eastAsia"/>
          <w:kern w:val="0"/>
          <w:szCs w:val="21"/>
        </w:rPr>
        <w:t>（编号为         ）综合性竞争性谈判活动并投标。为此：</w:t>
      </w:r>
    </w:p>
    <w:p w14:paraId="651A0D1A"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1、我方已详细阅读了全部综合性竞争性谈判文件，愿意接受综合性竞争性谈判文件（招标文件）的各项要求，投标人必须放弃在此方面提出含糊意见或误解的一切权力。</w:t>
      </w:r>
    </w:p>
    <w:p w14:paraId="33757A15"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2、我方提供综合性竞争性谈判文件要求的全部资料，并保证其真实性、合法性。</w:t>
      </w:r>
    </w:p>
    <w:p w14:paraId="3CD95717" w14:textId="77777777" w:rsidR="00FC14F9" w:rsidRPr="001005C5" w:rsidRDefault="00000000">
      <w:pPr>
        <w:widowControl/>
        <w:ind w:firstLineChars="200" w:firstLine="420"/>
        <w:jc w:val="left"/>
        <w:rPr>
          <w:rFonts w:ascii="宋体" w:hAnsi="宋体" w:cs="Arial"/>
          <w:kern w:val="0"/>
          <w:szCs w:val="21"/>
        </w:rPr>
      </w:pPr>
      <w:r w:rsidRPr="001005C5">
        <w:rPr>
          <w:rFonts w:ascii="宋体" w:hAnsi="宋体" w:cs="Arial" w:hint="eastAsia"/>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医院将追究投标方相应责任。</w:t>
      </w:r>
    </w:p>
    <w:p w14:paraId="78EED090"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4、我方理解贵方不一定接受最低投标价或任何贵方可能收到的投标。</w:t>
      </w:r>
    </w:p>
    <w:p w14:paraId="7CC421E4"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5、若中标，我方将按投标文件规定履行合同责任和义务。</w:t>
      </w:r>
    </w:p>
    <w:p w14:paraId="0B551228"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6、谈判响应书自开标日起有效期为60个工作日。</w:t>
      </w:r>
    </w:p>
    <w:p w14:paraId="59A6326A"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7、我方与本综合性竞争性谈判有关的一切正式来往通讯请寄：</w:t>
      </w:r>
    </w:p>
    <w:p w14:paraId="57E8FAF3" w14:textId="77777777" w:rsidR="00FC14F9" w:rsidRPr="001005C5" w:rsidRDefault="00000000">
      <w:pPr>
        <w:widowControl/>
        <w:spacing w:line="360" w:lineRule="atLeast"/>
        <w:ind w:firstLine="720"/>
        <w:jc w:val="left"/>
        <w:rPr>
          <w:rFonts w:ascii="宋体" w:hAnsi="宋体" w:cs="Arial"/>
          <w:kern w:val="0"/>
          <w:szCs w:val="21"/>
          <w:u w:val="single"/>
        </w:rPr>
      </w:pPr>
      <w:r w:rsidRPr="001005C5">
        <w:rPr>
          <w:rFonts w:ascii="宋体" w:hAnsi="宋体" w:cs="Arial" w:hint="eastAsia"/>
          <w:kern w:val="0"/>
          <w:szCs w:val="21"/>
        </w:rPr>
        <w:t>地址：</w:t>
      </w:r>
      <w:r w:rsidRPr="001005C5">
        <w:rPr>
          <w:rFonts w:ascii="宋体" w:hAnsi="宋体" w:cs="Arial" w:hint="eastAsia"/>
          <w:kern w:val="0"/>
          <w:szCs w:val="21"/>
          <w:u w:val="single"/>
        </w:rPr>
        <w:t>               </w:t>
      </w:r>
    </w:p>
    <w:p w14:paraId="1FF03271" w14:textId="77777777" w:rsidR="00FC14F9" w:rsidRPr="001005C5" w:rsidRDefault="00000000">
      <w:pPr>
        <w:widowControl/>
        <w:spacing w:line="360" w:lineRule="atLeast"/>
        <w:ind w:firstLine="720"/>
        <w:jc w:val="left"/>
        <w:rPr>
          <w:rFonts w:ascii="宋体" w:hAnsi="宋体" w:cs="Arial"/>
          <w:kern w:val="0"/>
          <w:szCs w:val="21"/>
          <w:u w:val="single"/>
        </w:rPr>
      </w:pPr>
      <w:r w:rsidRPr="001005C5">
        <w:rPr>
          <w:rFonts w:ascii="宋体" w:hAnsi="宋体" w:cs="Arial" w:hint="eastAsia"/>
          <w:kern w:val="0"/>
          <w:szCs w:val="21"/>
        </w:rPr>
        <w:t>邮编：</w:t>
      </w:r>
      <w:r w:rsidRPr="001005C5">
        <w:rPr>
          <w:rFonts w:ascii="宋体" w:hAnsi="宋体" w:cs="Arial" w:hint="eastAsia"/>
          <w:kern w:val="0"/>
          <w:szCs w:val="21"/>
          <w:u w:val="single"/>
        </w:rPr>
        <w:t xml:space="preserve">               </w:t>
      </w:r>
    </w:p>
    <w:p w14:paraId="5CCBDDAF" w14:textId="77777777" w:rsidR="00FC14F9" w:rsidRPr="001005C5" w:rsidRDefault="00000000">
      <w:pPr>
        <w:widowControl/>
        <w:spacing w:line="360" w:lineRule="atLeast"/>
        <w:ind w:firstLine="720"/>
        <w:jc w:val="left"/>
        <w:rPr>
          <w:rFonts w:ascii="宋体" w:hAnsi="宋体" w:cs="Arial"/>
          <w:kern w:val="0"/>
          <w:szCs w:val="21"/>
          <w:u w:val="single"/>
        </w:rPr>
      </w:pPr>
      <w:r w:rsidRPr="001005C5">
        <w:rPr>
          <w:rFonts w:ascii="宋体" w:hAnsi="宋体" w:cs="Arial" w:hint="eastAsia"/>
          <w:kern w:val="0"/>
          <w:szCs w:val="21"/>
        </w:rPr>
        <w:t>电话：</w:t>
      </w:r>
      <w:r w:rsidRPr="001005C5">
        <w:rPr>
          <w:rFonts w:ascii="宋体" w:hAnsi="宋体" w:cs="Arial" w:hint="eastAsia"/>
          <w:kern w:val="0"/>
          <w:szCs w:val="21"/>
          <w:u w:val="single"/>
        </w:rPr>
        <w:t>               </w:t>
      </w:r>
    </w:p>
    <w:p w14:paraId="14046B1A" w14:textId="77777777" w:rsidR="00FC14F9" w:rsidRPr="001005C5" w:rsidRDefault="00000000">
      <w:pPr>
        <w:widowControl/>
        <w:spacing w:line="360" w:lineRule="atLeast"/>
        <w:ind w:firstLineChars="400" w:firstLine="840"/>
        <w:jc w:val="left"/>
        <w:rPr>
          <w:rFonts w:ascii="宋体" w:hAnsi="宋体" w:cs="Arial"/>
          <w:kern w:val="0"/>
          <w:szCs w:val="21"/>
        </w:rPr>
      </w:pPr>
      <w:r w:rsidRPr="001005C5">
        <w:rPr>
          <w:rFonts w:ascii="宋体" w:hAnsi="宋体" w:cs="Arial" w:hint="eastAsia"/>
          <w:kern w:val="0"/>
          <w:szCs w:val="21"/>
        </w:rPr>
        <w:t>传真：</w:t>
      </w:r>
      <w:r w:rsidRPr="001005C5">
        <w:rPr>
          <w:rFonts w:ascii="宋体" w:hAnsi="宋体" w:cs="Arial" w:hint="eastAsia"/>
          <w:kern w:val="0"/>
          <w:szCs w:val="21"/>
          <w:u w:val="single"/>
        </w:rPr>
        <w:t xml:space="preserve">               </w:t>
      </w:r>
      <w:r w:rsidRPr="001005C5">
        <w:rPr>
          <w:rFonts w:ascii="宋体" w:hAnsi="宋体" w:cs="Arial" w:hint="eastAsia"/>
          <w:kern w:val="0"/>
          <w:szCs w:val="21"/>
        </w:rPr>
        <w:t> </w:t>
      </w:r>
    </w:p>
    <w:p w14:paraId="088D86D6" w14:textId="77777777" w:rsidR="00FC14F9" w:rsidRPr="001005C5" w:rsidRDefault="00FC14F9">
      <w:pPr>
        <w:widowControl/>
        <w:spacing w:line="360" w:lineRule="atLeast"/>
        <w:ind w:firstLine="420"/>
        <w:jc w:val="left"/>
        <w:rPr>
          <w:rFonts w:ascii="宋体" w:hAnsi="宋体" w:cs="Arial"/>
          <w:kern w:val="0"/>
          <w:szCs w:val="21"/>
        </w:rPr>
      </w:pPr>
    </w:p>
    <w:p w14:paraId="387A70AC" w14:textId="77777777" w:rsidR="00FC14F9" w:rsidRPr="001005C5" w:rsidRDefault="00000000">
      <w:pPr>
        <w:widowControl/>
        <w:spacing w:line="360" w:lineRule="atLeast"/>
        <w:ind w:firstLine="420"/>
        <w:jc w:val="left"/>
        <w:rPr>
          <w:rFonts w:ascii="宋体" w:hAnsi="宋体" w:cs="Arial"/>
          <w:kern w:val="0"/>
          <w:szCs w:val="21"/>
        </w:rPr>
      </w:pPr>
      <w:r w:rsidRPr="001005C5">
        <w:rPr>
          <w:rFonts w:ascii="宋体" w:hAnsi="宋体" w:cs="Arial" w:hint="eastAsia"/>
          <w:kern w:val="0"/>
          <w:szCs w:val="21"/>
        </w:rPr>
        <w:t>      谈判响应方名称：</w:t>
      </w:r>
      <w:r w:rsidRPr="001005C5">
        <w:rPr>
          <w:rFonts w:ascii="宋体" w:hAnsi="宋体" w:cs="Arial" w:hint="eastAsia"/>
          <w:kern w:val="0"/>
          <w:szCs w:val="21"/>
          <w:u w:val="single"/>
        </w:rPr>
        <w:t xml:space="preserve">                    </w:t>
      </w:r>
      <w:r w:rsidRPr="001005C5">
        <w:rPr>
          <w:rFonts w:ascii="宋体" w:hAnsi="宋体" w:cs="Arial" w:hint="eastAsia"/>
          <w:kern w:val="0"/>
          <w:szCs w:val="21"/>
        </w:rPr>
        <w:t>（公章）</w:t>
      </w:r>
    </w:p>
    <w:p w14:paraId="4C41416A" w14:textId="77777777" w:rsidR="00FC14F9" w:rsidRPr="001005C5" w:rsidRDefault="00000000">
      <w:pPr>
        <w:widowControl/>
        <w:spacing w:line="360" w:lineRule="atLeast"/>
        <w:ind w:firstLine="420"/>
        <w:jc w:val="left"/>
        <w:rPr>
          <w:rFonts w:ascii="宋体" w:hAnsi="宋体" w:cs="Arial"/>
          <w:kern w:val="0"/>
          <w:szCs w:val="21"/>
        </w:rPr>
      </w:pPr>
      <w:r w:rsidRPr="001005C5">
        <w:rPr>
          <w:rFonts w:ascii="宋体" w:hAnsi="宋体" w:cs="Arial" w:hint="eastAsia"/>
          <w:kern w:val="0"/>
          <w:szCs w:val="21"/>
        </w:rPr>
        <w:t>      全权代表签字：</w:t>
      </w:r>
      <w:r w:rsidRPr="001005C5">
        <w:rPr>
          <w:rFonts w:ascii="宋体" w:hAnsi="宋体" w:cs="Arial" w:hint="eastAsia"/>
          <w:kern w:val="0"/>
          <w:szCs w:val="21"/>
          <w:u w:val="single"/>
        </w:rPr>
        <w:t xml:space="preserve">                  </w:t>
      </w:r>
    </w:p>
    <w:p w14:paraId="7E774B8E" w14:textId="77777777" w:rsidR="00FC14F9" w:rsidRPr="001005C5" w:rsidRDefault="00000000">
      <w:pPr>
        <w:widowControl/>
        <w:spacing w:line="360" w:lineRule="atLeast"/>
        <w:ind w:firstLine="420"/>
        <w:jc w:val="left"/>
        <w:rPr>
          <w:kern w:val="0"/>
        </w:rPr>
      </w:pPr>
      <w:r w:rsidRPr="001005C5">
        <w:rPr>
          <w:rFonts w:hint="eastAsia"/>
          <w:kern w:val="0"/>
        </w:rPr>
        <w:t xml:space="preserve">                        </w:t>
      </w:r>
    </w:p>
    <w:p w14:paraId="419A94CD" w14:textId="77777777" w:rsidR="00FC14F9" w:rsidRPr="001005C5" w:rsidRDefault="00000000">
      <w:pPr>
        <w:widowControl/>
        <w:spacing w:line="360" w:lineRule="atLeast"/>
        <w:ind w:firstLineChars="450" w:firstLine="945"/>
        <w:jc w:val="left"/>
        <w:rPr>
          <w:rFonts w:ascii="宋体" w:hAnsi="宋体" w:cs="Arial"/>
          <w:kern w:val="0"/>
          <w:szCs w:val="21"/>
        </w:rPr>
      </w:pPr>
      <w:r w:rsidRPr="001005C5">
        <w:rPr>
          <w:rFonts w:hint="eastAsia"/>
          <w:kern w:val="0"/>
        </w:rPr>
        <w:t xml:space="preserve"> </w:t>
      </w:r>
      <w:r w:rsidRPr="001005C5">
        <w:rPr>
          <w:rFonts w:ascii="宋体" w:hAnsi="宋体" w:cs="Arial" w:hint="eastAsia"/>
          <w:kern w:val="0"/>
          <w:szCs w:val="21"/>
        </w:rPr>
        <w:t>投标日期：  </w:t>
      </w:r>
      <w:r w:rsidRPr="001005C5">
        <w:rPr>
          <w:rFonts w:ascii="宋体" w:hAnsi="宋体" w:cs="Arial" w:hint="eastAsia"/>
          <w:kern w:val="0"/>
          <w:szCs w:val="21"/>
          <w:u w:val="single"/>
        </w:rPr>
        <w:t xml:space="preserve">      </w:t>
      </w:r>
      <w:r w:rsidRPr="001005C5">
        <w:rPr>
          <w:rFonts w:ascii="宋体" w:hAnsi="宋体" w:cs="Arial" w:hint="eastAsia"/>
          <w:kern w:val="0"/>
          <w:szCs w:val="21"/>
        </w:rPr>
        <w:t>年</w:t>
      </w:r>
      <w:r w:rsidRPr="001005C5">
        <w:rPr>
          <w:rFonts w:ascii="宋体" w:hAnsi="宋体" w:cs="Arial" w:hint="eastAsia"/>
          <w:kern w:val="0"/>
          <w:szCs w:val="21"/>
          <w:u w:val="single"/>
        </w:rPr>
        <w:t xml:space="preserve">   </w:t>
      </w:r>
      <w:r w:rsidRPr="001005C5">
        <w:rPr>
          <w:rFonts w:ascii="宋体" w:hAnsi="宋体" w:cs="Arial" w:hint="eastAsia"/>
          <w:kern w:val="0"/>
          <w:szCs w:val="21"/>
        </w:rPr>
        <w:t>月</w:t>
      </w:r>
      <w:r w:rsidRPr="001005C5">
        <w:rPr>
          <w:rFonts w:ascii="宋体" w:hAnsi="宋体" w:cs="Arial" w:hint="eastAsia"/>
          <w:kern w:val="0"/>
          <w:szCs w:val="21"/>
          <w:u w:val="single"/>
        </w:rPr>
        <w:t xml:space="preserve">   </w:t>
      </w:r>
      <w:r w:rsidRPr="001005C5">
        <w:rPr>
          <w:rFonts w:ascii="宋体" w:hAnsi="宋体" w:cs="Arial" w:hint="eastAsia"/>
          <w:kern w:val="0"/>
          <w:szCs w:val="21"/>
        </w:rPr>
        <w:t>日</w:t>
      </w:r>
      <w:r w:rsidRPr="001005C5">
        <w:rPr>
          <w:rFonts w:ascii="宋体" w:hAnsi="宋体" w:cs="Arial" w:hint="eastAsia"/>
          <w:kern w:val="0"/>
          <w:szCs w:val="21"/>
        </w:rPr>
        <w:tab/>
      </w:r>
      <w:r w:rsidRPr="001005C5">
        <w:rPr>
          <w:rFonts w:ascii="宋体" w:hAnsi="宋体" w:cs="Arial" w:hint="eastAsia"/>
          <w:kern w:val="0"/>
          <w:szCs w:val="21"/>
        </w:rPr>
        <w:tab/>
      </w:r>
      <w:r w:rsidRPr="001005C5">
        <w:rPr>
          <w:rFonts w:ascii="宋体" w:hAnsi="宋体" w:cs="Arial"/>
          <w:kern w:val="0"/>
          <w:szCs w:val="21"/>
        </w:rPr>
        <w:t xml:space="preserve">      </w:t>
      </w:r>
    </w:p>
    <w:p w14:paraId="624B4D05" w14:textId="77777777" w:rsidR="00FC14F9" w:rsidRPr="001005C5" w:rsidRDefault="00FC14F9">
      <w:pPr>
        <w:widowControl/>
        <w:spacing w:line="360" w:lineRule="atLeast"/>
        <w:ind w:firstLine="420"/>
        <w:jc w:val="left"/>
        <w:rPr>
          <w:rFonts w:ascii="宋体" w:hAnsi="宋体" w:cs="Arial"/>
          <w:kern w:val="0"/>
          <w:szCs w:val="21"/>
        </w:rPr>
      </w:pPr>
    </w:p>
    <w:p w14:paraId="7DD69CC4" w14:textId="77777777" w:rsidR="00FC14F9" w:rsidRDefault="00FC14F9">
      <w:pPr>
        <w:widowControl/>
        <w:spacing w:line="360" w:lineRule="atLeast"/>
        <w:ind w:firstLine="420"/>
        <w:jc w:val="left"/>
        <w:rPr>
          <w:rFonts w:ascii="宋体" w:hAnsi="宋体" w:cs="Arial"/>
          <w:color w:val="002060"/>
          <w:kern w:val="0"/>
          <w:szCs w:val="21"/>
        </w:rPr>
      </w:pPr>
    </w:p>
    <w:p w14:paraId="2D49173F" w14:textId="77777777" w:rsidR="00FC14F9" w:rsidRDefault="00FC14F9">
      <w:pPr>
        <w:widowControl/>
        <w:spacing w:line="360" w:lineRule="atLeast"/>
        <w:ind w:firstLine="420"/>
        <w:jc w:val="left"/>
        <w:rPr>
          <w:rFonts w:ascii="宋体" w:hAnsi="宋体" w:cs="Arial"/>
          <w:color w:val="002060"/>
          <w:kern w:val="0"/>
          <w:szCs w:val="21"/>
        </w:rPr>
      </w:pPr>
    </w:p>
    <w:p w14:paraId="680D9218" w14:textId="77777777" w:rsidR="00FC14F9" w:rsidRDefault="00000000">
      <w:pPr>
        <w:widowControl/>
        <w:spacing w:line="360" w:lineRule="atLeast"/>
        <w:rPr>
          <w:rFonts w:ascii="宋体" w:hAnsi="宋体" w:cs="Arial"/>
          <w:color w:val="FF0000"/>
          <w:kern w:val="0"/>
          <w:szCs w:val="21"/>
        </w:rPr>
      </w:pPr>
      <w:r>
        <w:rPr>
          <w:rFonts w:ascii="宋体" w:hAnsi="宋体" w:cs="Arial" w:hint="eastAsia"/>
          <w:color w:val="FF0000"/>
          <w:kern w:val="0"/>
          <w:szCs w:val="21"/>
        </w:rPr>
        <w:t>不得擅自改变此谈判响应书内容。</w:t>
      </w:r>
    </w:p>
    <w:p w14:paraId="6BAA8420" w14:textId="77777777" w:rsidR="00FC14F9" w:rsidRDefault="00FC14F9">
      <w:pPr>
        <w:widowControl/>
        <w:spacing w:line="360" w:lineRule="atLeast"/>
        <w:ind w:firstLine="420"/>
        <w:jc w:val="left"/>
        <w:rPr>
          <w:rFonts w:ascii="宋体" w:hAnsi="宋体" w:cs="Arial"/>
          <w:color w:val="000000"/>
          <w:kern w:val="0"/>
          <w:szCs w:val="21"/>
        </w:rPr>
      </w:pPr>
    </w:p>
    <w:p w14:paraId="079B9E90" w14:textId="77777777" w:rsidR="00FC14F9" w:rsidRDefault="00FC14F9">
      <w:pPr>
        <w:widowControl/>
        <w:spacing w:line="360" w:lineRule="atLeast"/>
        <w:ind w:firstLine="420"/>
        <w:jc w:val="left"/>
        <w:rPr>
          <w:rFonts w:ascii="宋体" w:hAnsi="宋体" w:cs="Arial"/>
          <w:color w:val="000000"/>
          <w:kern w:val="0"/>
          <w:szCs w:val="21"/>
        </w:rPr>
      </w:pPr>
    </w:p>
    <w:p w14:paraId="781EB32E" w14:textId="77777777" w:rsidR="00FC14F9" w:rsidRDefault="00FC14F9">
      <w:pPr>
        <w:widowControl/>
        <w:spacing w:line="360" w:lineRule="atLeast"/>
        <w:ind w:firstLine="420"/>
        <w:jc w:val="left"/>
        <w:rPr>
          <w:rFonts w:ascii="宋体" w:hAnsi="宋体" w:cs="Arial"/>
          <w:color w:val="000000"/>
          <w:kern w:val="0"/>
          <w:szCs w:val="21"/>
        </w:rPr>
      </w:pPr>
    </w:p>
    <w:p w14:paraId="4CCCE6BE" w14:textId="77777777" w:rsidR="00FC14F9" w:rsidRDefault="00FC14F9">
      <w:pPr>
        <w:widowControl/>
        <w:spacing w:line="360" w:lineRule="atLeast"/>
        <w:ind w:firstLine="420"/>
        <w:jc w:val="left"/>
        <w:rPr>
          <w:rFonts w:ascii="宋体" w:hAnsi="宋体" w:cs="Arial"/>
          <w:color w:val="000000"/>
          <w:kern w:val="0"/>
          <w:szCs w:val="21"/>
        </w:rPr>
      </w:pPr>
    </w:p>
    <w:p w14:paraId="6BBCEAC0" w14:textId="77777777" w:rsidR="00FC14F9" w:rsidRDefault="00FC14F9">
      <w:pPr>
        <w:widowControl/>
        <w:spacing w:line="360" w:lineRule="atLeast"/>
        <w:ind w:firstLine="420"/>
        <w:jc w:val="left"/>
        <w:rPr>
          <w:rFonts w:ascii="宋体" w:hAnsi="宋体" w:cs="Arial"/>
          <w:color w:val="000000"/>
          <w:kern w:val="0"/>
          <w:szCs w:val="21"/>
        </w:rPr>
      </w:pPr>
    </w:p>
    <w:p w14:paraId="4986BEE3" w14:textId="77777777" w:rsidR="00FC14F9" w:rsidRDefault="00FC14F9">
      <w:pPr>
        <w:widowControl/>
        <w:spacing w:line="360" w:lineRule="atLeast"/>
        <w:ind w:firstLine="420"/>
        <w:jc w:val="left"/>
        <w:rPr>
          <w:rFonts w:ascii="宋体" w:hAnsi="宋体" w:cs="Arial"/>
          <w:color w:val="000000"/>
          <w:kern w:val="0"/>
          <w:szCs w:val="21"/>
        </w:rPr>
      </w:pPr>
    </w:p>
    <w:p w14:paraId="5155DD1C" w14:textId="77777777" w:rsidR="00FC14F9" w:rsidRDefault="00FC14F9">
      <w:pPr>
        <w:widowControl/>
        <w:spacing w:line="360" w:lineRule="atLeast"/>
        <w:ind w:firstLine="420"/>
        <w:jc w:val="left"/>
        <w:rPr>
          <w:rFonts w:ascii="宋体" w:hAnsi="宋体" w:cs="Arial"/>
          <w:color w:val="000000"/>
          <w:kern w:val="0"/>
          <w:szCs w:val="21"/>
        </w:rPr>
      </w:pPr>
    </w:p>
    <w:p w14:paraId="6610626C" w14:textId="77777777" w:rsidR="00FC14F9" w:rsidRDefault="00FC14F9">
      <w:pPr>
        <w:widowControl/>
        <w:spacing w:line="360" w:lineRule="atLeast"/>
        <w:ind w:firstLine="420"/>
        <w:jc w:val="left"/>
        <w:rPr>
          <w:rFonts w:ascii="宋体" w:hAnsi="宋体" w:cs="Arial"/>
          <w:color w:val="000000"/>
          <w:kern w:val="0"/>
          <w:szCs w:val="21"/>
        </w:rPr>
      </w:pPr>
    </w:p>
    <w:p w14:paraId="1D9CAE9D" w14:textId="77777777" w:rsidR="00FC14F9" w:rsidRDefault="00FC14F9">
      <w:pPr>
        <w:widowControl/>
        <w:spacing w:line="360" w:lineRule="atLeast"/>
        <w:ind w:firstLine="420"/>
        <w:jc w:val="left"/>
        <w:rPr>
          <w:rFonts w:ascii="宋体" w:hAnsi="宋体" w:cs="Arial"/>
          <w:color w:val="000000"/>
          <w:kern w:val="0"/>
          <w:szCs w:val="21"/>
        </w:rPr>
      </w:pPr>
    </w:p>
    <w:p w14:paraId="1EE38DA9" w14:textId="77777777" w:rsidR="00FC14F9" w:rsidRDefault="00FC14F9">
      <w:pPr>
        <w:widowControl/>
        <w:spacing w:line="360" w:lineRule="atLeast"/>
        <w:ind w:firstLine="420"/>
        <w:jc w:val="left"/>
        <w:rPr>
          <w:rFonts w:ascii="宋体" w:hAnsi="宋体" w:cs="Arial"/>
          <w:color w:val="000000"/>
          <w:kern w:val="0"/>
          <w:szCs w:val="21"/>
        </w:rPr>
      </w:pPr>
    </w:p>
    <w:p w14:paraId="15EED2E4" w14:textId="77777777" w:rsidR="003B0C56" w:rsidRDefault="003B0C56" w:rsidP="003B0C56">
      <w:pPr>
        <w:spacing w:line="300" w:lineRule="auto"/>
        <w:ind w:left="140"/>
        <w:jc w:val="center"/>
        <w:rPr>
          <w:rFonts w:ascii="Arial" w:hAnsi="Arial" w:cs="Arial"/>
          <w:b/>
          <w:sz w:val="24"/>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Pr>
          <w:rFonts w:ascii="Arial" w:hAnsi="Arial" w:cs="Arial" w:hint="eastAsia"/>
          <w:b/>
          <w:sz w:val="24"/>
        </w:rPr>
        <w:t>法定代表人授权书</w:t>
      </w:r>
    </w:p>
    <w:p w14:paraId="061D2B01" w14:textId="77777777" w:rsidR="003B0C56" w:rsidRDefault="003B0C56" w:rsidP="003B0C56">
      <w:pPr>
        <w:spacing w:line="360" w:lineRule="auto"/>
        <w:ind w:firstLineChars="200" w:firstLine="420"/>
        <w:rPr>
          <w:rFonts w:ascii="Arial" w:hAnsi="Arial"/>
          <w:szCs w:val="21"/>
        </w:rPr>
      </w:pPr>
    </w:p>
    <w:p w14:paraId="2807855B" w14:textId="77777777" w:rsidR="003B0C56" w:rsidRDefault="003B0C56" w:rsidP="003B0C56">
      <w:pPr>
        <w:spacing w:line="380" w:lineRule="exact"/>
        <w:ind w:firstLineChars="200" w:firstLine="420"/>
        <w:rPr>
          <w:rFonts w:ascii="Arial" w:hAnsi="Arial"/>
          <w:szCs w:val="21"/>
        </w:rPr>
      </w:pPr>
      <w:r>
        <w:rPr>
          <w:rFonts w:ascii="Arial" w:hAnsi="Arial" w:hint="eastAsia"/>
          <w:szCs w:val="21"/>
        </w:rPr>
        <w:t>本授权委托书声明</w:t>
      </w:r>
      <w:r>
        <w:rPr>
          <w:rFonts w:ascii="Arial" w:hAnsi="Arial"/>
          <w:szCs w:val="21"/>
        </w:rPr>
        <w:t>:</w:t>
      </w:r>
      <w:r>
        <w:rPr>
          <w:rFonts w:ascii="Arial" w:hAnsi="Arial" w:hint="eastAsia"/>
          <w:szCs w:val="21"/>
        </w:rPr>
        <w:t>我</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系</w:t>
      </w:r>
      <w:r>
        <w:rPr>
          <w:rFonts w:ascii="Arial" w:hAnsi="Arial"/>
          <w:szCs w:val="21"/>
          <w:u w:val="single"/>
        </w:rPr>
        <w:t xml:space="preserve">             </w:t>
      </w:r>
      <w:r>
        <w:rPr>
          <w:rFonts w:ascii="Arial" w:hAnsi="Arial"/>
          <w:szCs w:val="21"/>
        </w:rPr>
        <w:t>(</w:t>
      </w:r>
      <w:r>
        <w:rPr>
          <w:rFonts w:ascii="Arial" w:hAnsi="Arial" w:hint="eastAsia"/>
          <w:szCs w:val="21"/>
        </w:rPr>
        <w:t>投标人名称</w:t>
      </w:r>
      <w:r>
        <w:rPr>
          <w:rFonts w:ascii="Arial" w:hAnsi="Arial"/>
          <w:szCs w:val="21"/>
        </w:rPr>
        <w:t>)</w:t>
      </w:r>
      <w:r>
        <w:rPr>
          <w:rFonts w:ascii="Arial" w:hAnsi="Arial" w:hint="eastAsia"/>
          <w:szCs w:val="21"/>
        </w:rPr>
        <w:t>的法定代表人</w:t>
      </w:r>
      <w:r>
        <w:rPr>
          <w:rFonts w:ascii="Arial" w:hAnsi="Arial"/>
          <w:szCs w:val="21"/>
        </w:rPr>
        <w:t>,</w:t>
      </w:r>
      <w:r>
        <w:rPr>
          <w:rFonts w:ascii="Arial" w:hAnsi="Arial" w:hint="eastAsia"/>
          <w:szCs w:val="21"/>
        </w:rPr>
        <w:t>现授权委托我公司的</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为我公司的投标代表</w:t>
      </w:r>
      <w:r>
        <w:rPr>
          <w:rFonts w:ascii="Arial" w:hAnsi="Arial"/>
          <w:szCs w:val="21"/>
        </w:rPr>
        <w:t>,</w:t>
      </w:r>
      <w:r>
        <w:rPr>
          <w:rFonts w:ascii="Arial" w:hAnsi="Arial" w:hint="eastAsia"/>
          <w:szCs w:val="21"/>
        </w:rPr>
        <w:t>代表我公司签署本项目的投标文件</w:t>
      </w:r>
      <w:r>
        <w:rPr>
          <w:rFonts w:ascii="微软雅黑" w:eastAsia="微软雅黑" w:hAnsi="微软雅黑" w:cs="微软雅黑" w:hint="eastAsia"/>
          <w:szCs w:val="21"/>
        </w:rPr>
        <w:t>､</w:t>
      </w:r>
      <w:r>
        <w:rPr>
          <w:rFonts w:ascii="宋体" w:hAnsi="宋体" w:cs="宋体" w:hint="eastAsia"/>
          <w:szCs w:val="21"/>
        </w:rPr>
        <w:t>参与项目投标</w:t>
      </w:r>
      <w:r>
        <w:rPr>
          <w:rFonts w:ascii="微软雅黑" w:eastAsia="微软雅黑" w:hAnsi="微软雅黑" w:cs="微软雅黑" w:hint="eastAsia"/>
          <w:szCs w:val="21"/>
        </w:rPr>
        <w:t>､</w:t>
      </w:r>
      <w:r>
        <w:rPr>
          <w:rFonts w:ascii="宋体" w:hAnsi="宋体" w:cs="宋体" w:hint="eastAsia"/>
          <w:szCs w:val="21"/>
        </w:rPr>
        <w:t>澄清投标文件和处理与该项目有关的一切事务</w:t>
      </w:r>
      <w:r>
        <w:rPr>
          <w:rFonts w:ascii="微软雅黑" w:eastAsia="微软雅黑" w:hAnsi="微软雅黑" w:cs="微软雅黑" w:hint="eastAsia"/>
          <w:szCs w:val="21"/>
        </w:rPr>
        <w:t>｡</w:t>
      </w:r>
      <w:r>
        <w:rPr>
          <w:rFonts w:ascii="宋体" w:hAnsi="宋体" w:cs="宋体" w:hint="eastAsia"/>
          <w:szCs w:val="21"/>
        </w:rPr>
        <w:t>在此过程中所签署的一切文件及处理与该项目有关的一切事务</w:t>
      </w:r>
      <w:r>
        <w:rPr>
          <w:rFonts w:ascii="Arial" w:hAnsi="Arial"/>
          <w:szCs w:val="21"/>
        </w:rPr>
        <w:t>,</w:t>
      </w:r>
      <w:r>
        <w:rPr>
          <w:rFonts w:ascii="Arial" w:hAnsi="Arial" w:hint="eastAsia"/>
          <w:szCs w:val="21"/>
        </w:rPr>
        <w:t>我均予以承认</w:t>
      </w:r>
      <w:r>
        <w:rPr>
          <w:rFonts w:ascii="微软雅黑" w:eastAsia="微软雅黑" w:hAnsi="微软雅黑" w:cs="微软雅黑" w:hint="eastAsia"/>
          <w:szCs w:val="21"/>
        </w:rPr>
        <w:t>｡</w:t>
      </w:r>
    </w:p>
    <w:p w14:paraId="4393AC2E" w14:textId="77777777" w:rsidR="003B0C56" w:rsidRDefault="003B0C56" w:rsidP="003B0C56">
      <w:pPr>
        <w:spacing w:line="380" w:lineRule="exact"/>
        <w:ind w:firstLineChars="200" w:firstLine="420"/>
        <w:rPr>
          <w:rFonts w:ascii="Arial" w:hAnsi="Arial"/>
          <w:szCs w:val="21"/>
        </w:rPr>
      </w:pPr>
      <w:r>
        <w:rPr>
          <w:rFonts w:ascii="Arial" w:hAnsi="Arial" w:hint="eastAsia"/>
          <w:szCs w:val="21"/>
        </w:rPr>
        <w:t>授权书有效期内被授权人签署的所有文件不因授权的撤销而失效</w:t>
      </w:r>
      <w:r>
        <w:rPr>
          <w:rFonts w:ascii="微软雅黑" w:eastAsia="微软雅黑" w:hAnsi="微软雅黑" w:cs="微软雅黑" w:hint="eastAsia"/>
          <w:szCs w:val="21"/>
        </w:rPr>
        <w:t>｡</w:t>
      </w:r>
      <w:r>
        <w:rPr>
          <w:rFonts w:ascii="宋体" w:hAnsi="宋体" w:cs="宋体" w:hint="eastAsia"/>
          <w:szCs w:val="21"/>
        </w:rPr>
        <w:t>被授权人无转委托权</w:t>
      </w:r>
      <w:r>
        <w:rPr>
          <w:rFonts w:ascii="微软雅黑" w:eastAsia="微软雅黑" w:hAnsi="微软雅黑" w:cs="微软雅黑" w:hint="eastAsia"/>
          <w:szCs w:val="21"/>
        </w:rPr>
        <w:t>｡</w:t>
      </w:r>
    </w:p>
    <w:p w14:paraId="13413C6D" w14:textId="77777777" w:rsidR="003B0C56" w:rsidRDefault="003B0C56" w:rsidP="003B0C56">
      <w:pPr>
        <w:spacing w:line="360" w:lineRule="auto"/>
        <w:ind w:leftChars="1600" w:left="3360"/>
        <w:rPr>
          <w:rFonts w:ascii="Arial" w:hAnsi="Arial"/>
          <w:szCs w:val="21"/>
          <w:u w:val="single"/>
        </w:rPr>
      </w:pPr>
      <w:r>
        <w:rPr>
          <w:rFonts w:ascii="Arial" w:hAnsi="Arial" w:hint="eastAsia"/>
          <w:szCs w:val="21"/>
        </w:rPr>
        <w:t>投标人代表</w:t>
      </w:r>
      <w:r>
        <w:rPr>
          <w:rFonts w:ascii="Arial" w:hAnsi="Arial"/>
          <w:szCs w:val="21"/>
        </w:rPr>
        <w:t>:</w:t>
      </w:r>
      <w:r>
        <w:rPr>
          <w:rFonts w:ascii="Arial" w:hAnsi="Arial"/>
          <w:szCs w:val="21"/>
          <w:u w:val="single"/>
        </w:rPr>
        <w:t xml:space="preserve">                  </w:t>
      </w:r>
      <w:r>
        <w:rPr>
          <w:rFonts w:ascii="Arial" w:hAnsi="Arial" w:hint="eastAsia"/>
          <w:szCs w:val="21"/>
        </w:rPr>
        <w:t>性别</w:t>
      </w:r>
      <w:r>
        <w:rPr>
          <w:rFonts w:ascii="Arial" w:hAnsi="Arial"/>
          <w:szCs w:val="21"/>
        </w:rPr>
        <w:t>:</w:t>
      </w:r>
      <w:r>
        <w:rPr>
          <w:rFonts w:ascii="Arial" w:hAnsi="Arial"/>
          <w:szCs w:val="21"/>
          <w:u w:val="single"/>
        </w:rPr>
        <w:t xml:space="preserve">           </w:t>
      </w:r>
    </w:p>
    <w:p w14:paraId="48B7E1A9" w14:textId="77777777" w:rsidR="003B0C56" w:rsidRDefault="003B0C56" w:rsidP="003B0C56">
      <w:pPr>
        <w:spacing w:line="360" w:lineRule="auto"/>
        <w:ind w:leftChars="1600" w:left="3360"/>
        <w:rPr>
          <w:rFonts w:ascii="Arial" w:hAnsi="Arial"/>
          <w:szCs w:val="21"/>
        </w:rPr>
      </w:pPr>
      <w:r>
        <w:rPr>
          <w:rFonts w:ascii="Arial" w:hAnsi="Arial" w:hint="eastAsia"/>
          <w:szCs w:val="21"/>
        </w:rPr>
        <w:t>联系电话</w:t>
      </w:r>
      <w:r>
        <w:rPr>
          <w:rFonts w:ascii="Arial" w:hAnsi="Arial"/>
          <w:szCs w:val="21"/>
        </w:rPr>
        <w:t>:</w:t>
      </w:r>
      <w:r>
        <w:rPr>
          <w:rFonts w:ascii="Arial" w:hAnsi="Arial"/>
          <w:szCs w:val="21"/>
          <w:u w:val="single"/>
        </w:rPr>
        <w:t xml:space="preserve">              </w:t>
      </w:r>
      <w:r>
        <w:rPr>
          <w:rFonts w:ascii="Arial" w:hAnsi="Arial" w:hint="eastAsia"/>
          <w:szCs w:val="21"/>
        </w:rPr>
        <w:t>手机</w:t>
      </w:r>
      <w:r>
        <w:rPr>
          <w:rFonts w:ascii="Arial" w:hAnsi="Arial"/>
          <w:szCs w:val="21"/>
        </w:rPr>
        <w:t>:</w:t>
      </w:r>
      <w:r>
        <w:rPr>
          <w:rFonts w:ascii="Arial" w:hAnsi="Arial"/>
          <w:szCs w:val="21"/>
          <w:u w:val="single"/>
        </w:rPr>
        <w:t xml:space="preserve">                 </w:t>
      </w:r>
    </w:p>
    <w:p w14:paraId="5158F5D9" w14:textId="77777777" w:rsidR="003B0C56" w:rsidRDefault="003B0C56" w:rsidP="003B0C56">
      <w:pPr>
        <w:spacing w:line="360" w:lineRule="auto"/>
        <w:ind w:leftChars="1600" w:left="3360"/>
        <w:rPr>
          <w:rFonts w:ascii="Arial" w:hAnsi="Arial"/>
          <w:szCs w:val="21"/>
          <w:u w:val="single"/>
        </w:rPr>
      </w:pPr>
      <w:r>
        <w:rPr>
          <w:rFonts w:ascii="Arial" w:hAnsi="Arial" w:hint="eastAsia"/>
          <w:szCs w:val="21"/>
        </w:rPr>
        <w:t>身份证号码</w:t>
      </w:r>
      <w:r>
        <w:rPr>
          <w:rFonts w:ascii="Arial" w:hAnsi="Arial"/>
          <w:szCs w:val="21"/>
        </w:rPr>
        <w:t>:</w:t>
      </w:r>
      <w:r>
        <w:rPr>
          <w:rFonts w:ascii="Arial" w:hAnsi="Arial"/>
          <w:szCs w:val="21"/>
          <w:u w:val="single"/>
        </w:rPr>
        <w:t xml:space="preserve">                       </w:t>
      </w:r>
      <w:r>
        <w:rPr>
          <w:rFonts w:ascii="Arial" w:hAnsi="Arial" w:hint="eastAsia"/>
          <w:szCs w:val="21"/>
        </w:rPr>
        <w:t>职务</w:t>
      </w:r>
      <w:r>
        <w:rPr>
          <w:rFonts w:ascii="Arial" w:hAnsi="Arial"/>
          <w:szCs w:val="21"/>
        </w:rPr>
        <w:t>:</w:t>
      </w:r>
      <w:r>
        <w:rPr>
          <w:rFonts w:ascii="Arial" w:hAnsi="Arial"/>
          <w:szCs w:val="21"/>
          <w:u w:val="single"/>
        </w:rPr>
        <w:t xml:space="preserve">      </w:t>
      </w:r>
    </w:p>
    <w:p w14:paraId="5CDC5D6C" w14:textId="77777777" w:rsidR="003B0C56" w:rsidRDefault="003B0C56" w:rsidP="003B0C56">
      <w:pPr>
        <w:spacing w:line="360" w:lineRule="auto"/>
        <w:ind w:leftChars="1600" w:left="3360"/>
        <w:rPr>
          <w:rFonts w:ascii="Arial" w:hAnsi="Arial"/>
          <w:szCs w:val="21"/>
        </w:rPr>
      </w:pPr>
      <w:r>
        <w:rPr>
          <w:rFonts w:ascii="Arial" w:hAnsi="Arial" w:hint="eastAsia"/>
          <w:szCs w:val="21"/>
        </w:rPr>
        <w:t>投标人</w:t>
      </w:r>
      <w:r>
        <w:rPr>
          <w:rFonts w:ascii="Arial" w:hAnsi="Arial"/>
          <w:szCs w:val="21"/>
        </w:rPr>
        <w:t>(</w:t>
      </w:r>
      <w:r>
        <w:rPr>
          <w:rFonts w:ascii="Arial" w:hAnsi="Arial" w:hint="eastAsia"/>
          <w:szCs w:val="21"/>
        </w:rPr>
        <w:t>投标单位</w:t>
      </w:r>
      <w:r>
        <w:rPr>
          <w:rFonts w:ascii="Arial" w:hAnsi="Arial"/>
          <w:szCs w:val="21"/>
        </w:rPr>
        <w:t>):</w:t>
      </w:r>
      <w:r>
        <w:rPr>
          <w:rFonts w:ascii="Arial" w:hAnsi="Arial"/>
          <w:szCs w:val="21"/>
          <w:u w:val="single"/>
        </w:rPr>
        <w:t xml:space="preserve">                            </w:t>
      </w:r>
    </w:p>
    <w:p w14:paraId="0CF8DF0A" w14:textId="34F306C2" w:rsidR="003B0C56" w:rsidRDefault="003B0C56" w:rsidP="003B0C56">
      <w:pPr>
        <w:spacing w:line="360" w:lineRule="auto"/>
        <w:ind w:leftChars="1600" w:left="3360"/>
        <w:rPr>
          <w:rFonts w:ascii="Arial" w:hAnsi="Arial"/>
          <w:szCs w:val="21"/>
        </w:rPr>
      </w:pPr>
      <w:r>
        <w:rPr>
          <w:rFonts w:ascii="Arial" w:hAnsi="Arial" w:hint="eastAsia"/>
          <w:szCs w:val="21"/>
        </w:rPr>
        <w:t>法定代表人签名</w:t>
      </w:r>
      <w:r w:rsidR="00C153CE">
        <w:rPr>
          <w:rFonts w:ascii="Arial" w:hAnsi="Arial" w:hint="eastAsia"/>
          <w:szCs w:val="21"/>
        </w:rPr>
        <w:t>或盖章</w:t>
      </w:r>
      <w:r>
        <w:rPr>
          <w:rFonts w:ascii="Arial" w:hAnsi="Arial"/>
          <w:szCs w:val="21"/>
        </w:rPr>
        <w:t>:</w:t>
      </w:r>
      <w:r>
        <w:rPr>
          <w:rFonts w:ascii="Arial" w:hAnsi="Arial"/>
          <w:szCs w:val="21"/>
          <w:u w:val="single"/>
        </w:rPr>
        <w:t xml:space="preserve">                        </w:t>
      </w:r>
    </w:p>
    <w:p w14:paraId="42913E33" w14:textId="77777777" w:rsidR="003B0C56" w:rsidRDefault="003B0C56" w:rsidP="003B0C56">
      <w:pPr>
        <w:spacing w:line="360" w:lineRule="auto"/>
        <w:ind w:leftChars="1600" w:left="3360"/>
        <w:rPr>
          <w:rFonts w:ascii="Arial" w:hAnsi="Arial"/>
          <w:szCs w:val="21"/>
        </w:rPr>
      </w:pPr>
      <w:r>
        <w:rPr>
          <w:rFonts w:ascii="Arial" w:hAnsi="Arial" w:hint="eastAsia"/>
          <w:szCs w:val="21"/>
        </w:rPr>
        <w:t>授权委托日期</w:t>
      </w:r>
      <w:r>
        <w:rPr>
          <w:rFonts w:ascii="Arial" w:hAnsi="Arial"/>
          <w:szCs w:val="21"/>
        </w:rPr>
        <w:t>:</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rPr>
        <w:t xml:space="preserve"> </w:t>
      </w:r>
      <w:r>
        <w:rPr>
          <w:rFonts w:ascii="Arial" w:hAnsi="Arial"/>
          <w:szCs w:val="21"/>
          <w:u w:val="single"/>
        </w:rPr>
        <w:t xml:space="preserve">      </w:t>
      </w:r>
      <w:r>
        <w:rPr>
          <w:rFonts w:ascii="Arial" w:hAnsi="Arial" w:hint="eastAsia"/>
          <w:szCs w:val="21"/>
        </w:rPr>
        <w:t>日</w:t>
      </w:r>
    </w:p>
    <w:p w14:paraId="590C13E0" w14:textId="77777777" w:rsidR="003B0C56" w:rsidRDefault="003B0C56" w:rsidP="003B0C56">
      <w:pPr>
        <w:spacing w:afterLines="25" w:after="78"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ascii="微软雅黑" w:eastAsia="微软雅黑" w:hAnsi="微软雅黑" w:cs="微软雅黑" w:hint="eastAsia"/>
          <w:b/>
          <w:color w:val="FF0000"/>
          <w:szCs w:val="21"/>
        </w:rPr>
        <w:t>｡</w:t>
      </w:r>
    </w:p>
    <w:p w14:paraId="3F63610D" w14:textId="77777777" w:rsidR="003B0C56" w:rsidRDefault="003B0C56" w:rsidP="003B0C56">
      <w:pPr>
        <w:tabs>
          <w:tab w:val="left" w:pos="651"/>
        </w:tabs>
        <w:snapToGrid w:val="0"/>
        <w:spacing w:line="360" w:lineRule="exact"/>
        <w:rPr>
          <w:rFonts w:ascii="宋体" w:hAnsi="宋体"/>
          <w:color w:val="FF0000"/>
          <w:szCs w:val="21"/>
        </w:rPr>
      </w:pPr>
      <w:r>
        <w:rPr>
          <w:rFonts w:ascii="宋体" w:hAnsi="宋体"/>
          <w:color w:val="FF0000"/>
          <w:szCs w:val="21"/>
        </w:rPr>
        <w:t>备注:</w:t>
      </w:r>
    </w:p>
    <w:p w14:paraId="23019B69" w14:textId="03F79CD2" w:rsidR="003B0C56" w:rsidRDefault="008660C7" w:rsidP="003B0C56">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1</w:t>
      </w:r>
      <w:r w:rsidR="003B0C56">
        <w:rPr>
          <w:rFonts w:ascii="微软雅黑" w:eastAsia="微软雅黑" w:hAnsi="微软雅黑" w:cs="微软雅黑" w:hint="eastAsia"/>
          <w:color w:val="FF0000"/>
          <w:szCs w:val="21"/>
        </w:rPr>
        <w:t>､</w:t>
      </w:r>
      <w:r w:rsidR="003B0C56">
        <w:rPr>
          <w:rFonts w:ascii="宋体" w:hAnsi="宋体" w:cs="宋体" w:hint="eastAsia"/>
          <w:color w:val="FF0000"/>
          <w:szCs w:val="21"/>
        </w:rPr>
        <w:t>禁止不同投标人委托同一单位或者个人办理投标事宜</w:t>
      </w:r>
      <w:r w:rsidR="003B0C56">
        <w:rPr>
          <w:rFonts w:ascii="微软雅黑" w:eastAsia="微软雅黑" w:hAnsi="微软雅黑" w:cs="微软雅黑" w:hint="eastAsia"/>
          <w:color w:val="FF0000"/>
          <w:szCs w:val="21"/>
        </w:rPr>
        <w:t>｡</w:t>
      </w:r>
    </w:p>
    <w:p w14:paraId="0FB3D6D3" w14:textId="59441F54" w:rsidR="003B0C56" w:rsidRDefault="008660C7" w:rsidP="003B0C56">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2</w:t>
      </w:r>
      <w:r w:rsidR="003B0C56">
        <w:rPr>
          <w:rFonts w:ascii="微软雅黑" w:eastAsia="微软雅黑" w:hAnsi="微软雅黑" w:cs="微软雅黑" w:hint="eastAsia"/>
          <w:color w:val="FF0000"/>
          <w:szCs w:val="21"/>
        </w:rPr>
        <w:t>､</w:t>
      </w:r>
      <w:r w:rsidR="003B0C56">
        <w:rPr>
          <w:rFonts w:ascii="宋体" w:hAnsi="宋体" w:cs="宋体" w:hint="eastAsia"/>
          <w:color w:val="FF0000"/>
          <w:szCs w:val="21"/>
        </w:rPr>
        <w:t>如法人代表出现转授权</w:t>
      </w:r>
      <w:r w:rsidR="003B0C56">
        <w:rPr>
          <w:rFonts w:ascii="宋体" w:hAnsi="宋体"/>
          <w:color w:val="FF0000"/>
          <w:szCs w:val="21"/>
        </w:rPr>
        <w:t>,则以最终参与评标现场会的被授权人为准</w:t>
      </w:r>
      <w:r w:rsidR="003B0C56">
        <w:rPr>
          <w:rFonts w:ascii="微软雅黑" w:eastAsia="微软雅黑" w:hAnsi="微软雅黑" w:cs="微软雅黑" w:hint="eastAsia"/>
          <w:color w:val="FF0000"/>
          <w:szCs w:val="21"/>
        </w:rPr>
        <w:t>｡</w:t>
      </w:r>
    </w:p>
    <w:p w14:paraId="014521AA" w14:textId="54355546" w:rsidR="003B0C56" w:rsidRDefault="003B0C56" w:rsidP="003B0C56">
      <w:pPr>
        <w:spacing w:line="500" w:lineRule="exact"/>
        <w:ind w:firstLine="555"/>
        <w:jc w:val="left"/>
        <w:rPr>
          <w:rFonts w:ascii="宋体" w:eastAsia="仿宋_GB2312" w:hAnsi="宋体"/>
          <w:bCs/>
          <w:sz w:val="28"/>
          <w:szCs w:val="28"/>
        </w:rPr>
      </w:pPr>
      <w:r>
        <w:rPr>
          <w:noProof/>
        </w:rPr>
        <mc:AlternateContent>
          <mc:Choice Requires="wps">
            <w:drawing>
              <wp:anchor distT="0" distB="0" distL="114300" distR="114300" simplePos="0" relativeHeight="251655168" behindDoc="0" locked="0" layoutInCell="1" allowOverlap="1" wp14:anchorId="34511965" wp14:editId="5846268F">
                <wp:simplePos x="0" y="0"/>
                <wp:positionH relativeFrom="column">
                  <wp:posOffset>3133725</wp:posOffset>
                </wp:positionH>
                <wp:positionV relativeFrom="paragraph">
                  <wp:posOffset>81280</wp:posOffset>
                </wp:positionV>
                <wp:extent cx="2257425" cy="1567180"/>
                <wp:effectExtent l="9525" t="5080" r="9525" b="8890"/>
                <wp:wrapNone/>
                <wp:docPr id="159199639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67180"/>
                        </a:xfrm>
                        <a:prstGeom prst="rect">
                          <a:avLst/>
                        </a:prstGeom>
                        <a:solidFill>
                          <a:srgbClr val="FFFFFF"/>
                        </a:solidFill>
                        <a:ln w="9525">
                          <a:solidFill>
                            <a:srgbClr val="000000"/>
                          </a:solidFill>
                          <a:miter lim="800000"/>
                          <a:headEnd/>
                          <a:tailEnd/>
                        </a:ln>
                      </wps:spPr>
                      <wps:txbx>
                        <w:txbxContent>
                          <w:p w14:paraId="65CCA5E9" w14:textId="77777777" w:rsidR="003B0C56" w:rsidRDefault="003B0C56" w:rsidP="003B0C56">
                            <w:pPr>
                              <w:jc w:val="center"/>
                              <w:rPr>
                                <w:rFonts w:eastAsia="华文中宋"/>
                                <w:b/>
                                <w:sz w:val="28"/>
                              </w:rPr>
                            </w:pPr>
                            <w:r>
                              <w:rPr>
                                <w:rFonts w:eastAsia="华文中宋" w:hint="eastAsia"/>
                                <w:b/>
                                <w:sz w:val="28"/>
                              </w:rPr>
                              <w:t>法人代表</w:t>
                            </w:r>
                          </w:p>
                          <w:p w14:paraId="7705BCAC" w14:textId="77777777" w:rsidR="003B0C56" w:rsidRDefault="003B0C56" w:rsidP="003B0C56">
                            <w:pPr>
                              <w:jc w:val="center"/>
                              <w:rPr>
                                <w:rFonts w:eastAsia="华文中宋"/>
                                <w:b/>
                                <w:sz w:val="28"/>
                              </w:rPr>
                            </w:pPr>
                            <w:r>
                              <w:rPr>
                                <w:rFonts w:eastAsia="华文中宋" w:hint="eastAsia"/>
                                <w:b/>
                                <w:sz w:val="28"/>
                              </w:rPr>
                              <w:t>居民身份证复印件粘贴处</w:t>
                            </w:r>
                          </w:p>
                          <w:p w14:paraId="32241B4E" w14:textId="77777777" w:rsidR="003B0C56" w:rsidRDefault="003B0C56" w:rsidP="003B0C56">
                            <w:pPr>
                              <w:pStyle w:val="af8"/>
                            </w:pPr>
                            <w:r>
                              <w:rPr>
                                <w:rFonts w:hint="eastAsia"/>
                              </w:rPr>
                              <w:t>（请加盖骑缝章）</w:t>
                            </w:r>
                          </w:p>
                          <w:p w14:paraId="2E384CE3"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11965" id="矩形 4" o:spid="_x0000_s1028" style="position:absolute;left:0;text-align:left;margin-left:246.75pt;margin-top:6.4pt;width:177.75pt;height:1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">
                <v:textbox>
                  <w:txbxContent>
                    <w:p w14:paraId="65CCA5E9" w14:textId="77777777" w:rsidR="003B0C56" w:rsidRDefault="003B0C56" w:rsidP="003B0C56">
                      <w:pPr>
                        <w:jc w:val="center"/>
                        <w:rPr>
                          <w:rFonts w:eastAsia="华文中宋"/>
                          <w:b/>
                          <w:sz w:val="28"/>
                        </w:rPr>
                      </w:pPr>
                      <w:r>
                        <w:rPr>
                          <w:rFonts w:eastAsia="华文中宋" w:hint="eastAsia"/>
                          <w:b/>
                          <w:sz w:val="28"/>
                        </w:rPr>
                        <w:t>法人代表</w:t>
                      </w:r>
                    </w:p>
                    <w:p w14:paraId="7705BCAC" w14:textId="77777777" w:rsidR="003B0C56" w:rsidRDefault="003B0C56" w:rsidP="003B0C56">
                      <w:pPr>
                        <w:jc w:val="center"/>
                        <w:rPr>
                          <w:rFonts w:eastAsia="华文中宋"/>
                          <w:b/>
                          <w:sz w:val="28"/>
                        </w:rPr>
                      </w:pPr>
                      <w:r>
                        <w:rPr>
                          <w:rFonts w:eastAsia="华文中宋" w:hint="eastAsia"/>
                          <w:b/>
                          <w:sz w:val="28"/>
                        </w:rPr>
                        <w:t>居民身份证复印件粘贴处</w:t>
                      </w:r>
                    </w:p>
                    <w:p w14:paraId="32241B4E" w14:textId="77777777" w:rsidR="003B0C56" w:rsidRDefault="003B0C56" w:rsidP="003B0C56">
                      <w:pPr>
                        <w:pStyle w:val="af8"/>
                      </w:pPr>
                      <w:r>
                        <w:rPr>
                          <w:rFonts w:hint="eastAsia"/>
                        </w:rPr>
                        <w:t>（请加盖骑缝章）</w:t>
                      </w:r>
                    </w:p>
                    <w:p w14:paraId="2E384CE3" w14:textId="77777777" w:rsidR="003B0C56" w:rsidRDefault="003B0C56" w:rsidP="003B0C56">
                      <w:pPr>
                        <w:jc w:val="center"/>
                        <w:rPr>
                          <w:rFonts w:eastAsia="华文中宋"/>
                          <w:sz w:val="28"/>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648186D" wp14:editId="47B0012D">
                <wp:simplePos x="0" y="0"/>
                <wp:positionH relativeFrom="column">
                  <wp:posOffset>626110</wp:posOffset>
                </wp:positionH>
                <wp:positionV relativeFrom="paragraph">
                  <wp:posOffset>81280</wp:posOffset>
                </wp:positionV>
                <wp:extent cx="2326640" cy="1567180"/>
                <wp:effectExtent l="6985" t="5080" r="9525" b="8890"/>
                <wp:wrapNone/>
                <wp:docPr id="31896776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67180"/>
                        </a:xfrm>
                        <a:prstGeom prst="rect">
                          <a:avLst/>
                        </a:prstGeom>
                        <a:solidFill>
                          <a:srgbClr val="FFFFFF"/>
                        </a:solidFill>
                        <a:ln w="9525">
                          <a:solidFill>
                            <a:srgbClr val="000000"/>
                          </a:solidFill>
                          <a:miter lim="800000"/>
                          <a:headEnd/>
                          <a:tailEnd/>
                        </a:ln>
                      </wps:spPr>
                      <wps:txbx>
                        <w:txbxContent>
                          <w:p w14:paraId="7E5FF422" w14:textId="77777777" w:rsidR="003B0C56" w:rsidRDefault="003B0C56" w:rsidP="003B0C56">
                            <w:pPr>
                              <w:jc w:val="center"/>
                              <w:rPr>
                                <w:rFonts w:eastAsia="华文中宋"/>
                                <w:b/>
                                <w:sz w:val="28"/>
                              </w:rPr>
                            </w:pPr>
                            <w:r>
                              <w:rPr>
                                <w:rFonts w:eastAsia="华文中宋" w:hint="eastAsia"/>
                                <w:b/>
                                <w:sz w:val="28"/>
                              </w:rPr>
                              <w:t>法人代表</w:t>
                            </w:r>
                          </w:p>
                          <w:p w14:paraId="4225C03A" w14:textId="77777777" w:rsidR="003B0C56" w:rsidRDefault="003B0C56" w:rsidP="003B0C56">
                            <w:pPr>
                              <w:jc w:val="center"/>
                              <w:rPr>
                                <w:rFonts w:eastAsia="华文中宋"/>
                                <w:b/>
                                <w:sz w:val="28"/>
                              </w:rPr>
                            </w:pPr>
                            <w:r>
                              <w:rPr>
                                <w:rFonts w:eastAsia="华文中宋" w:hint="eastAsia"/>
                                <w:b/>
                                <w:sz w:val="28"/>
                              </w:rPr>
                              <w:t>居民身份证复印件粘贴处</w:t>
                            </w:r>
                          </w:p>
                          <w:p w14:paraId="3D4C3EEC" w14:textId="77777777" w:rsidR="003B0C56" w:rsidRDefault="003B0C56" w:rsidP="003B0C56">
                            <w:pPr>
                              <w:pStyle w:val="af8"/>
                            </w:pPr>
                            <w:r>
                              <w:rPr>
                                <w:rFonts w:hint="eastAsia"/>
                              </w:rPr>
                              <w:t>（请加盖骑缝章）</w:t>
                            </w:r>
                          </w:p>
                          <w:p w14:paraId="3116B302"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186D" id="矩形 3" o:spid="_x0000_s1029" style="position:absolute;left:0;text-align:left;margin-left:49.3pt;margin-top:6.4pt;width:183.2pt;height:1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">
                <v:textbox>
                  <w:txbxContent>
                    <w:p w14:paraId="7E5FF422" w14:textId="77777777" w:rsidR="003B0C56" w:rsidRDefault="003B0C56" w:rsidP="003B0C56">
                      <w:pPr>
                        <w:jc w:val="center"/>
                        <w:rPr>
                          <w:rFonts w:eastAsia="华文中宋"/>
                          <w:b/>
                          <w:sz w:val="28"/>
                        </w:rPr>
                      </w:pPr>
                      <w:r>
                        <w:rPr>
                          <w:rFonts w:eastAsia="华文中宋" w:hint="eastAsia"/>
                          <w:b/>
                          <w:sz w:val="28"/>
                        </w:rPr>
                        <w:t>法人代表</w:t>
                      </w:r>
                    </w:p>
                    <w:p w14:paraId="4225C03A" w14:textId="77777777" w:rsidR="003B0C56" w:rsidRDefault="003B0C56" w:rsidP="003B0C56">
                      <w:pPr>
                        <w:jc w:val="center"/>
                        <w:rPr>
                          <w:rFonts w:eastAsia="华文中宋"/>
                          <w:b/>
                          <w:sz w:val="28"/>
                        </w:rPr>
                      </w:pPr>
                      <w:r>
                        <w:rPr>
                          <w:rFonts w:eastAsia="华文中宋" w:hint="eastAsia"/>
                          <w:b/>
                          <w:sz w:val="28"/>
                        </w:rPr>
                        <w:t>居民身份证复印件粘贴处</w:t>
                      </w:r>
                    </w:p>
                    <w:p w14:paraId="3D4C3EEC" w14:textId="77777777" w:rsidR="003B0C56" w:rsidRDefault="003B0C56" w:rsidP="003B0C56">
                      <w:pPr>
                        <w:pStyle w:val="af8"/>
                      </w:pPr>
                      <w:r>
                        <w:rPr>
                          <w:rFonts w:hint="eastAsia"/>
                        </w:rPr>
                        <w:t>（请加盖骑缝章）</w:t>
                      </w:r>
                    </w:p>
                    <w:p w14:paraId="3116B302" w14:textId="77777777" w:rsidR="003B0C56" w:rsidRDefault="003B0C56" w:rsidP="003B0C56">
                      <w:pPr>
                        <w:jc w:val="center"/>
                        <w:rPr>
                          <w:rFonts w:eastAsia="华文中宋"/>
                          <w:sz w:val="28"/>
                        </w:rPr>
                      </w:pPr>
                    </w:p>
                  </w:txbxContent>
                </v:textbox>
              </v:rect>
            </w:pict>
          </mc:Fallback>
        </mc:AlternateContent>
      </w:r>
    </w:p>
    <w:p w14:paraId="54293566" w14:textId="77777777" w:rsidR="003B0C56" w:rsidRDefault="003B0C56" w:rsidP="003B0C56">
      <w:pPr>
        <w:spacing w:line="500" w:lineRule="exact"/>
        <w:ind w:firstLine="555"/>
        <w:jc w:val="left"/>
        <w:rPr>
          <w:rFonts w:ascii="宋体" w:eastAsia="仿宋_GB2312" w:hAnsi="宋体"/>
          <w:bCs/>
          <w:sz w:val="28"/>
          <w:szCs w:val="28"/>
          <w:u w:val="single"/>
        </w:rPr>
      </w:pPr>
    </w:p>
    <w:p w14:paraId="4BF25E33" w14:textId="77777777" w:rsidR="003B0C56" w:rsidRDefault="003B0C56" w:rsidP="003B0C56">
      <w:pPr>
        <w:spacing w:line="500" w:lineRule="exact"/>
        <w:ind w:firstLine="555"/>
        <w:jc w:val="left"/>
        <w:rPr>
          <w:rFonts w:ascii="宋体" w:eastAsia="仿宋_GB2312" w:hAnsi="宋体"/>
          <w:bCs/>
          <w:sz w:val="28"/>
          <w:szCs w:val="28"/>
          <w:u w:val="single"/>
        </w:rPr>
      </w:pPr>
    </w:p>
    <w:p w14:paraId="2C14AF28" w14:textId="77777777" w:rsidR="003B0C56" w:rsidRDefault="003B0C56" w:rsidP="003B0C56">
      <w:pPr>
        <w:spacing w:line="500" w:lineRule="exact"/>
        <w:ind w:firstLine="555"/>
        <w:jc w:val="left"/>
        <w:rPr>
          <w:rFonts w:ascii="宋体" w:eastAsia="仿宋_GB2312" w:hAnsi="宋体"/>
          <w:bCs/>
          <w:sz w:val="28"/>
          <w:szCs w:val="28"/>
          <w:u w:val="single"/>
        </w:rPr>
      </w:pPr>
    </w:p>
    <w:p w14:paraId="30906933" w14:textId="77777777" w:rsidR="003B0C56" w:rsidRDefault="003B0C56" w:rsidP="003B0C56">
      <w:pPr>
        <w:tabs>
          <w:tab w:val="left" w:pos="0"/>
        </w:tabs>
        <w:spacing w:line="276" w:lineRule="auto"/>
        <w:jc w:val="left"/>
        <w:rPr>
          <w:sz w:val="28"/>
          <w:szCs w:val="28"/>
        </w:rPr>
      </w:pPr>
    </w:p>
    <w:p w14:paraId="2F2090EF" w14:textId="351AFC9D" w:rsidR="003B0C56" w:rsidRDefault="00294BA5" w:rsidP="003B0C56">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7721C698" wp14:editId="4629FFFA">
                <wp:simplePos x="0" y="0"/>
                <wp:positionH relativeFrom="column">
                  <wp:posOffset>626303</wp:posOffset>
                </wp:positionH>
                <wp:positionV relativeFrom="paragraph">
                  <wp:posOffset>311426</wp:posOffset>
                </wp:positionV>
                <wp:extent cx="2326640" cy="1523365"/>
                <wp:effectExtent l="6985" t="8255" r="9525" b="11430"/>
                <wp:wrapNone/>
                <wp:docPr id="902999009"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23365"/>
                        </a:xfrm>
                        <a:prstGeom prst="rect">
                          <a:avLst/>
                        </a:prstGeom>
                        <a:solidFill>
                          <a:srgbClr val="FFFFFF"/>
                        </a:solidFill>
                        <a:ln w="9525">
                          <a:solidFill>
                            <a:srgbClr val="000000"/>
                          </a:solidFill>
                          <a:miter lim="800000"/>
                          <a:headEnd/>
                          <a:tailEnd/>
                        </a:ln>
                      </wps:spPr>
                      <wps:txbx>
                        <w:txbxContent>
                          <w:p w14:paraId="622EB92D" w14:textId="77777777" w:rsidR="003B0C56" w:rsidRDefault="003B0C56" w:rsidP="003B0C56">
                            <w:pPr>
                              <w:jc w:val="center"/>
                              <w:rPr>
                                <w:rFonts w:eastAsia="华文中宋"/>
                                <w:b/>
                                <w:sz w:val="28"/>
                              </w:rPr>
                            </w:pPr>
                            <w:r>
                              <w:rPr>
                                <w:rFonts w:eastAsia="华文中宋" w:hint="eastAsia"/>
                                <w:b/>
                                <w:sz w:val="28"/>
                              </w:rPr>
                              <w:t>被授权人</w:t>
                            </w:r>
                          </w:p>
                          <w:p w14:paraId="3582DE45" w14:textId="77777777" w:rsidR="003B0C56" w:rsidRDefault="003B0C56" w:rsidP="003B0C56">
                            <w:pPr>
                              <w:jc w:val="center"/>
                              <w:rPr>
                                <w:rFonts w:eastAsia="华文中宋"/>
                                <w:b/>
                                <w:sz w:val="28"/>
                              </w:rPr>
                            </w:pPr>
                            <w:r>
                              <w:rPr>
                                <w:rFonts w:eastAsia="华文中宋" w:hint="eastAsia"/>
                                <w:b/>
                                <w:sz w:val="28"/>
                              </w:rPr>
                              <w:t>居民身份证复印件粘贴处</w:t>
                            </w:r>
                          </w:p>
                          <w:p w14:paraId="7895DE9F" w14:textId="77777777" w:rsidR="003B0C56" w:rsidRDefault="003B0C56" w:rsidP="003B0C56">
                            <w:pPr>
                              <w:pStyle w:val="af8"/>
                            </w:pPr>
                            <w:r>
                              <w:rPr>
                                <w:rFonts w:hint="eastAsia"/>
                              </w:rPr>
                              <w:t>（请加盖骑缝章）</w:t>
                            </w:r>
                          </w:p>
                          <w:p w14:paraId="288A66A2"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C698" id="矩形 1" o:spid="_x0000_s1030" style="position:absolute;left:0;text-align:left;margin-left:49.3pt;margin-top:24.5pt;width:183.2pt;height:1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">
                <v:textbox>
                  <w:txbxContent>
                    <w:p w14:paraId="622EB92D" w14:textId="77777777" w:rsidR="003B0C56" w:rsidRDefault="003B0C56" w:rsidP="003B0C56">
                      <w:pPr>
                        <w:jc w:val="center"/>
                        <w:rPr>
                          <w:rFonts w:eastAsia="华文中宋"/>
                          <w:b/>
                          <w:sz w:val="28"/>
                        </w:rPr>
                      </w:pPr>
                      <w:r>
                        <w:rPr>
                          <w:rFonts w:eastAsia="华文中宋" w:hint="eastAsia"/>
                          <w:b/>
                          <w:sz w:val="28"/>
                        </w:rPr>
                        <w:t>被授权人</w:t>
                      </w:r>
                    </w:p>
                    <w:p w14:paraId="3582DE45" w14:textId="77777777" w:rsidR="003B0C56" w:rsidRDefault="003B0C56" w:rsidP="003B0C56">
                      <w:pPr>
                        <w:jc w:val="center"/>
                        <w:rPr>
                          <w:rFonts w:eastAsia="华文中宋"/>
                          <w:b/>
                          <w:sz w:val="28"/>
                        </w:rPr>
                      </w:pPr>
                      <w:r>
                        <w:rPr>
                          <w:rFonts w:eastAsia="华文中宋" w:hint="eastAsia"/>
                          <w:b/>
                          <w:sz w:val="28"/>
                        </w:rPr>
                        <w:t>居民身份证复印件粘贴处</w:t>
                      </w:r>
                    </w:p>
                    <w:p w14:paraId="7895DE9F" w14:textId="77777777" w:rsidR="003B0C56" w:rsidRDefault="003B0C56" w:rsidP="003B0C56">
                      <w:pPr>
                        <w:pStyle w:val="af8"/>
                      </w:pPr>
                      <w:r>
                        <w:rPr>
                          <w:rFonts w:hint="eastAsia"/>
                        </w:rPr>
                        <w:t>（请加盖骑缝章）</w:t>
                      </w:r>
                    </w:p>
                    <w:p w14:paraId="288A66A2" w14:textId="77777777" w:rsidR="003B0C56" w:rsidRDefault="003B0C56" w:rsidP="003B0C56">
                      <w:pPr>
                        <w:jc w:val="center"/>
                        <w:rPr>
                          <w:rFonts w:eastAsia="华文中宋"/>
                          <w:sz w:val="28"/>
                        </w:rPr>
                      </w:pPr>
                    </w:p>
                  </w:txbxContent>
                </v:textbox>
              </v:rect>
            </w:pict>
          </mc:Fallback>
        </mc:AlternateContent>
      </w:r>
      <w:r w:rsidR="003B0C56">
        <w:rPr>
          <w:noProof/>
          <w:sz w:val="28"/>
          <w:szCs w:val="28"/>
        </w:rPr>
        <mc:AlternateContent>
          <mc:Choice Requires="wps">
            <w:drawing>
              <wp:anchor distT="0" distB="0" distL="114300" distR="114300" simplePos="0" relativeHeight="251656192" behindDoc="0" locked="0" layoutInCell="1" allowOverlap="1" wp14:anchorId="36DDD42E" wp14:editId="7FCF1D9D">
                <wp:simplePos x="0" y="0"/>
                <wp:positionH relativeFrom="column">
                  <wp:posOffset>3133725</wp:posOffset>
                </wp:positionH>
                <wp:positionV relativeFrom="paragraph">
                  <wp:posOffset>303530</wp:posOffset>
                </wp:positionV>
                <wp:extent cx="2257425" cy="1523365"/>
                <wp:effectExtent l="9525" t="8255" r="9525" b="11430"/>
                <wp:wrapNone/>
                <wp:docPr id="71171476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23365"/>
                        </a:xfrm>
                        <a:prstGeom prst="rect">
                          <a:avLst/>
                        </a:prstGeom>
                        <a:solidFill>
                          <a:srgbClr val="FFFFFF"/>
                        </a:solidFill>
                        <a:ln w="9525">
                          <a:solidFill>
                            <a:srgbClr val="000000"/>
                          </a:solidFill>
                          <a:miter lim="800000"/>
                          <a:headEnd/>
                          <a:tailEnd/>
                        </a:ln>
                      </wps:spPr>
                      <wps:txbx>
                        <w:txbxContent>
                          <w:p w14:paraId="3D8999B5" w14:textId="77777777" w:rsidR="003B0C56" w:rsidRDefault="003B0C56" w:rsidP="003B0C56">
                            <w:pPr>
                              <w:jc w:val="center"/>
                              <w:rPr>
                                <w:rFonts w:eastAsia="华文中宋"/>
                                <w:b/>
                                <w:sz w:val="28"/>
                              </w:rPr>
                            </w:pPr>
                            <w:r>
                              <w:rPr>
                                <w:rFonts w:eastAsia="华文中宋" w:hint="eastAsia"/>
                                <w:b/>
                                <w:sz w:val="28"/>
                              </w:rPr>
                              <w:t>被授权人</w:t>
                            </w:r>
                          </w:p>
                          <w:p w14:paraId="62DA9AE1" w14:textId="77777777" w:rsidR="003B0C56" w:rsidRDefault="003B0C56" w:rsidP="003B0C56">
                            <w:pPr>
                              <w:jc w:val="center"/>
                              <w:rPr>
                                <w:rFonts w:eastAsia="华文中宋"/>
                                <w:b/>
                                <w:sz w:val="28"/>
                              </w:rPr>
                            </w:pPr>
                            <w:r>
                              <w:rPr>
                                <w:rFonts w:eastAsia="华文中宋" w:hint="eastAsia"/>
                                <w:b/>
                                <w:sz w:val="28"/>
                              </w:rPr>
                              <w:t>居民身份证复印件粘贴处</w:t>
                            </w:r>
                          </w:p>
                          <w:p w14:paraId="777499AE" w14:textId="77777777" w:rsidR="003B0C56" w:rsidRDefault="003B0C56" w:rsidP="003B0C56">
                            <w:pPr>
                              <w:pStyle w:val="af8"/>
                            </w:pPr>
                            <w:r>
                              <w:rPr>
                                <w:rFonts w:hint="eastAsia"/>
                              </w:rPr>
                              <w:t>（请加盖骑缝章）</w:t>
                            </w:r>
                          </w:p>
                          <w:p w14:paraId="4F389049"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DD42E" id="矩形 2" o:spid="_x0000_s1031" style="position:absolute;left:0;text-align:left;margin-left:246.75pt;margin-top:23.9pt;width:177.75pt;height:1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">
                <v:textbox>
                  <w:txbxContent>
                    <w:p w14:paraId="3D8999B5" w14:textId="77777777" w:rsidR="003B0C56" w:rsidRDefault="003B0C56" w:rsidP="003B0C56">
                      <w:pPr>
                        <w:jc w:val="center"/>
                        <w:rPr>
                          <w:rFonts w:eastAsia="华文中宋"/>
                          <w:b/>
                          <w:sz w:val="28"/>
                        </w:rPr>
                      </w:pPr>
                      <w:r>
                        <w:rPr>
                          <w:rFonts w:eastAsia="华文中宋" w:hint="eastAsia"/>
                          <w:b/>
                          <w:sz w:val="28"/>
                        </w:rPr>
                        <w:t>被授权人</w:t>
                      </w:r>
                    </w:p>
                    <w:p w14:paraId="62DA9AE1" w14:textId="77777777" w:rsidR="003B0C56" w:rsidRDefault="003B0C56" w:rsidP="003B0C56">
                      <w:pPr>
                        <w:jc w:val="center"/>
                        <w:rPr>
                          <w:rFonts w:eastAsia="华文中宋"/>
                          <w:b/>
                          <w:sz w:val="28"/>
                        </w:rPr>
                      </w:pPr>
                      <w:r>
                        <w:rPr>
                          <w:rFonts w:eastAsia="华文中宋" w:hint="eastAsia"/>
                          <w:b/>
                          <w:sz w:val="28"/>
                        </w:rPr>
                        <w:t>居民身份证复印件粘贴处</w:t>
                      </w:r>
                    </w:p>
                    <w:p w14:paraId="777499AE" w14:textId="77777777" w:rsidR="003B0C56" w:rsidRDefault="003B0C56" w:rsidP="003B0C56">
                      <w:pPr>
                        <w:pStyle w:val="af8"/>
                      </w:pPr>
                      <w:r>
                        <w:rPr>
                          <w:rFonts w:hint="eastAsia"/>
                        </w:rPr>
                        <w:t>（请加盖骑缝章）</w:t>
                      </w:r>
                    </w:p>
                    <w:p w14:paraId="4F389049" w14:textId="77777777" w:rsidR="003B0C56" w:rsidRDefault="003B0C56" w:rsidP="003B0C56">
                      <w:pPr>
                        <w:jc w:val="center"/>
                        <w:rPr>
                          <w:rFonts w:eastAsia="华文中宋"/>
                          <w:sz w:val="28"/>
                        </w:rPr>
                      </w:pPr>
                    </w:p>
                  </w:txbxContent>
                </v:textbox>
              </v:rect>
            </w:pict>
          </mc:Fallback>
        </mc:AlternateContent>
      </w:r>
    </w:p>
    <w:p w14:paraId="0F64FEA3" w14:textId="77777777" w:rsidR="003B0C56" w:rsidRDefault="003B0C56" w:rsidP="003B0C56">
      <w:pPr>
        <w:rPr>
          <w:sz w:val="28"/>
          <w:szCs w:val="28"/>
        </w:rPr>
      </w:pPr>
    </w:p>
    <w:p w14:paraId="30897694" w14:textId="77777777" w:rsidR="003B0C56" w:rsidRDefault="003B0C56" w:rsidP="003B0C56">
      <w:pPr>
        <w:rPr>
          <w:sz w:val="28"/>
          <w:szCs w:val="28"/>
        </w:rPr>
      </w:pPr>
    </w:p>
    <w:p w14:paraId="2496CA8F" w14:textId="5151F1DE" w:rsidR="003B0C56" w:rsidRDefault="003B0C56" w:rsidP="003B0C56">
      <w:pPr>
        <w:spacing w:line="360" w:lineRule="auto"/>
        <w:ind w:leftChars="-257" w:left="-304" w:rightChars="-246" w:right="-517" w:hangingChars="112" w:hanging="236"/>
        <w:jc w:val="center"/>
        <w:rPr>
          <w:rFonts w:ascii="宋体" w:hAnsi="宋体"/>
          <w:b/>
          <w:szCs w:val="21"/>
        </w:rPr>
      </w:pPr>
    </w:p>
    <w:p w14:paraId="47E58BAB" w14:textId="77777777" w:rsidR="003B0C56" w:rsidRDefault="003B0C56" w:rsidP="003B0C56">
      <w:pPr>
        <w:widowControl/>
        <w:spacing w:line="360" w:lineRule="atLeast"/>
        <w:ind w:firstLine="420"/>
        <w:jc w:val="left"/>
        <w:rPr>
          <w:rFonts w:ascii="宋体" w:hAnsi="宋体" w:cs="Arial"/>
          <w:color w:val="000000"/>
          <w:kern w:val="0"/>
          <w:szCs w:val="21"/>
        </w:rPr>
      </w:pPr>
    </w:p>
    <w:p w14:paraId="7E146FD7" w14:textId="77777777" w:rsidR="00FC14F9" w:rsidRPr="003B0C56" w:rsidRDefault="00FC14F9">
      <w:pPr>
        <w:spacing w:afterLines="25" w:after="78" w:line="300" w:lineRule="auto"/>
        <w:ind w:firstLineChars="150" w:firstLine="422"/>
        <w:rPr>
          <w:b/>
          <w:color w:val="000000"/>
          <w:sz w:val="28"/>
          <w:szCs w:val="28"/>
        </w:rPr>
      </w:pPr>
    </w:p>
    <w:p w14:paraId="65610D4D" w14:textId="23E6D59A" w:rsidR="00FC14F9" w:rsidRDefault="00CA74E1">
      <w:pPr>
        <w:spacing w:after="60"/>
        <w:jc w:val="center"/>
        <w:rPr>
          <w:rFonts w:cs="Arial"/>
          <w:b/>
          <w:color w:val="000000"/>
          <w:sz w:val="28"/>
          <w:szCs w:val="28"/>
        </w:rPr>
      </w:pPr>
      <w:r>
        <w:rPr>
          <w:rFonts w:cs="Arial"/>
          <w:b/>
          <w:color w:val="000000"/>
          <w:sz w:val="28"/>
          <w:szCs w:val="28"/>
        </w:rPr>
        <w:lastRenderedPageBreak/>
        <w:t>4</w:t>
      </w:r>
      <w:r>
        <w:rPr>
          <w:rFonts w:cs="Arial" w:hint="eastAsia"/>
          <w:b/>
          <w:color w:val="000000"/>
          <w:sz w:val="28"/>
          <w:szCs w:val="28"/>
        </w:rPr>
        <w:t>、企业法人有统一</w:t>
      </w:r>
      <w:r>
        <w:rPr>
          <w:rFonts w:cs="Arial"/>
          <w:b/>
          <w:color w:val="000000"/>
          <w:sz w:val="28"/>
          <w:szCs w:val="28"/>
        </w:rPr>
        <w:t>社会信用代码</w:t>
      </w:r>
      <w:r>
        <w:rPr>
          <w:rFonts w:cs="Arial" w:hint="eastAsia"/>
          <w:b/>
          <w:color w:val="000000"/>
          <w:sz w:val="28"/>
          <w:szCs w:val="28"/>
        </w:rPr>
        <w:t>（三证合一）的《营业执照》扫描件（代理商）</w:t>
      </w:r>
    </w:p>
    <w:p w14:paraId="57483935" w14:textId="77777777" w:rsidR="00FC14F9" w:rsidRDefault="00FC14F9">
      <w:pPr>
        <w:spacing w:afterLines="25" w:after="78" w:line="300" w:lineRule="auto"/>
        <w:rPr>
          <w:color w:val="000000"/>
        </w:rPr>
      </w:pPr>
    </w:p>
    <w:p w14:paraId="08C79839" w14:textId="77777777" w:rsidR="00FC14F9" w:rsidRDefault="00FC14F9">
      <w:pPr>
        <w:spacing w:afterLines="25" w:after="78" w:line="300" w:lineRule="auto"/>
        <w:rPr>
          <w:color w:val="000000"/>
        </w:rPr>
      </w:pPr>
    </w:p>
    <w:p w14:paraId="6C2780BF" w14:textId="77777777" w:rsidR="00FC14F9" w:rsidRDefault="00FC14F9">
      <w:pPr>
        <w:spacing w:afterLines="25" w:after="78" w:line="300" w:lineRule="auto"/>
        <w:rPr>
          <w:color w:val="000000"/>
        </w:rPr>
      </w:pPr>
    </w:p>
    <w:p w14:paraId="42830883" w14:textId="77777777" w:rsidR="00FC14F9" w:rsidRDefault="00FC14F9">
      <w:pPr>
        <w:spacing w:afterLines="25" w:after="78" w:line="300" w:lineRule="auto"/>
        <w:rPr>
          <w:color w:val="000000"/>
        </w:rPr>
      </w:pPr>
    </w:p>
    <w:p w14:paraId="37EA5D6F" w14:textId="77777777" w:rsidR="00FC14F9" w:rsidRDefault="00FC14F9">
      <w:pPr>
        <w:spacing w:afterLines="25" w:after="78" w:line="300" w:lineRule="auto"/>
        <w:rPr>
          <w:color w:val="000000"/>
        </w:rPr>
      </w:pPr>
    </w:p>
    <w:p w14:paraId="350F4EFB" w14:textId="77777777" w:rsidR="00FC14F9" w:rsidRDefault="00FC14F9">
      <w:pPr>
        <w:spacing w:afterLines="25" w:after="78" w:line="300" w:lineRule="auto"/>
        <w:rPr>
          <w:color w:val="000000"/>
        </w:rPr>
      </w:pPr>
    </w:p>
    <w:p w14:paraId="2755BCFD" w14:textId="77777777" w:rsidR="00FC14F9" w:rsidRDefault="00FC14F9">
      <w:pPr>
        <w:spacing w:afterLines="25" w:after="78" w:line="300" w:lineRule="auto"/>
        <w:rPr>
          <w:color w:val="000000"/>
        </w:rPr>
      </w:pPr>
    </w:p>
    <w:p w14:paraId="1F400C88" w14:textId="77777777" w:rsidR="00FC14F9" w:rsidRDefault="00FC14F9">
      <w:pPr>
        <w:spacing w:afterLines="25" w:after="78" w:line="300" w:lineRule="auto"/>
        <w:rPr>
          <w:color w:val="000000"/>
        </w:rPr>
      </w:pPr>
    </w:p>
    <w:p w14:paraId="772D6FFB" w14:textId="77777777" w:rsidR="00FC14F9" w:rsidRDefault="00FC14F9">
      <w:pPr>
        <w:spacing w:afterLines="25" w:after="78" w:line="300" w:lineRule="auto"/>
        <w:rPr>
          <w:color w:val="000000"/>
        </w:rPr>
      </w:pPr>
    </w:p>
    <w:p w14:paraId="252DE154" w14:textId="77777777" w:rsidR="00FC14F9" w:rsidRDefault="00FC14F9">
      <w:pPr>
        <w:spacing w:afterLines="25" w:after="78" w:line="300" w:lineRule="auto"/>
        <w:rPr>
          <w:color w:val="000000"/>
        </w:rPr>
      </w:pPr>
    </w:p>
    <w:p w14:paraId="6C2A11C7" w14:textId="77777777" w:rsidR="00FC14F9" w:rsidRDefault="00FC14F9">
      <w:pPr>
        <w:spacing w:afterLines="25" w:after="78" w:line="300" w:lineRule="auto"/>
        <w:rPr>
          <w:color w:val="000000"/>
        </w:rPr>
      </w:pPr>
    </w:p>
    <w:p w14:paraId="24F8FD53" w14:textId="77777777" w:rsidR="00FC14F9" w:rsidRDefault="00FC14F9">
      <w:pPr>
        <w:spacing w:afterLines="25" w:after="78" w:line="300" w:lineRule="auto"/>
        <w:rPr>
          <w:color w:val="000000"/>
        </w:rPr>
      </w:pPr>
    </w:p>
    <w:p w14:paraId="7F1B20B5" w14:textId="77777777" w:rsidR="00FC14F9" w:rsidRDefault="00FC14F9">
      <w:pPr>
        <w:spacing w:afterLines="25" w:after="78" w:line="300" w:lineRule="auto"/>
        <w:rPr>
          <w:color w:val="000000"/>
        </w:rPr>
      </w:pPr>
    </w:p>
    <w:p w14:paraId="4EC2AB80" w14:textId="77777777" w:rsidR="00FC14F9" w:rsidRDefault="00FC14F9">
      <w:pPr>
        <w:spacing w:afterLines="25" w:after="78" w:line="300" w:lineRule="auto"/>
        <w:rPr>
          <w:color w:val="000000"/>
        </w:rPr>
      </w:pPr>
    </w:p>
    <w:p w14:paraId="1D3A2F22" w14:textId="77777777" w:rsidR="00FC14F9" w:rsidRDefault="00FC14F9">
      <w:pPr>
        <w:spacing w:afterLines="25" w:after="78" w:line="300" w:lineRule="auto"/>
        <w:rPr>
          <w:color w:val="000000"/>
        </w:rPr>
      </w:pPr>
    </w:p>
    <w:p w14:paraId="5C2EF8D3" w14:textId="77777777" w:rsidR="00FC14F9" w:rsidRDefault="00FC14F9">
      <w:pPr>
        <w:spacing w:afterLines="25" w:after="78" w:line="300" w:lineRule="auto"/>
        <w:rPr>
          <w:color w:val="000000"/>
        </w:rPr>
      </w:pPr>
    </w:p>
    <w:p w14:paraId="110CAFD1" w14:textId="77777777" w:rsidR="00FC14F9" w:rsidRDefault="00FC14F9">
      <w:pPr>
        <w:spacing w:afterLines="25" w:after="78" w:line="300" w:lineRule="auto"/>
        <w:rPr>
          <w:color w:val="000000"/>
        </w:rPr>
      </w:pPr>
    </w:p>
    <w:p w14:paraId="2EC18D63" w14:textId="77777777" w:rsidR="00FC14F9" w:rsidRDefault="00FC14F9">
      <w:pPr>
        <w:spacing w:afterLines="25" w:after="78" w:line="300" w:lineRule="auto"/>
        <w:rPr>
          <w:color w:val="000000"/>
        </w:rPr>
      </w:pPr>
    </w:p>
    <w:p w14:paraId="5259EC1A" w14:textId="77777777" w:rsidR="00FC14F9" w:rsidRDefault="00FC14F9">
      <w:pPr>
        <w:spacing w:afterLines="25" w:after="78" w:line="300" w:lineRule="auto"/>
        <w:rPr>
          <w:color w:val="000000"/>
        </w:rPr>
      </w:pPr>
    </w:p>
    <w:p w14:paraId="5EC372D1" w14:textId="77777777" w:rsidR="00FC14F9" w:rsidRDefault="00FC14F9">
      <w:pPr>
        <w:spacing w:afterLines="25" w:after="78" w:line="300" w:lineRule="auto"/>
        <w:rPr>
          <w:color w:val="000000"/>
        </w:rPr>
      </w:pPr>
    </w:p>
    <w:p w14:paraId="0B189FCF" w14:textId="77777777" w:rsidR="00FC14F9" w:rsidRDefault="00FC14F9">
      <w:pPr>
        <w:spacing w:afterLines="25" w:after="78" w:line="300" w:lineRule="auto"/>
        <w:rPr>
          <w:color w:val="000000"/>
        </w:rPr>
      </w:pPr>
    </w:p>
    <w:p w14:paraId="4AB7808C" w14:textId="77777777" w:rsidR="00FC14F9" w:rsidRDefault="00FC14F9">
      <w:pPr>
        <w:spacing w:afterLines="25" w:after="78" w:line="300" w:lineRule="auto"/>
        <w:rPr>
          <w:color w:val="000000"/>
        </w:rPr>
      </w:pPr>
    </w:p>
    <w:p w14:paraId="7CCB451C" w14:textId="77777777" w:rsidR="00FC14F9" w:rsidRDefault="00FC14F9">
      <w:pPr>
        <w:spacing w:afterLines="25" w:after="78" w:line="300" w:lineRule="auto"/>
        <w:rPr>
          <w:color w:val="000000"/>
        </w:rPr>
      </w:pPr>
    </w:p>
    <w:p w14:paraId="1D27439A" w14:textId="77777777" w:rsidR="00FC14F9" w:rsidRDefault="00FC14F9">
      <w:pPr>
        <w:spacing w:afterLines="25" w:after="78" w:line="300" w:lineRule="auto"/>
        <w:rPr>
          <w:color w:val="000000"/>
        </w:rPr>
      </w:pPr>
    </w:p>
    <w:p w14:paraId="06592B50" w14:textId="77777777" w:rsidR="00FC14F9" w:rsidRDefault="00FC14F9">
      <w:pPr>
        <w:spacing w:afterLines="25" w:after="78" w:line="300" w:lineRule="auto"/>
        <w:rPr>
          <w:color w:val="000000"/>
        </w:rPr>
      </w:pPr>
    </w:p>
    <w:p w14:paraId="25DF50AA" w14:textId="77777777" w:rsidR="00FC14F9" w:rsidRDefault="00FC14F9">
      <w:pPr>
        <w:spacing w:afterLines="25" w:after="78" w:line="300" w:lineRule="auto"/>
        <w:rPr>
          <w:color w:val="000000"/>
        </w:rPr>
      </w:pPr>
    </w:p>
    <w:p w14:paraId="032650DE" w14:textId="77777777" w:rsidR="00FC14F9" w:rsidRDefault="00FC14F9">
      <w:pPr>
        <w:spacing w:afterLines="25" w:after="78" w:line="300" w:lineRule="auto"/>
        <w:rPr>
          <w:color w:val="000000"/>
        </w:rPr>
      </w:pPr>
    </w:p>
    <w:p w14:paraId="6FF91695" w14:textId="77777777" w:rsidR="00FC14F9" w:rsidRDefault="00FC14F9">
      <w:pPr>
        <w:spacing w:afterLines="25" w:after="78" w:line="300" w:lineRule="auto"/>
        <w:rPr>
          <w:color w:val="000000"/>
        </w:rPr>
      </w:pPr>
    </w:p>
    <w:p w14:paraId="46BE53A8" w14:textId="4D1EC92A" w:rsidR="00FC14F9" w:rsidRDefault="00CA74E1">
      <w:pPr>
        <w:spacing w:after="60"/>
        <w:jc w:val="center"/>
        <w:rPr>
          <w:rFonts w:ascii="宋体" w:hAnsi="宋体"/>
          <w:szCs w:val="21"/>
        </w:rPr>
      </w:pPr>
      <w:r>
        <w:rPr>
          <w:rFonts w:cs="Arial"/>
          <w:b/>
          <w:color w:val="000000"/>
          <w:sz w:val="28"/>
          <w:szCs w:val="28"/>
        </w:rPr>
        <w:lastRenderedPageBreak/>
        <w:t>5</w:t>
      </w:r>
      <w:r>
        <w:rPr>
          <w:rFonts w:cs="Arial" w:hint="eastAsia"/>
          <w:b/>
          <w:color w:val="000000"/>
          <w:sz w:val="28"/>
          <w:szCs w:val="28"/>
        </w:rPr>
        <w:t>、医疗器械经营企业许可证扫描件（代理商）</w:t>
      </w:r>
    </w:p>
    <w:p w14:paraId="0E9C2B7A" w14:textId="77777777" w:rsidR="00FC14F9" w:rsidRDefault="00FC14F9">
      <w:pPr>
        <w:spacing w:afterLines="25" w:after="78" w:line="300" w:lineRule="auto"/>
        <w:rPr>
          <w:color w:val="000000"/>
        </w:rPr>
      </w:pPr>
    </w:p>
    <w:p w14:paraId="183C99D3" w14:textId="77777777" w:rsidR="00FC14F9" w:rsidRDefault="00FC14F9">
      <w:pPr>
        <w:spacing w:afterLines="25" w:after="78" w:line="300" w:lineRule="auto"/>
        <w:rPr>
          <w:color w:val="000000"/>
        </w:rPr>
      </w:pPr>
    </w:p>
    <w:p w14:paraId="67E5F776" w14:textId="77777777" w:rsidR="00FC14F9" w:rsidRDefault="00FC14F9">
      <w:pPr>
        <w:spacing w:afterLines="25" w:after="78" w:line="300" w:lineRule="auto"/>
        <w:rPr>
          <w:color w:val="000000"/>
        </w:rPr>
      </w:pPr>
    </w:p>
    <w:p w14:paraId="7C535277" w14:textId="77777777" w:rsidR="00FC14F9" w:rsidRDefault="00FC14F9">
      <w:pPr>
        <w:spacing w:afterLines="25" w:after="78" w:line="300" w:lineRule="auto"/>
        <w:rPr>
          <w:color w:val="000000"/>
        </w:rPr>
      </w:pPr>
    </w:p>
    <w:p w14:paraId="238F8EF3" w14:textId="77777777" w:rsidR="00FC14F9" w:rsidRDefault="00FC14F9">
      <w:pPr>
        <w:spacing w:afterLines="25" w:after="78" w:line="300" w:lineRule="auto"/>
        <w:rPr>
          <w:color w:val="000000"/>
        </w:rPr>
      </w:pPr>
    </w:p>
    <w:p w14:paraId="556BD386" w14:textId="77777777" w:rsidR="00FC14F9" w:rsidRDefault="00FC14F9">
      <w:pPr>
        <w:spacing w:afterLines="25" w:after="78" w:line="300" w:lineRule="auto"/>
        <w:rPr>
          <w:color w:val="000000"/>
        </w:rPr>
      </w:pPr>
    </w:p>
    <w:p w14:paraId="249E8DF4" w14:textId="77777777" w:rsidR="00FC14F9" w:rsidRDefault="00FC14F9">
      <w:pPr>
        <w:spacing w:afterLines="25" w:after="78" w:line="300" w:lineRule="auto"/>
        <w:rPr>
          <w:color w:val="000000"/>
        </w:rPr>
      </w:pPr>
    </w:p>
    <w:p w14:paraId="71B88E0C" w14:textId="77777777" w:rsidR="00FC14F9" w:rsidRDefault="00FC14F9">
      <w:pPr>
        <w:spacing w:afterLines="25" w:after="78" w:line="300" w:lineRule="auto"/>
        <w:rPr>
          <w:color w:val="000000"/>
        </w:rPr>
      </w:pPr>
    </w:p>
    <w:p w14:paraId="502E5C58" w14:textId="77777777" w:rsidR="00FC14F9" w:rsidRDefault="00FC14F9">
      <w:pPr>
        <w:spacing w:afterLines="25" w:after="78" w:line="300" w:lineRule="auto"/>
        <w:rPr>
          <w:color w:val="000000"/>
        </w:rPr>
      </w:pPr>
    </w:p>
    <w:p w14:paraId="1D996AB9" w14:textId="77777777" w:rsidR="00FC14F9" w:rsidRDefault="00FC14F9">
      <w:pPr>
        <w:spacing w:afterLines="25" w:after="78" w:line="300" w:lineRule="auto"/>
        <w:rPr>
          <w:color w:val="000000"/>
        </w:rPr>
      </w:pPr>
    </w:p>
    <w:p w14:paraId="219FEB03" w14:textId="77777777" w:rsidR="00FC14F9" w:rsidRDefault="00FC14F9">
      <w:pPr>
        <w:spacing w:afterLines="25" w:after="78" w:line="300" w:lineRule="auto"/>
        <w:rPr>
          <w:color w:val="000000"/>
        </w:rPr>
      </w:pPr>
    </w:p>
    <w:p w14:paraId="0F07A796" w14:textId="77777777" w:rsidR="00FC14F9" w:rsidRDefault="00FC14F9">
      <w:pPr>
        <w:spacing w:afterLines="25" w:after="78" w:line="300" w:lineRule="auto"/>
        <w:rPr>
          <w:color w:val="000000"/>
        </w:rPr>
      </w:pPr>
    </w:p>
    <w:p w14:paraId="33B4E2A2" w14:textId="77777777" w:rsidR="00FC14F9" w:rsidRDefault="00FC14F9">
      <w:pPr>
        <w:spacing w:afterLines="25" w:after="78" w:line="300" w:lineRule="auto"/>
        <w:rPr>
          <w:color w:val="000000"/>
        </w:rPr>
      </w:pPr>
    </w:p>
    <w:p w14:paraId="3D674315" w14:textId="77777777" w:rsidR="00FC14F9" w:rsidRDefault="00FC14F9">
      <w:pPr>
        <w:spacing w:afterLines="25" w:after="78" w:line="300" w:lineRule="auto"/>
        <w:rPr>
          <w:color w:val="000000"/>
        </w:rPr>
      </w:pPr>
    </w:p>
    <w:p w14:paraId="3D855B7D" w14:textId="77777777" w:rsidR="00FC14F9" w:rsidRDefault="00FC14F9">
      <w:pPr>
        <w:spacing w:afterLines="25" w:after="78" w:line="300" w:lineRule="auto"/>
        <w:rPr>
          <w:color w:val="000000"/>
        </w:rPr>
      </w:pPr>
    </w:p>
    <w:p w14:paraId="4013A29A" w14:textId="77777777" w:rsidR="00FC14F9" w:rsidRDefault="00FC14F9">
      <w:pPr>
        <w:spacing w:afterLines="25" w:after="78" w:line="300" w:lineRule="auto"/>
        <w:rPr>
          <w:color w:val="000000"/>
        </w:rPr>
      </w:pPr>
    </w:p>
    <w:p w14:paraId="4C51BFC4" w14:textId="77777777" w:rsidR="00FC14F9" w:rsidRDefault="00FC14F9">
      <w:pPr>
        <w:spacing w:afterLines="25" w:after="78" w:line="300" w:lineRule="auto"/>
        <w:rPr>
          <w:color w:val="000000"/>
        </w:rPr>
      </w:pPr>
    </w:p>
    <w:p w14:paraId="7736A987" w14:textId="77777777" w:rsidR="00FC14F9" w:rsidRDefault="00FC14F9">
      <w:pPr>
        <w:spacing w:afterLines="25" w:after="78" w:line="300" w:lineRule="auto"/>
        <w:rPr>
          <w:color w:val="000000"/>
        </w:rPr>
      </w:pPr>
    </w:p>
    <w:p w14:paraId="07128C65" w14:textId="77777777" w:rsidR="00FC14F9" w:rsidRDefault="00FC14F9">
      <w:pPr>
        <w:spacing w:afterLines="25" w:after="78" w:line="300" w:lineRule="auto"/>
        <w:rPr>
          <w:color w:val="000000"/>
        </w:rPr>
      </w:pPr>
    </w:p>
    <w:p w14:paraId="6DA0A4FA" w14:textId="77777777" w:rsidR="00FC14F9" w:rsidRDefault="00FC14F9">
      <w:pPr>
        <w:spacing w:afterLines="25" w:after="78" w:line="300" w:lineRule="auto"/>
        <w:rPr>
          <w:color w:val="000000"/>
        </w:rPr>
      </w:pPr>
    </w:p>
    <w:p w14:paraId="46E6040E" w14:textId="77777777" w:rsidR="00FC14F9" w:rsidRDefault="00FC14F9">
      <w:pPr>
        <w:spacing w:afterLines="25" w:after="78" w:line="300" w:lineRule="auto"/>
        <w:rPr>
          <w:color w:val="000000"/>
        </w:rPr>
      </w:pPr>
    </w:p>
    <w:p w14:paraId="01366308" w14:textId="77777777" w:rsidR="00FC14F9" w:rsidRDefault="00FC14F9">
      <w:pPr>
        <w:spacing w:afterLines="25" w:after="78" w:line="300" w:lineRule="auto"/>
        <w:rPr>
          <w:color w:val="000000"/>
        </w:rPr>
      </w:pPr>
    </w:p>
    <w:p w14:paraId="1E81EA7F" w14:textId="77777777" w:rsidR="00FC14F9" w:rsidRDefault="00FC14F9">
      <w:pPr>
        <w:spacing w:afterLines="25" w:after="78" w:line="300" w:lineRule="auto"/>
        <w:rPr>
          <w:color w:val="000000"/>
        </w:rPr>
      </w:pPr>
    </w:p>
    <w:p w14:paraId="790DD3A4" w14:textId="77777777" w:rsidR="00FC14F9" w:rsidRDefault="00FC14F9">
      <w:pPr>
        <w:spacing w:afterLines="25" w:after="78" w:line="300" w:lineRule="auto"/>
        <w:rPr>
          <w:color w:val="000000"/>
        </w:rPr>
      </w:pPr>
    </w:p>
    <w:p w14:paraId="227D2730" w14:textId="77777777" w:rsidR="00FC14F9" w:rsidRDefault="00FC14F9">
      <w:pPr>
        <w:spacing w:afterLines="25" w:after="78" w:line="300" w:lineRule="auto"/>
        <w:rPr>
          <w:color w:val="000000"/>
        </w:rPr>
      </w:pPr>
    </w:p>
    <w:p w14:paraId="36552E2F" w14:textId="77777777" w:rsidR="00FC14F9" w:rsidRDefault="00FC14F9">
      <w:pPr>
        <w:spacing w:afterLines="25" w:after="78" w:line="300" w:lineRule="auto"/>
        <w:rPr>
          <w:color w:val="000000"/>
        </w:rPr>
      </w:pPr>
    </w:p>
    <w:p w14:paraId="7CD9A16E" w14:textId="77777777" w:rsidR="00FC14F9" w:rsidRDefault="00FC14F9">
      <w:pPr>
        <w:spacing w:afterLines="25" w:after="78" w:line="300" w:lineRule="auto"/>
        <w:rPr>
          <w:color w:val="000000"/>
        </w:rPr>
      </w:pPr>
    </w:p>
    <w:p w14:paraId="4412E96E" w14:textId="77777777" w:rsidR="00FC14F9" w:rsidRDefault="00FC14F9">
      <w:pPr>
        <w:spacing w:afterLines="25" w:after="78" w:line="300" w:lineRule="auto"/>
        <w:rPr>
          <w:color w:val="000000"/>
        </w:rPr>
      </w:pPr>
    </w:p>
    <w:p w14:paraId="2491ED2A" w14:textId="77777777" w:rsidR="00FC14F9" w:rsidRDefault="00FC14F9">
      <w:pPr>
        <w:spacing w:afterLines="25" w:after="78" w:line="300" w:lineRule="auto"/>
        <w:rPr>
          <w:color w:val="000000"/>
        </w:rPr>
      </w:pPr>
    </w:p>
    <w:p w14:paraId="79316DE7" w14:textId="083EC54F" w:rsidR="00FC14F9" w:rsidRDefault="00CA74E1">
      <w:pPr>
        <w:spacing w:after="60"/>
        <w:jc w:val="center"/>
        <w:rPr>
          <w:rFonts w:cs="Arial"/>
          <w:b/>
          <w:color w:val="000000"/>
          <w:sz w:val="28"/>
          <w:szCs w:val="28"/>
        </w:rPr>
      </w:pPr>
      <w:r>
        <w:rPr>
          <w:rFonts w:cs="Arial"/>
          <w:b/>
          <w:color w:val="000000"/>
          <w:sz w:val="28"/>
          <w:szCs w:val="28"/>
        </w:rPr>
        <w:lastRenderedPageBreak/>
        <w:t>6</w:t>
      </w:r>
      <w:r>
        <w:rPr>
          <w:rFonts w:cs="Arial" w:hint="eastAsia"/>
          <w:b/>
          <w:color w:val="000000"/>
          <w:sz w:val="28"/>
          <w:szCs w:val="28"/>
        </w:rPr>
        <w:t>、制造商或代理商对本项目唯一有效授权证明书</w:t>
      </w:r>
      <w:r>
        <w:rPr>
          <w:rFonts w:cs="Arial" w:hint="eastAsia"/>
          <w:b/>
          <w:color w:val="000000"/>
          <w:sz w:val="28"/>
          <w:szCs w:val="28"/>
        </w:rPr>
        <w:t>(</w:t>
      </w:r>
      <w:r>
        <w:rPr>
          <w:rFonts w:cs="Arial" w:hint="eastAsia"/>
          <w:b/>
          <w:color w:val="000000"/>
          <w:sz w:val="28"/>
          <w:szCs w:val="28"/>
        </w:rPr>
        <w:t>有效期大于三个月</w:t>
      </w:r>
      <w:r>
        <w:rPr>
          <w:rFonts w:cs="Arial" w:hint="eastAsia"/>
          <w:b/>
          <w:color w:val="000000"/>
          <w:sz w:val="28"/>
          <w:szCs w:val="28"/>
        </w:rPr>
        <w:t>)</w:t>
      </w:r>
    </w:p>
    <w:p w14:paraId="78521FD1" w14:textId="04369D19" w:rsidR="00FC14F9" w:rsidRDefault="00000000">
      <w:pPr>
        <w:spacing w:afterLines="25" w:after="78" w:line="300" w:lineRule="auto"/>
        <w:rPr>
          <w:color w:val="000000"/>
        </w:rPr>
      </w:pPr>
      <w:r>
        <w:rPr>
          <w:rFonts w:hint="eastAsia"/>
          <w:color w:val="000000"/>
        </w:rPr>
        <w:t>致：</w:t>
      </w:r>
      <w:r w:rsidR="000E16C4">
        <w:rPr>
          <w:rFonts w:hint="eastAsia"/>
          <w:b/>
          <w:color w:val="000000"/>
        </w:rPr>
        <w:t>深圳市宝安区人民医院</w:t>
      </w:r>
    </w:p>
    <w:p w14:paraId="019B7A28" w14:textId="77777777" w:rsidR="00FC14F9" w:rsidRDefault="00FC14F9">
      <w:pPr>
        <w:pStyle w:val="a4"/>
        <w:ind w:firstLine="0"/>
        <w:rPr>
          <w:color w:val="000000"/>
        </w:rPr>
      </w:pPr>
    </w:p>
    <w:p w14:paraId="44AA134B" w14:textId="77777777" w:rsidR="00FC14F9" w:rsidRDefault="00000000">
      <w:pPr>
        <w:pStyle w:val="a4"/>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4BB2F804" w14:textId="77777777" w:rsidR="00FC14F9" w:rsidRDefault="00FC14F9">
      <w:pPr>
        <w:pStyle w:val="a4"/>
        <w:ind w:firstLine="0"/>
        <w:rPr>
          <w:color w:val="000000"/>
        </w:rPr>
      </w:pPr>
    </w:p>
    <w:p w14:paraId="2BE1999B" w14:textId="77777777" w:rsidR="00FC14F9" w:rsidRDefault="00000000">
      <w:pPr>
        <w:pStyle w:val="a4"/>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08CE9538" w14:textId="77777777" w:rsidR="00FC14F9" w:rsidRDefault="00FC14F9">
      <w:pPr>
        <w:pStyle w:val="a4"/>
        <w:ind w:left="1260" w:hanging="840"/>
        <w:rPr>
          <w:color w:val="000000"/>
        </w:rPr>
      </w:pPr>
    </w:p>
    <w:p w14:paraId="783F4AE0" w14:textId="77777777" w:rsidR="00FC14F9" w:rsidRDefault="00000000">
      <w:pPr>
        <w:pStyle w:val="a4"/>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2F2862CB" w14:textId="77777777" w:rsidR="00FC14F9" w:rsidRDefault="00FC14F9">
      <w:pPr>
        <w:pStyle w:val="a4"/>
        <w:ind w:left="1260" w:hanging="840"/>
        <w:rPr>
          <w:color w:val="000000"/>
        </w:rPr>
      </w:pPr>
    </w:p>
    <w:p w14:paraId="3B62E37B" w14:textId="77777777" w:rsidR="00FC14F9" w:rsidRDefault="00000000">
      <w:pPr>
        <w:pStyle w:val="a4"/>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5BBDC870" w14:textId="77777777" w:rsidR="00FC14F9" w:rsidRDefault="00FC14F9">
      <w:pPr>
        <w:pStyle w:val="a4"/>
        <w:ind w:left="1260" w:hanging="840"/>
        <w:rPr>
          <w:color w:val="000000"/>
        </w:rPr>
      </w:pPr>
    </w:p>
    <w:p w14:paraId="1ABF59F7" w14:textId="77777777" w:rsidR="00FC14F9" w:rsidRDefault="00000000">
      <w:pPr>
        <w:pStyle w:val="a4"/>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39EB1413" w14:textId="77777777" w:rsidR="00FC14F9" w:rsidRDefault="00FC14F9">
      <w:pPr>
        <w:pStyle w:val="a4"/>
        <w:ind w:firstLine="0"/>
        <w:rPr>
          <w:color w:val="000000"/>
        </w:rPr>
      </w:pPr>
    </w:p>
    <w:p w14:paraId="0A6DF15A" w14:textId="77777777" w:rsidR="00FC14F9" w:rsidRDefault="00FC14F9">
      <w:pPr>
        <w:pStyle w:val="a4"/>
        <w:ind w:firstLine="0"/>
        <w:rPr>
          <w:color w:val="000000"/>
        </w:rPr>
      </w:pPr>
    </w:p>
    <w:p w14:paraId="36D0B202" w14:textId="77777777" w:rsidR="00FC14F9" w:rsidRDefault="00000000">
      <w:pPr>
        <w:pStyle w:val="a4"/>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7F49C5EC" w14:textId="77777777" w:rsidR="00FC14F9" w:rsidRDefault="00FC14F9">
      <w:pPr>
        <w:pStyle w:val="a4"/>
        <w:ind w:firstLine="0"/>
        <w:rPr>
          <w:color w:val="000000"/>
        </w:rPr>
      </w:pPr>
    </w:p>
    <w:p w14:paraId="4C3AEEB6" w14:textId="77777777" w:rsidR="00FC14F9" w:rsidRDefault="00000000">
      <w:pPr>
        <w:pStyle w:val="a4"/>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0BE49F40" w14:textId="77777777" w:rsidR="00FC14F9" w:rsidRDefault="00FC14F9">
      <w:pPr>
        <w:pStyle w:val="a4"/>
        <w:ind w:firstLine="0"/>
        <w:rPr>
          <w:color w:val="000000"/>
        </w:rPr>
      </w:pPr>
    </w:p>
    <w:p w14:paraId="5CBE19A3" w14:textId="77777777" w:rsidR="00FC14F9" w:rsidRDefault="00000000">
      <w:pPr>
        <w:pStyle w:val="a4"/>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03EA75AF" w14:textId="77777777" w:rsidR="00FC14F9" w:rsidRDefault="00FC14F9">
      <w:pPr>
        <w:pStyle w:val="a4"/>
        <w:ind w:firstLine="0"/>
        <w:rPr>
          <w:color w:val="000000"/>
        </w:rPr>
      </w:pPr>
    </w:p>
    <w:p w14:paraId="54B16A87" w14:textId="77777777" w:rsidR="00FC14F9" w:rsidRDefault="00000000">
      <w:pPr>
        <w:pStyle w:val="a4"/>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3550A079" w14:textId="77777777" w:rsidR="00FC14F9" w:rsidRDefault="00FC14F9">
      <w:pPr>
        <w:pStyle w:val="a4"/>
        <w:ind w:firstLine="0"/>
        <w:rPr>
          <w:color w:val="000000"/>
        </w:rPr>
      </w:pPr>
    </w:p>
    <w:p w14:paraId="71291D38" w14:textId="77777777" w:rsidR="00FC14F9" w:rsidRDefault="00FC14F9">
      <w:pPr>
        <w:rPr>
          <w:color w:val="000000"/>
        </w:rPr>
      </w:pPr>
    </w:p>
    <w:p w14:paraId="5152D053" w14:textId="77777777" w:rsidR="00FC14F9" w:rsidRDefault="00FC14F9">
      <w:pPr>
        <w:rPr>
          <w:b/>
          <w:color w:val="000000"/>
          <w:highlight w:val="yellow"/>
        </w:rPr>
      </w:pPr>
    </w:p>
    <w:p w14:paraId="710ED80A" w14:textId="77777777" w:rsidR="00FC14F9" w:rsidRDefault="00FC14F9">
      <w:pPr>
        <w:rPr>
          <w:b/>
          <w:color w:val="000000"/>
          <w:highlight w:val="yellow"/>
        </w:rPr>
      </w:pPr>
    </w:p>
    <w:p w14:paraId="6182FA4E" w14:textId="77777777" w:rsidR="00FC14F9" w:rsidRDefault="00FC14F9">
      <w:pPr>
        <w:rPr>
          <w:b/>
          <w:color w:val="000000"/>
          <w:highlight w:val="yellow"/>
        </w:rPr>
      </w:pPr>
    </w:p>
    <w:p w14:paraId="78C97A25" w14:textId="77777777" w:rsidR="00FC14F9" w:rsidRDefault="00FC14F9">
      <w:pPr>
        <w:rPr>
          <w:b/>
          <w:color w:val="000000"/>
          <w:highlight w:val="yellow"/>
        </w:rPr>
      </w:pPr>
    </w:p>
    <w:p w14:paraId="645FC84A" w14:textId="77777777" w:rsidR="00FC14F9" w:rsidRDefault="00FC14F9">
      <w:pPr>
        <w:rPr>
          <w:b/>
          <w:color w:val="000000"/>
          <w:highlight w:val="yellow"/>
        </w:rPr>
      </w:pPr>
    </w:p>
    <w:p w14:paraId="4993999F" w14:textId="77777777" w:rsidR="00FC14F9" w:rsidRDefault="00FC14F9">
      <w:pPr>
        <w:rPr>
          <w:b/>
          <w:color w:val="000000"/>
          <w:highlight w:val="yellow"/>
        </w:rPr>
      </w:pPr>
    </w:p>
    <w:p w14:paraId="3E794154" w14:textId="77777777" w:rsidR="00FC14F9" w:rsidRDefault="00FC14F9">
      <w:pPr>
        <w:rPr>
          <w:b/>
          <w:color w:val="000000"/>
          <w:highlight w:val="yellow"/>
        </w:rPr>
      </w:pPr>
    </w:p>
    <w:p w14:paraId="4CCC01D1" w14:textId="77777777" w:rsidR="00FC14F9" w:rsidRDefault="00FC14F9">
      <w:pPr>
        <w:rPr>
          <w:b/>
          <w:color w:val="000000"/>
          <w:highlight w:val="yellow"/>
        </w:rPr>
      </w:pPr>
    </w:p>
    <w:p w14:paraId="496E81A5" w14:textId="77777777" w:rsidR="00FC14F9" w:rsidRDefault="00FC14F9">
      <w:pPr>
        <w:rPr>
          <w:b/>
          <w:color w:val="000000"/>
          <w:highlight w:val="yellow"/>
        </w:rPr>
      </w:pPr>
    </w:p>
    <w:p w14:paraId="2F70852A" w14:textId="77777777" w:rsidR="00FC14F9" w:rsidRDefault="00000000">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0AB15728" w14:textId="77777777" w:rsidR="00FC14F9" w:rsidRDefault="00000000">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7168E6A8" w14:textId="6F2E786B" w:rsidR="00FC14F9" w:rsidRDefault="00CA74E1">
      <w:pPr>
        <w:spacing w:after="60"/>
        <w:jc w:val="center"/>
        <w:rPr>
          <w:rFonts w:cs="Arial"/>
          <w:b/>
          <w:color w:val="000000"/>
          <w:sz w:val="28"/>
          <w:szCs w:val="28"/>
        </w:rPr>
      </w:pPr>
      <w:r>
        <w:rPr>
          <w:rFonts w:cs="Arial"/>
          <w:b/>
          <w:color w:val="000000"/>
          <w:sz w:val="28"/>
          <w:szCs w:val="28"/>
        </w:rPr>
        <w:lastRenderedPageBreak/>
        <w:t>7</w:t>
      </w:r>
      <w:r>
        <w:rPr>
          <w:rFonts w:cs="Arial" w:hint="eastAsia"/>
          <w:b/>
          <w:color w:val="000000"/>
          <w:sz w:val="28"/>
          <w:szCs w:val="28"/>
        </w:rPr>
        <w:t>、企业法人有统一</w:t>
      </w:r>
      <w:r>
        <w:rPr>
          <w:rFonts w:cs="Arial"/>
          <w:b/>
          <w:color w:val="000000"/>
          <w:sz w:val="28"/>
          <w:szCs w:val="28"/>
        </w:rPr>
        <w:t>社会信用代码</w:t>
      </w:r>
      <w:r>
        <w:rPr>
          <w:rFonts w:cs="Arial" w:hint="eastAsia"/>
          <w:b/>
          <w:color w:val="000000"/>
          <w:sz w:val="28"/>
          <w:szCs w:val="28"/>
        </w:rPr>
        <w:t>（三证合一）的《营业执照》扫描件（制造商）</w:t>
      </w:r>
    </w:p>
    <w:p w14:paraId="6065AE58" w14:textId="77777777" w:rsidR="00FC14F9" w:rsidRDefault="00FC14F9">
      <w:pPr>
        <w:spacing w:after="60"/>
        <w:ind w:leftChars="200" w:left="840" w:hangingChars="200" w:hanging="420"/>
        <w:rPr>
          <w:rFonts w:ascii="宋体" w:hAnsi="宋体"/>
          <w:szCs w:val="21"/>
        </w:rPr>
      </w:pPr>
    </w:p>
    <w:p w14:paraId="37DE54CA" w14:textId="77777777" w:rsidR="00FC14F9" w:rsidRDefault="00FC14F9">
      <w:pPr>
        <w:spacing w:after="60"/>
        <w:ind w:leftChars="200" w:left="840" w:hangingChars="200" w:hanging="420"/>
        <w:rPr>
          <w:rFonts w:ascii="宋体" w:hAnsi="宋体"/>
          <w:szCs w:val="21"/>
        </w:rPr>
      </w:pPr>
    </w:p>
    <w:p w14:paraId="676795A8" w14:textId="77777777" w:rsidR="00FC14F9" w:rsidRDefault="00FC14F9">
      <w:pPr>
        <w:spacing w:after="60"/>
        <w:ind w:leftChars="200" w:left="840" w:hangingChars="200" w:hanging="420"/>
        <w:rPr>
          <w:rFonts w:ascii="宋体" w:hAnsi="宋体"/>
          <w:szCs w:val="21"/>
        </w:rPr>
      </w:pPr>
    </w:p>
    <w:p w14:paraId="0BE54ACA" w14:textId="77777777" w:rsidR="00FC14F9" w:rsidRDefault="00FC14F9">
      <w:pPr>
        <w:spacing w:after="60"/>
        <w:ind w:leftChars="200" w:left="840" w:hangingChars="200" w:hanging="420"/>
        <w:rPr>
          <w:rFonts w:ascii="宋体" w:hAnsi="宋体"/>
          <w:szCs w:val="21"/>
        </w:rPr>
      </w:pPr>
    </w:p>
    <w:p w14:paraId="7672EB6A" w14:textId="77777777" w:rsidR="00FC14F9" w:rsidRDefault="00FC14F9">
      <w:pPr>
        <w:spacing w:after="60"/>
        <w:ind w:leftChars="200" w:left="840" w:hangingChars="200" w:hanging="420"/>
        <w:rPr>
          <w:rFonts w:ascii="宋体" w:hAnsi="宋体"/>
          <w:szCs w:val="21"/>
        </w:rPr>
      </w:pPr>
    </w:p>
    <w:p w14:paraId="31BE3F04" w14:textId="77777777" w:rsidR="00FC14F9" w:rsidRDefault="00FC14F9">
      <w:pPr>
        <w:spacing w:after="60"/>
        <w:ind w:leftChars="200" w:left="840" w:hangingChars="200" w:hanging="420"/>
        <w:rPr>
          <w:rFonts w:ascii="宋体" w:hAnsi="宋体"/>
          <w:szCs w:val="21"/>
        </w:rPr>
      </w:pPr>
    </w:p>
    <w:p w14:paraId="6A843984" w14:textId="77777777" w:rsidR="00FC14F9" w:rsidRDefault="00FC14F9">
      <w:pPr>
        <w:spacing w:after="60"/>
        <w:ind w:leftChars="200" w:left="840" w:hangingChars="200" w:hanging="420"/>
        <w:rPr>
          <w:rFonts w:ascii="宋体" w:hAnsi="宋体"/>
          <w:szCs w:val="21"/>
        </w:rPr>
      </w:pPr>
    </w:p>
    <w:p w14:paraId="6D9F7E94" w14:textId="77777777" w:rsidR="00FC14F9" w:rsidRDefault="00FC14F9">
      <w:pPr>
        <w:spacing w:after="60"/>
        <w:ind w:leftChars="200" w:left="840" w:hangingChars="200" w:hanging="420"/>
        <w:rPr>
          <w:rFonts w:ascii="宋体" w:hAnsi="宋体"/>
          <w:szCs w:val="21"/>
        </w:rPr>
      </w:pPr>
    </w:p>
    <w:p w14:paraId="1AC7D6C0" w14:textId="77777777" w:rsidR="00FC14F9" w:rsidRDefault="00FC14F9">
      <w:pPr>
        <w:spacing w:after="60"/>
        <w:ind w:leftChars="200" w:left="840" w:hangingChars="200" w:hanging="420"/>
        <w:rPr>
          <w:rFonts w:ascii="宋体" w:hAnsi="宋体"/>
          <w:szCs w:val="21"/>
        </w:rPr>
      </w:pPr>
    </w:p>
    <w:p w14:paraId="7F863546" w14:textId="77777777" w:rsidR="00FC14F9" w:rsidRDefault="00FC14F9">
      <w:pPr>
        <w:spacing w:after="60"/>
        <w:ind w:leftChars="200" w:left="840" w:hangingChars="200" w:hanging="420"/>
        <w:rPr>
          <w:rFonts w:ascii="宋体" w:hAnsi="宋体"/>
          <w:szCs w:val="21"/>
        </w:rPr>
      </w:pPr>
    </w:p>
    <w:p w14:paraId="5AB6C11A" w14:textId="77777777" w:rsidR="00FC14F9" w:rsidRDefault="00FC14F9">
      <w:pPr>
        <w:spacing w:after="60"/>
        <w:ind w:leftChars="200" w:left="840" w:hangingChars="200" w:hanging="420"/>
        <w:rPr>
          <w:rFonts w:ascii="宋体" w:hAnsi="宋体"/>
          <w:szCs w:val="21"/>
        </w:rPr>
      </w:pPr>
    </w:p>
    <w:p w14:paraId="301AFA42" w14:textId="77777777" w:rsidR="00FC14F9" w:rsidRDefault="00FC14F9">
      <w:pPr>
        <w:spacing w:after="60"/>
        <w:ind w:leftChars="200" w:left="840" w:hangingChars="200" w:hanging="420"/>
        <w:rPr>
          <w:rFonts w:ascii="宋体" w:hAnsi="宋体"/>
          <w:szCs w:val="21"/>
        </w:rPr>
      </w:pPr>
    </w:p>
    <w:p w14:paraId="15FF7A77" w14:textId="77777777" w:rsidR="00FC14F9" w:rsidRDefault="00FC14F9">
      <w:pPr>
        <w:spacing w:after="60"/>
        <w:ind w:leftChars="200" w:left="840" w:hangingChars="200" w:hanging="420"/>
        <w:rPr>
          <w:rFonts w:ascii="宋体" w:hAnsi="宋体"/>
          <w:szCs w:val="21"/>
        </w:rPr>
      </w:pPr>
    </w:p>
    <w:p w14:paraId="0509DB76" w14:textId="77777777" w:rsidR="00FC14F9" w:rsidRDefault="00FC14F9">
      <w:pPr>
        <w:spacing w:after="60"/>
        <w:ind w:leftChars="200" w:left="840" w:hangingChars="200" w:hanging="420"/>
        <w:rPr>
          <w:rFonts w:ascii="宋体" w:hAnsi="宋体"/>
          <w:szCs w:val="21"/>
        </w:rPr>
      </w:pPr>
    </w:p>
    <w:p w14:paraId="6634E221" w14:textId="77777777" w:rsidR="00FC14F9" w:rsidRDefault="00FC14F9">
      <w:pPr>
        <w:spacing w:after="60"/>
        <w:ind w:leftChars="200" w:left="840" w:hangingChars="200" w:hanging="420"/>
        <w:rPr>
          <w:rFonts w:ascii="宋体" w:hAnsi="宋体"/>
          <w:szCs w:val="21"/>
        </w:rPr>
      </w:pPr>
    </w:p>
    <w:p w14:paraId="15D408E6" w14:textId="77777777" w:rsidR="00FC14F9" w:rsidRDefault="00FC14F9">
      <w:pPr>
        <w:spacing w:after="60"/>
        <w:ind w:leftChars="200" w:left="840" w:hangingChars="200" w:hanging="420"/>
        <w:rPr>
          <w:rFonts w:ascii="宋体" w:hAnsi="宋体"/>
          <w:szCs w:val="21"/>
        </w:rPr>
      </w:pPr>
    </w:p>
    <w:p w14:paraId="02660B2B" w14:textId="77777777" w:rsidR="00FC14F9" w:rsidRDefault="00FC14F9">
      <w:pPr>
        <w:spacing w:after="60"/>
        <w:ind w:leftChars="200" w:left="840" w:hangingChars="200" w:hanging="420"/>
        <w:rPr>
          <w:rFonts w:ascii="宋体" w:hAnsi="宋体"/>
          <w:szCs w:val="21"/>
        </w:rPr>
      </w:pPr>
    </w:p>
    <w:p w14:paraId="1FC71929" w14:textId="77777777" w:rsidR="00FC14F9" w:rsidRDefault="00FC14F9">
      <w:pPr>
        <w:spacing w:after="60"/>
        <w:ind w:leftChars="200" w:left="840" w:hangingChars="200" w:hanging="420"/>
        <w:rPr>
          <w:rFonts w:ascii="宋体" w:hAnsi="宋体"/>
          <w:szCs w:val="21"/>
        </w:rPr>
      </w:pPr>
    </w:p>
    <w:p w14:paraId="341CF7A4" w14:textId="77777777" w:rsidR="00FC14F9" w:rsidRDefault="00FC14F9">
      <w:pPr>
        <w:spacing w:after="60"/>
        <w:ind w:leftChars="200" w:left="840" w:hangingChars="200" w:hanging="420"/>
        <w:rPr>
          <w:rFonts w:ascii="宋体" w:hAnsi="宋体"/>
          <w:szCs w:val="21"/>
        </w:rPr>
      </w:pPr>
    </w:p>
    <w:p w14:paraId="56550C78" w14:textId="77777777" w:rsidR="00FC14F9" w:rsidRDefault="00FC14F9">
      <w:pPr>
        <w:spacing w:after="60"/>
        <w:ind w:leftChars="200" w:left="840" w:hangingChars="200" w:hanging="420"/>
        <w:rPr>
          <w:rFonts w:ascii="宋体" w:hAnsi="宋体"/>
          <w:szCs w:val="21"/>
        </w:rPr>
      </w:pPr>
    </w:p>
    <w:p w14:paraId="17CC32C9" w14:textId="77777777" w:rsidR="00FC14F9" w:rsidRDefault="00FC14F9">
      <w:pPr>
        <w:spacing w:after="60"/>
        <w:ind w:leftChars="200" w:left="840" w:hangingChars="200" w:hanging="420"/>
        <w:rPr>
          <w:rFonts w:ascii="宋体" w:hAnsi="宋体"/>
          <w:szCs w:val="21"/>
        </w:rPr>
      </w:pPr>
    </w:p>
    <w:p w14:paraId="0FC4FEAC" w14:textId="77777777" w:rsidR="00FC14F9" w:rsidRDefault="00FC14F9">
      <w:pPr>
        <w:spacing w:after="60"/>
        <w:ind w:leftChars="200" w:left="840" w:hangingChars="200" w:hanging="420"/>
        <w:rPr>
          <w:rFonts w:ascii="宋体" w:hAnsi="宋体"/>
          <w:szCs w:val="21"/>
        </w:rPr>
      </w:pPr>
    </w:p>
    <w:p w14:paraId="136AC210" w14:textId="77777777" w:rsidR="00FC14F9" w:rsidRDefault="00FC14F9">
      <w:pPr>
        <w:spacing w:after="60"/>
        <w:ind w:leftChars="200" w:left="840" w:hangingChars="200" w:hanging="420"/>
        <w:rPr>
          <w:rFonts w:ascii="宋体" w:hAnsi="宋体"/>
          <w:szCs w:val="21"/>
        </w:rPr>
      </w:pPr>
    </w:p>
    <w:p w14:paraId="01A38E6C" w14:textId="77777777" w:rsidR="00FC14F9" w:rsidRDefault="00FC14F9">
      <w:pPr>
        <w:spacing w:after="60"/>
        <w:ind w:leftChars="200" w:left="840" w:hangingChars="200" w:hanging="420"/>
        <w:rPr>
          <w:rFonts w:ascii="宋体" w:hAnsi="宋体"/>
          <w:szCs w:val="21"/>
        </w:rPr>
      </w:pPr>
    </w:p>
    <w:p w14:paraId="7A9B77F5" w14:textId="77777777" w:rsidR="00FC14F9" w:rsidRDefault="00FC14F9">
      <w:pPr>
        <w:spacing w:after="60"/>
        <w:ind w:leftChars="200" w:left="840" w:hangingChars="200" w:hanging="420"/>
        <w:rPr>
          <w:rFonts w:ascii="宋体" w:hAnsi="宋体"/>
          <w:szCs w:val="21"/>
        </w:rPr>
      </w:pPr>
    </w:p>
    <w:p w14:paraId="3955F116" w14:textId="77777777" w:rsidR="00FC14F9" w:rsidRDefault="00FC14F9">
      <w:pPr>
        <w:spacing w:after="60"/>
        <w:ind w:leftChars="200" w:left="840" w:hangingChars="200" w:hanging="420"/>
        <w:rPr>
          <w:rFonts w:ascii="宋体" w:hAnsi="宋体"/>
          <w:szCs w:val="21"/>
        </w:rPr>
      </w:pPr>
    </w:p>
    <w:p w14:paraId="310E9A68" w14:textId="77777777" w:rsidR="00FC14F9" w:rsidRDefault="00FC14F9">
      <w:pPr>
        <w:spacing w:after="60"/>
        <w:ind w:leftChars="200" w:left="840" w:hangingChars="200" w:hanging="420"/>
        <w:rPr>
          <w:rFonts w:ascii="宋体" w:hAnsi="宋体"/>
          <w:szCs w:val="21"/>
        </w:rPr>
      </w:pPr>
    </w:p>
    <w:p w14:paraId="18465137" w14:textId="77777777" w:rsidR="00FC14F9" w:rsidRDefault="00FC14F9">
      <w:pPr>
        <w:spacing w:after="60"/>
        <w:ind w:leftChars="200" w:left="840" w:hangingChars="200" w:hanging="420"/>
        <w:rPr>
          <w:rFonts w:ascii="宋体" w:hAnsi="宋体"/>
          <w:szCs w:val="21"/>
        </w:rPr>
      </w:pPr>
    </w:p>
    <w:p w14:paraId="5CA65EC1" w14:textId="77777777" w:rsidR="00FC14F9" w:rsidRDefault="00FC14F9">
      <w:pPr>
        <w:spacing w:after="60"/>
        <w:ind w:leftChars="200" w:left="840" w:hangingChars="200" w:hanging="420"/>
        <w:rPr>
          <w:rFonts w:ascii="宋体" w:hAnsi="宋体"/>
          <w:szCs w:val="21"/>
        </w:rPr>
      </w:pPr>
    </w:p>
    <w:p w14:paraId="758DFFA8" w14:textId="77777777" w:rsidR="00FC14F9" w:rsidRDefault="00FC14F9">
      <w:pPr>
        <w:spacing w:after="60"/>
        <w:ind w:leftChars="200" w:left="840" w:hangingChars="200" w:hanging="420"/>
        <w:rPr>
          <w:rFonts w:ascii="宋体" w:hAnsi="宋体"/>
          <w:szCs w:val="21"/>
        </w:rPr>
      </w:pPr>
    </w:p>
    <w:p w14:paraId="6395BF4C" w14:textId="77777777" w:rsidR="00FC14F9" w:rsidRDefault="00FC14F9">
      <w:pPr>
        <w:spacing w:after="60"/>
        <w:ind w:leftChars="200" w:left="840" w:hangingChars="200" w:hanging="420"/>
        <w:rPr>
          <w:rFonts w:ascii="宋体" w:hAnsi="宋体"/>
          <w:szCs w:val="21"/>
        </w:rPr>
      </w:pPr>
    </w:p>
    <w:p w14:paraId="02D8BCC6" w14:textId="77777777" w:rsidR="00FC14F9" w:rsidRDefault="00FC14F9">
      <w:pPr>
        <w:spacing w:after="60"/>
        <w:ind w:leftChars="200" w:left="840" w:hangingChars="200" w:hanging="420"/>
        <w:rPr>
          <w:rFonts w:ascii="宋体" w:hAnsi="宋体"/>
          <w:szCs w:val="21"/>
        </w:rPr>
      </w:pPr>
    </w:p>
    <w:p w14:paraId="4FCEBC90" w14:textId="77777777" w:rsidR="00FC14F9" w:rsidRDefault="00FC14F9">
      <w:pPr>
        <w:spacing w:after="60"/>
        <w:ind w:leftChars="200" w:left="840" w:hangingChars="200" w:hanging="420"/>
        <w:rPr>
          <w:rFonts w:ascii="宋体" w:hAnsi="宋体"/>
          <w:szCs w:val="21"/>
        </w:rPr>
      </w:pPr>
    </w:p>
    <w:p w14:paraId="4924C8D7" w14:textId="77777777" w:rsidR="00FC14F9" w:rsidRDefault="00FC14F9">
      <w:pPr>
        <w:spacing w:after="60"/>
        <w:ind w:leftChars="200" w:left="840" w:hangingChars="200" w:hanging="420"/>
        <w:rPr>
          <w:rFonts w:ascii="宋体" w:hAnsi="宋体"/>
          <w:szCs w:val="21"/>
        </w:rPr>
      </w:pPr>
    </w:p>
    <w:p w14:paraId="2339B97F" w14:textId="77777777" w:rsidR="00FC14F9" w:rsidRDefault="00FC14F9">
      <w:pPr>
        <w:spacing w:after="60"/>
        <w:ind w:leftChars="200" w:left="840" w:hangingChars="200" w:hanging="420"/>
        <w:rPr>
          <w:rFonts w:ascii="宋体" w:hAnsi="宋体"/>
          <w:szCs w:val="21"/>
        </w:rPr>
      </w:pPr>
    </w:p>
    <w:p w14:paraId="263F0C30" w14:textId="61C79888" w:rsidR="00FC14F9" w:rsidRDefault="00CA74E1">
      <w:pPr>
        <w:spacing w:after="60"/>
        <w:jc w:val="center"/>
        <w:rPr>
          <w:rFonts w:cs="Arial"/>
          <w:b/>
          <w:color w:val="000000"/>
          <w:sz w:val="28"/>
          <w:szCs w:val="28"/>
        </w:rPr>
      </w:pPr>
      <w:r>
        <w:rPr>
          <w:rFonts w:cs="Arial"/>
          <w:b/>
          <w:color w:val="000000"/>
          <w:sz w:val="28"/>
          <w:szCs w:val="28"/>
        </w:rPr>
        <w:lastRenderedPageBreak/>
        <w:t>8</w:t>
      </w:r>
      <w:r>
        <w:rPr>
          <w:rFonts w:cs="Arial" w:hint="eastAsia"/>
          <w:b/>
          <w:color w:val="000000"/>
          <w:sz w:val="28"/>
          <w:szCs w:val="28"/>
        </w:rPr>
        <w:t>、医疗器械经营企业许可证扫描件（制造商）</w:t>
      </w:r>
    </w:p>
    <w:p w14:paraId="5BC34F00" w14:textId="77777777" w:rsidR="00FC14F9" w:rsidRDefault="00FC14F9">
      <w:pPr>
        <w:spacing w:after="60"/>
        <w:ind w:leftChars="200" w:left="840" w:hangingChars="200" w:hanging="420"/>
        <w:rPr>
          <w:rFonts w:ascii="宋体" w:hAnsi="宋体"/>
          <w:szCs w:val="21"/>
        </w:rPr>
      </w:pPr>
    </w:p>
    <w:p w14:paraId="6EBA8A5D" w14:textId="77777777" w:rsidR="00FC14F9" w:rsidRDefault="00FC14F9">
      <w:pPr>
        <w:spacing w:after="60"/>
        <w:ind w:leftChars="200" w:left="840" w:hangingChars="200" w:hanging="420"/>
        <w:rPr>
          <w:rFonts w:ascii="宋体" w:hAnsi="宋体"/>
          <w:szCs w:val="21"/>
        </w:rPr>
      </w:pPr>
    </w:p>
    <w:p w14:paraId="055B0A0D" w14:textId="77777777" w:rsidR="00FC14F9" w:rsidRDefault="00FC14F9">
      <w:pPr>
        <w:spacing w:after="60"/>
        <w:ind w:leftChars="200" w:left="840" w:hangingChars="200" w:hanging="420"/>
        <w:rPr>
          <w:rFonts w:ascii="宋体" w:hAnsi="宋体"/>
          <w:szCs w:val="21"/>
        </w:rPr>
      </w:pPr>
    </w:p>
    <w:p w14:paraId="109D365E" w14:textId="77777777" w:rsidR="00FC14F9" w:rsidRDefault="00FC14F9">
      <w:pPr>
        <w:spacing w:after="60"/>
        <w:ind w:leftChars="200" w:left="840" w:hangingChars="200" w:hanging="420"/>
        <w:rPr>
          <w:rFonts w:ascii="宋体" w:hAnsi="宋体"/>
          <w:szCs w:val="21"/>
        </w:rPr>
      </w:pPr>
    </w:p>
    <w:p w14:paraId="7A3B7CFA" w14:textId="77777777" w:rsidR="00FC14F9" w:rsidRDefault="00FC14F9">
      <w:pPr>
        <w:spacing w:after="60"/>
        <w:ind w:leftChars="200" w:left="840" w:hangingChars="200" w:hanging="420"/>
        <w:rPr>
          <w:rFonts w:ascii="宋体" w:hAnsi="宋体"/>
          <w:szCs w:val="21"/>
        </w:rPr>
      </w:pPr>
    </w:p>
    <w:p w14:paraId="573671F0" w14:textId="77777777" w:rsidR="00FC14F9" w:rsidRDefault="00FC14F9">
      <w:pPr>
        <w:spacing w:after="60"/>
        <w:ind w:leftChars="200" w:left="840" w:hangingChars="200" w:hanging="420"/>
        <w:rPr>
          <w:rFonts w:ascii="宋体" w:hAnsi="宋体"/>
          <w:szCs w:val="21"/>
        </w:rPr>
      </w:pPr>
    </w:p>
    <w:p w14:paraId="5EBDEC69" w14:textId="77777777" w:rsidR="00FC14F9" w:rsidRDefault="00FC14F9">
      <w:pPr>
        <w:spacing w:after="60"/>
        <w:ind w:leftChars="200" w:left="840" w:hangingChars="200" w:hanging="420"/>
        <w:rPr>
          <w:rFonts w:ascii="宋体" w:hAnsi="宋体"/>
          <w:szCs w:val="21"/>
        </w:rPr>
      </w:pPr>
    </w:p>
    <w:p w14:paraId="37236B63" w14:textId="77777777" w:rsidR="00FC14F9" w:rsidRDefault="00FC14F9">
      <w:pPr>
        <w:spacing w:after="60"/>
        <w:ind w:leftChars="200" w:left="840" w:hangingChars="200" w:hanging="420"/>
        <w:rPr>
          <w:rFonts w:ascii="宋体" w:hAnsi="宋体"/>
          <w:szCs w:val="21"/>
        </w:rPr>
      </w:pPr>
    </w:p>
    <w:p w14:paraId="64DB7660" w14:textId="77777777" w:rsidR="00FC14F9" w:rsidRDefault="00FC14F9">
      <w:pPr>
        <w:spacing w:after="60"/>
        <w:ind w:leftChars="200" w:left="840" w:hangingChars="200" w:hanging="420"/>
        <w:rPr>
          <w:rFonts w:ascii="宋体" w:hAnsi="宋体"/>
          <w:szCs w:val="21"/>
        </w:rPr>
      </w:pPr>
    </w:p>
    <w:p w14:paraId="525930AB" w14:textId="77777777" w:rsidR="00FC14F9" w:rsidRDefault="00FC14F9">
      <w:pPr>
        <w:spacing w:after="60"/>
        <w:ind w:leftChars="200" w:left="840" w:hangingChars="200" w:hanging="420"/>
        <w:rPr>
          <w:rFonts w:ascii="宋体" w:hAnsi="宋体"/>
          <w:szCs w:val="21"/>
        </w:rPr>
      </w:pPr>
    </w:p>
    <w:p w14:paraId="42ACEA43" w14:textId="77777777" w:rsidR="00FC14F9" w:rsidRDefault="00FC14F9">
      <w:pPr>
        <w:spacing w:after="60"/>
        <w:ind w:leftChars="200" w:left="840" w:hangingChars="200" w:hanging="420"/>
        <w:rPr>
          <w:rFonts w:ascii="宋体" w:hAnsi="宋体"/>
          <w:szCs w:val="21"/>
        </w:rPr>
      </w:pPr>
    </w:p>
    <w:p w14:paraId="7EA3D385" w14:textId="77777777" w:rsidR="00FC14F9" w:rsidRDefault="00FC14F9">
      <w:pPr>
        <w:spacing w:after="60"/>
        <w:ind w:leftChars="200" w:left="840" w:hangingChars="200" w:hanging="420"/>
        <w:rPr>
          <w:rFonts w:ascii="宋体" w:hAnsi="宋体"/>
          <w:szCs w:val="21"/>
        </w:rPr>
      </w:pPr>
    </w:p>
    <w:p w14:paraId="6DF68495" w14:textId="77777777" w:rsidR="00FC14F9" w:rsidRDefault="00FC14F9">
      <w:pPr>
        <w:spacing w:after="60"/>
        <w:ind w:leftChars="200" w:left="840" w:hangingChars="200" w:hanging="420"/>
        <w:rPr>
          <w:rFonts w:ascii="宋体" w:hAnsi="宋体"/>
          <w:szCs w:val="21"/>
        </w:rPr>
      </w:pPr>
    </w:p>
    <w:p w14:paraId="25493E4B" w14:textId="77777777" w:rsidR="00FC14F9" w:rsidRDefault="00FC14F9">
      <w:pPr>
        <w:spacing w:after="60"/>
        <w:ind w:leftChars="200" w:left="840" w:hangingChars="200" w:hanging="420"/>
        <w:rPr>
          <w:rFonts w:ascii="宋体" w:hAnsi="宋体"/>
          <w:szCs w:val="21"/>
        </w:rPr>
      </w:pPr>
    </w:p>
    <w:p w14:paraId="05E787F6" w14:textId="77777777" w:rsidR="00FC14F9" w:rsidRDefault="00FC14F9">
      <w:pPr>
        <w:spacing w:after="60"/>
        <w:ind w:leftChars="200" w:left="840" w:hangingChars="200" w:hanging="420"/>
        <w:rPr>
          <w:rFonts w:ascii="宋体" w:hAnsi="宋体"/>
          <w:szCs w:val="21"/>
        </w:rPr>
      </w:pPr>
    </w:p>
    <w:p w14:paraId="1E578B23" w14:textId="77777777" w:rsidR="00FC14F9" w:rsidRDefault="00FC14F9">
      <w:pPr>
        <w:spacing w:after="60"/>
        <w:ind w:leftChars="200" w:left="840" w:hangingChars="200" w:hanging="420"/>
        <w:rPr>
          <w:rFonts w:ascii="宋体" w:hAnsi="宋体"/>
          <w:szCs w:val="21"/>
        </w:rPr>
      </w:pPr>
    </w:p>
    <w:p w14:paraId="1F817BFC" w14:textId="77777777" w:rsidR="00FC14F9" w:rsidRDefault="00FC14F9">
      <w:pPr>
        <w:spacing w:after="60"/>
        <w:ind w:leftChars="200" w:left="840" w:hangingChars="200" w:hanging="420"/>
        <w:rPr>
          <w:rFonts w:ascii="宋体" w:hAnsi="宋体"/>
          <w:szCs w:val="21"/>
        </w:rPr>
      </w:pPr>
    </w:p>
    <w:p w14:paraId="457E23DA" w14:textId="77777777" w:rsidR="00FC14F9" w:rsidRDefault="00FC14F9">
      <w:pPr>
        <w:spacing w:after="60"/>
        <w:ind w:leftChars="200" w:left="840" w:hangingChars="200" w:hanging="420"/>
        <w:rPr>
          <w:rFonts w:ascii="宋体" w:hAnsi="宋体"/>
          <w:szCs w:val="21"/>
        </w:rPr>
      </w:pPr>
    </w:p>
    <w:p w14:paraId="1332299B" w14:textId="77777777" w:rsidR="00FC14F9" w:rsidRDefault="00FC14F9">
      <w:pPr>
        <w:spacing w:after="60"/>
        <w:ind w:leftChars="200" w:left="840" w:hangingChars="200" w:hanging="420"/>
        <w:rPr>
          <w:rFonts w:ascii="宋体" w:hAnsi="宋体"/>
          <w:szCs w:val="21"/>
        </w:rPr>
      </w:pPr>
    </w:p>
    <w:p w14:paraId="0672D6C2" w14:textId="77777777" w:rsidR="00FC14F9" w:rsidRDefault="00FC14F9">
      <w:pPr>
        <w:spacing w:after="60"/>
        <w:ind w:leftChars="200" w:left="840" w:hangingChars="200" w:hanging="420"/>
        <w:rPr>
          <w:rFonts w:ascii="宋体" w:hAnsi="宋体"/>
          <w:szCs w:val="21"/>
        </w:rPr>
      </w:pPr>
    </w:p>
    <w:p w14:paraId="7EA593D5" w14:textId="77777777" w:rsidR="00FC14F9" w:rsidRDefault="00FC14F9">
      <w:pPr>
        <w:spacing w:after="60"/>
        <w:ind w:leftChars="200" w:left="840" w:hangingChars="200" w:hanging="420"/>
        <w:rPr>
          <w:rFonts w:ascii="宋体" w:hAnsi="宋体"/>
          <w:szCs w:val="21"/>
        </w:rPr>
      </w:pPr>
    </w:p>
    <w:p w14:paraId="31255DE6" w14:textId="77777777" w:rsidR="00FC14F9" w:rsidRDefault="00FC14F9">
      <w:pPr>
        <w:spacing w:after="60"/>
        <w:ind w:leftChars="200" w:left="840" w:hangingChars="200" w:hanging="420"/>
        <w:rPr>
          <w:rFonts w:ascii="宋体" w:hAnsi="宋体"/>
          <w:szCs w:val="21"/>
        </w:rPr>
      </w:pPr>
    </w:p>
    <w:p w14:paraId="018FFC6D" w14:textId="77777777" w:rsidR="00FC14F9" w:rsidRDefault="00FC14F9">
      <w:pPr>
        <w:spacing w:after="60"/>
        <w:ind w:leftChars="200" w:left="840" w:hangingChars="200" w:hanging="420"/>
        <w:rPr>
          <w:rFonts w:ascii="宋体" w:hAnsi="宋体"/>
          <w:szCs w:val="21"/>
        </w:rPr>
      </w:pPr>
    </w:p>
    <w:p w14:paraId="0BD39A19" w14:textId="77777777" w:rsidR="00FC14F9" w:rsidRDefault="00FC14F9">
      <w:pPr>
        <w:spacing w:after="60"/>
        <w:ind w:leftChars="200" w:left="840" w:hangingChars="200" w:hanging="420"/>
        <w:rPr>
          <w:rFonts w:ascii="宋体" w:hAnsi="宋体"/>
          <w:szCs w:val="21"/>
        </w:rPr>
      </w:pPr>
    </w:p>
    <w:p w14:paraId="4FCB62E9" w14:textId="77777777" w:rsidR="00FC14F9" w:rsidRDefault="00FC14F9">
      <w:pPr>
        <w:spacing w:after="60"/>
        <w:ind w:leftChars="200" w:left="840" w:hangingChars="200" w:hanging="420"/>
        <w:rPr>
          <w:rFonts w:ascii="宋体" w:hAnsi="宋体"/>
          <w:szCs w:val="21"/>
        </w:rPr>
      </w:pPr>
    </w:p>
    <w:p w14:paraId="489E61F8" w14:textId="77777777" w:rsidR="00FC14F9" w:rsidRDefault="00FC14F9">
      <w:pPr>
        <w:spacing w:after="60"/>
        <w:ind w:leftChars="200" w:left="840" w:hangingChars="200" w:hanging="420"/>
        <w:rPr>
          <w:rFonts w:ascii="宋体" w:hAnsi="宋体"/>
          <w:szCs w:val="21"/>
        </w:rPr>
      </w:pPr>
    </w:p>
    <w:p w14:paraId="7F2136AA" w14:textId="77777777" w:rsidR="00FC14F9" w:rsidRDefault="00FC14F9">
      <w:pPr>
        <w:spacing w:after="60"/>
        <w:ind w:leftChars="200" w:left="840" w:hangingChars="200" w:hanging="420"/>
        <w:rPr>
          <w:rFonts w:ascii="宋体" w:hAnsi="宋体"/>
          <w:szCs w:val="21"/>
        </w:rPr>
      </w:pPr>
    </w:p>
    <w:p w14:paraId="383B1437" w14:textId="77777777" w:rsidR="00FC14F9" w:rsidRDefault="00FC14F9">
      <w:pPr>
        <w:spacing w:after="60"/>
        <w:ind w:leftChars="200" w:left="840" w:hangingChars="200" w:hanging="420"/>
        <w:rPr>
          <w:rFonts w:ascii="宋体" w:hAnsi="宋体"/>
          <w:szCs w:val="21"/>
        </w:rPr>
      </w:pPr>
    </w:p>
    <w:p w14:paraId="4D835094" w14:textId="77777777" w:rsidR="00FC14F9" w:rsidRDefault="00FC14F9">
      <w:pPr>
        <w:spacing w:after="60"/>
        <w:ind w:leftChars="200" w:left="840" w:hangingChars="200" w:hanging="420"/>
        <w:rPr>
          <w:rFonts w:ascii="宋体" w:hAnsi="宋体"/>
          <w:szCs w:val="21"/>
        </w:rPr>
      </w:pPr>
    </w:p>
    <w:p w14:paraId="41B72C5C" w14:textId="77777777" w:rsidR="00FC14F9" w:rsidRDefault="00FC14F9">
      <w:pPr>
        <w:spacing w:after="60"/>
        <w:ind w:leftChars="200" w:left="840" w:hangingChars="200" w:hanging="420"/>
        <w:rPr>
          <w:rFonts w:ascii="宋体" w:hAnsi="宋体"/>
          <w:szCs w:val="21"/>
        </w:rPr>
      </w:pPr>
    </w:p>
    <w:p w14:paraId="2B2DA329" w14:textId="77777777" w:rsidR="00FC14F9" w:rsidRDefault="00FC14F9">
      <w:pPr>
        <w:spacing w:after="60"/>
        <w:ind w:leftChars="200" w:left="840" w:hangingChars="200" w:hanging="420"/>
        <w:rPr>
          <w:rFonts w:ascii="宋体" w:hAnsi="宋体"/>
          <w:szCs w:val="21"/>
        </w:rPr>
      </w:pPr>
    </w:p>
    <w:p w14:paraId="10D9184A" w14:textId="77777777" w:rsidR="00FC14F9" w:rsidRDefault="00FC14F9">
      <w:pPr>
        <w:spacing w:after="60"/>
        <w:ind w:leftChars="200" w:left="840" w:hangingChars="200" w:hanging="420"/>
        <w:rPr>
          <w:rFonts w:ascii="宋体" w:hAnsi="宋体"/>
          <w:szCs w:val="21"/>
        </w:rPr>
      </w:pPr>
    </w:p>
    <w:p w14:paraId="738591CA" w14:textId="77777777" w:rsidR="00FC14F9" w:rsidRDefault="00FC14F9">
      <w:pPr>
        <w:spacing w:after="60"/>
        <w:ind w:leftChars="200" w:left="840" w:hangingChars="200" w:hanging="420"/>
        <w:rPr>
          <w:rFonts w:ascii="宋体" w:hAnsi="宋体"/>
          <w:szCs w:val="21"/>
        </w:rPr>
      </w:pPr>
    </w:p>
    <w:p w14:paraId="6636FA73" w14:textId="77777777" w:rsidR="00FC14F9" w:rsidRDefault="00FC14F9">
      <w:pPr>
        <w:spacing w:after="60"/>
        <w:ind w:leftChars="200" w:left="840" w:hangingChars="200" w:hanging="420"/>
        <w:rPr>
          <w:rFonts w:ascii="宋体" w:hAnsi="宋体"/>
          <w:szCs w:val="21"/>
        </w:rPr>
      </w:pPr>
    </w:p>
    <w:p w14:paraId="66330895" w14:textId="77777777" w:rsidR="00FC14F9" w:rsidRDefault="00FC14F9">
      <w:pPr>
        <w:spacing w:after="60"/>
        <w:ind w:leftChars="200" w:left="840" w:hangingChars="200" w:hanging="420"/>
        <w:rPr>
          <w:rFonts w:ascii="宋体" w:hAnsi="宋体"/>
          <w:szCs w:val="21"/>
        </w:rPr>
      </w:pPr>
    </w:p>
    <w:p w14:paraId="4EDD312B" w14:textId="77777777" w:rsidR="00FC14F9" w:rsidRDefault="00FC14F9">
      <w:pPr>
        <w:spacing w:after="60"/>
        <w:ind w:leftChars="200" w:left="840" w:hangingChars="200" w:hanging="420"/>
        <w:rPr>
          <w:rFonts w:ascii="宋体" w:hAnsi="宋体"/>
          <w:szCs w:val="21"/>
        </w:rPr>
      </w:pPr>
    </w:p>
    <w:p w14:paraId="16B40DD3" w14:textId="77777777" w:rsidR="00FC14F9" w:rsidRDefault="00FC14F9">
      <w:pPr>
        <w:spacing w:after="60"/>
        <w:ind w:leftChars="200" w:left="840" w:hangingChars="200" w:hanging="420"/>
        <w:rPr>
          <w:rFonts w:ascii="宋体" w:hAnsi="宋体"/>
          <w:szCs w:val="21"/>
        </w:rPr>
      </w:pPr>
    </w:p>
    <w:p w14:paraId="4BBC4AA3" w14:textId="724E3637" w:rsidR="00FC14F9" w:rsidRDefault="00CA74E1">
      <w:pPr>
        <w:spacing w:after="60"/>
        <w:jc w:val="center"/>
        <w:rPr>
          <w:rFonts w:cs="Arial"/>
          <w:b/>
          <w:color w:val="000000"/>
          <w:sz w:val="28"/>
          <w:szCs w:val="28"/>
        </w:rPr>
      </w:pPr>
      <w:r>
        <w:rPr>
          <w:rFonts w:cs="Arial"/>
          <w:b/>
          <w:color w:val="000000"/>
          <w:sz w:val="28"/>
          <w:szCs w:val="28"/>
        </w:rPr>
        <w:lastRenderedPageBreak/>
        <w:t>9</w:t>
      </w:r>
      <w:r>
        <w:rPr>
          <w:rFonts w:cs="Arial" w:hint="eastAsia"/>
          <w:b/>
          <w:color w:val="000000"/>
          <w:sz w:val="28"/>
          <w:szCs w:val="28"/>
        </w:rPr>
        <w:t>、医疗器械生产企业许可证扫描件（制造商）</w:t>
      </w:r>
    </w:p>
    <w:p w14:paraId="11883C8A" w14:textId="77777777" w:rsidR="00FC14F9" w:rsidRDefault="00FC14F9">
      <w:pPr>
        <w:spacing w:after="60"/>
        <w:ind w:leftChars="200" w:left="840" w:hangingChars="200" w:hanging="420"/>
        <w:rPr>
          <w:rFonts w:ascii="宋体" w:hAnsi="宋体"/>
          <w:szCs w:val="21"/>
        </w:rPr>
      </w:pPr>
    </w:p>
    <w:p w14:paraId="32872E22" w14:textId="77777777" w:rsidR="00FC14F9" w:rsidRDefault="00FC14F9">
      <w:pPr>
        <w:spacing w:after="60"/>
        <w:ind w:leftChars="200" w:left="840" w:hangingChars="200" w:hanging="420"/>
        <w:rPr>
          <w:rFonts w:ascii="宋体" w:hAnsi="宋体"/>
          <w:szCs w:val="21"/>
        </w:rPr>
      </w:pPr>
    </w:p>
    <w:p w14:paraId="0701AA71" w14:textId="77777777" w:rsidR="00FC14F9" w:rsidRDefault="00FC14F9">
      <w:pPr>
        <w:spacing w:after="60"/>
        <w:ind w:leftChars="200" w:left="840" w:hangingChars="200" w:hanging="420"/>
        <w:rPr>
          <w:rFonts w:ascii="宋体" w:hAnsi="宋体"/>
          <w:szCs w:val="21"/>
        </w:rPr>
      </w:pPr>
    </w:p>
    <w:p w14:paraId="65F46D97" w14:textId="77777777" w:rsidR="00FC14F9" w:rsidRDefault="00FC14F9">
      <w:pPr>
        <w:spacing w:after="60"/>
        <w:ind w:leftChars="200" w:left="840" w:hangingChars="200" w:hanging="420"/>
        <w:rPr>
          <w:rFonts w:ascii="宋体" w:hAnsi="宋体"/>
          <w:szCs w:val="21"/>
        </w:rPr>
      </w:pPr>
    </w:p>
    <w:p w14:paraId="6D1D3110" w14:textId="77777777" w:rsidR="00FC14F9" w:rsidRDefault="00FC14F9">
      <w:pPr>
        <w:spacing w:after="60"/>
        <w:ind w:leftChars="200" w:left="840" w:hangingChars="200" w:hanging="420"/>
        <w:rPr>
          <w:rFonts w:ascii="宋体" w:hAnsi="宋体"/>
          <w:szCs w:val="21"/>
        </w:rPr>
      </w:pPr>
    </w:p>
    <w:p w14:paraId="13F032A5" w14:textId="77777777" w:rsidR="00FC14F9" w:rsidRDefault="00FC14F9">
      <w:pPr>
        <w:spacing w:after="60"/>
        <w:ind w:leftChars="200" w:left="840" w:hangingChars="200" w:hanging="420"/>
        <w:rPr>
          <w:rFonts w:ascii="宋体" w:hAnsi="宋体"/>
          <w:szCs w:val="21"/>
        </w:rPr>
      </w:pPr>
    </w:p>
    <w:p w14:paraId="00D392ED" w14:textId="77777777" w:rsidR="00FC14F9" w:rsidRDefault="00FC14F9">
      <w:pPr>
        <w:spacing w:after="60"/>
        <w:ind w:leftChars="200" w:left="840" w:hangingChars="200" w:hanging="420"/>
        <w:rPr>
          <w:rFonts w:ascii="宋体" w:hAnsi="宋体"/>
          <w:szCs w:val="21"/>
        </w:rPr>
      </w:pPr>
    </w:p>
    <w:p w14:paraId="4FB83D4D" w14:textId="77777777" w:rsidR="00FC14F9" w:rsidRDefault="00FC14F9">
      <w:pPr>
        <w:spacing w:after="60"/>
        <w:ind w:leftChars="200" w:left="840" w:hangingChars="200" w:hanging="420"/>
        <w:rPr>
          <w:rFonts w:ascii="宋体" w:hAnsi="宋体"/>
          <w:szCs w:val="21"/>
        </w:rPr>
      </w:pPr>
    </w:p>
    <w:p w14:paraId="6A149D72" w14:textId="77777777" w:rsidR="00FC14F9" w:rsidRDefault="00FC14F9">
      <w:pPr>
        <w:spacing w:after="60"/>
        <w:ind w:leftChars="200" w:left="840" w:hangingChars="200" w:hanging="420"/>
        <w:rPr>
          <w:rFonts w:ascii="宋体" w:hAnsi="宋体"/>
          <w:szCs w:val="21"/>
        </w:rPr>
      </w:pPr>
    </w:p>
    <w:p w14:paraId="33E907FD" w14:textId="77777777" w:rsidR="00FC14F9" w:rsidRDefault="00FC14F9">
      <w:pPr>
        <w:spacing w:after="60"/>
        <w:ind w:leftChars="200" w:left="840" w:hangingChars="200" w:hanging="420"/>
        <w:rPr>
          <w:rFonts w:ascii="宋体" w:hAnsi="宋体"/>
          <w:szCs w:val="21"/>
        </w:rPr>
      </w:pPr>
    </w:p>
    <w:p w14:paraId="0DE44C21" w14:textId="77777777" w:rsidR="00FC14F9" w:rsidRDefault="00FC14F9">
      <w:pPr>
        <w:spacing w:after="60"/>
        <w:ind w:leftChars="200" w:left="840" w:hangingChars="200" w:hanging="420"/>
        <w:rPr>
          <w:rFonts w:ascii="宋体" w:hAnsi="宋体"/>
          <w:szCs w:val="21"/>
        </w:rPr>
      </w:pPr>
    </w:p>
    <w:p w14:paraId="0A4951F4" w14:textId="77777777" w:rsidR="00FC14F9" w:rsidRDefault="00FC14F9">
      <w:pPr>
        <w:spacing w:after="60"/>
        <w:ind w:leftChars="200" w:left="840" w:hangingChars="200" w:hanging="420"/>
        <w:rPr>
          <w:rFonts w:ascii="宋体" w:hAnsi="宋体"/>
          <w:szCs w:val="21"/>
        </w:rPr>
      </w:pPr>
    </w:p>
    <w:p w14:paraId="39D9A774" w14:textId="77777777" w:rsidR="00FC14F9" w:rsidRDefault="00FC14F9">
      <w:pPr>
        <w:spacing w:after="60"/>
        <w:ind w:leftChars="200" w:left="840" w:hangingChars="200" w:hanging="420"/>
        <w:rPr>
          <w:rFonts w:ascii="宋体" w:hAnsi="宋体"/>
          <w:szCs w:val="21"/>
        </w:rPr>
      </w:pPr>
    </w:p>
    <w:p w14:paraId="6DF9CE40" w14:textId="77777777" w:rsidR="00FC14F9" w:rsidRDefault="00FC14F9">
      <w:pPr>
        <w:spacing w:after="60"/>
        <w:ind w:leftChars="200" w:left="840" w:hangingChars="200" w:hanging="420"/>
        <w:rPr>
          <w:rFonts w:ascii="宋体" w:hAnsi="宋体"/>
          <w:szCs w:val="21"/>
        </w:rPr>
      </w:pPr>
    </w:p>
    <w:p w14:paraId="236A6789" w14:textId="77777777" w:rsidR="00FC14F9" w:rsidRDefault="00FC14F9">
      <w:pPr>
        <w:spacing w:after="60"/>
        <w:ind w:leftChars="200" w:left="840" w:hangingChars="200" w:hanging="420"/>
        <w:rPr>
          <w:rFonts w:ascii="宋体" w:hAnsi="宋体"/>
          <w:szCs w:val="21"/>
        </w:rPr>
      </w:pPr>
    </w:p>
    <w:p w14:paraId="4412B707" w14:textId="77777777" w:rsidR="00FC14F9" w:rsidRDefault="00FC14F9">
      <w:pPr>
        <w:spacing w:after="60"/>
        <w:ind w:leftChars="200" w:left="840" w:hangingChars="200" w:hanging="420"/>
        <w:rPr>
          <w:rFonts w:ascii="宋体" w:hAnsi="宋体"/>
          <w:szCs w:val="21"/>
        </w:rPr>
      </w:pPr>
    </w:p>
    <w:p w14:paraId="1D047398" w14:textId="77777777" w:rsidR="00FC14F9" w:rsidRDefault="00FC14F9">
      <w:pPr>
        <w:spacing w:after="60"/>
        <w:ind w:leftChars="200" w:left="840" w:hangingChars="200" w:hanging="420"/>
        <w:rPr>
          <w:rFonts w:ascii="宋体" w:hAnsi="宋体"/>
          <w:szCs w:val="21"/>
        </w:rPr>
      </w:pPr>
    </w:p>
    <w:p w14:paraId="4ED33ED9" w14:textId="77777777" w:rsidR="00FC14F9" w:rsidRDefault="00FC14F9">
      <w:pPr>
        <w:spacing w:after="60"/>
        <w:ind w:leftChars="200" w:left="840" w:hangingChars="200" w:hanging="420"/>
        <w:rPr>
          <w:rFonts w:ascii="宋体" w:hAnsi="宋体"/>
          <w:szCs w:val="21"/>
        </w:rPr>
      </w:pPr>
    </w:p>
    <w:p w14:paraId="191EE041" w14:textId="77777777" w:rsidR="00FC14F9" w:rsidRDefault="00FC14F9">
      <w:pPr>
        <w:spacing w:after="60"/>
        <w:ind w:leftChars="200" w:left="840" w:hangingChars="200" w:hanging="420"/>
        <w:rPr>
          <w:rFonts w:ascii="宋体" w:hAnsi="宋体"/>
          <w:szCs w:val="21"/>
        </w:rPr>
      </w:pPr>
    </w:p>
    <w:p w14:paraId="508DD3C9" w14:textId="77777777" w:rsidR="00FC14F9" w:rsidRDefault="00FC14F9">
      <w:pPr>
        <w:spacing w:after="60"/>
        <w:ind w:leftChars="200" w:left="840" w:hangingChars="200" w:hanging="420"/>
        <w:rPr>
          <w:rFonts w:ascii="宋体" w:hAnsi="宋体"/>
          <w:szCs w:val="21"/>
        </w:rPr>
      </w:pPr>
    </w:p>
    <w:p w14:paraId="6C02AC5F" w14:textId="77777777" w:rsidR="00FC14F9" w:rsidRDefault="00FC14F9">
      <w:pPr>
        <w:spacing w:after="60"/>
        <w:ind w:leftChars="200" w:left="840" w:hangingChars="200" w:hanging="420"/>
        <w:rPr>
          <w:rFonts w:ascii="宋体" w:hAnsi="宋体"/>
          <w:szCs w:val="21"/>
        </w:rPr>
      </w:pPr>
    </w:p>
    <w:p w14:paraId="3D9B96FF" w14:textId="77777777" w:rsidR="00FC14F9" w:rsidRDefault="00FC14F9">
      <w:pPr>
        <w:spacing w:after="60"/>
        <w:ind w:leftChars="200" w:left="840" w:hangingChars="200" w:hanging="420"/>
        <w:rPr>
          <w:rFonts w:ascii="宋体" w:hAnsi="宋体"/>
          <w:szCs w:val="21"/>
        </w:rPr>
      </w:pPr>
    </w:p>
    <w:p w14:paraId="14FC906D" w14:textId="77777777" w:rsidR="00FC14F9" w:rsidRDefault="00FC14F9">
      <w:pPr>
        <w:spacing w:after="60"/>
        <w:ind w:leftChars="200" w:left="840" w:hangingChars="200" w:hanging="420"/>
        <w:rPr>
          <w:rFonts w:ascii="宋体" w:hAnsi="宋体"/>
          <w:szCs w:val="21"/>
        </w:rPr>
      </w:pPr>
    </w:p>
    <w:p w14:paraId="383D6CA1" w14:textId="77777777" w:rsidR="00FC14F9" w:rsidRDefault="00FC14F9">
      <w:pPr>
        <w:spacing w:after="60"/>
        <w:ind w:leftChars="200" w:left="840" w:hangingChars="200" w:hanging="420"/>
        <w:rPr>
          <w:rFonts w:ascii="宋体" w:hAnsi="宋体"/>
          <w:szCs w:val="21"/>
        </w:rPr>
      </w:pPr>
    </w:p>
    <w:p w14:paraId="277D3DD2" w14:textId="77777777" w:rsidR="00FC14F9" w:rsidRDefault="00FC14F9">
      <w:pPr>
        <w:spacing w:after="60"/>
        <w:ind w:leftChars="200" w:left="840" w:hangingChars="200" w:hanging="420"/>
        <w:rPr>
          <w:rFonts w:ascii="宋体" w:hAnsi="宋体"/>
          <w:szCs w:val="21"/>
        </w:rPr>
      </w:pPr>
    </w:p>
    <w:p w14:paraId="0AB97942" w14:textId="77777777" w:rsidR="00FC14F9" w:rsidRDefault="00FC14F9">
      <w:pPr>
        <w:spacing w:after="60"/>
        <w:ind w:leftChars="200" w:left="840" w:hangingChars="200" w:hanging="420"/>
        <w:rPr>
          <w:rFonts w:ascii="宋体" w:hAnsi="宋体"/>
          <w:szCs w:val="21"/>
        </w:rPr>
      </w:pPr>
    </w:p>
    <w:p w14:paraId="086D95E6" w14:textId="77777777" w:rsidR="00FC14F9" w:rsidRDefault="00FC14F9">
      <w:pPr>
        <w:spacing w:after="60"/>
        <w:ind w:leftChars="200" w:left="840" w:hangingChars="200" w:hanging="420"/>
        <w:rPr>
          <w:rFonts w:ascii="宋体" w:hAnsi="宋体"/>
          <w:szCs w:val="21"/>
        </w:rPr>
      </w:pPr>
    </w:p>
    <w:p w14:paraId="6F1C3F84" w14:textId="77777777" w:rsidR="00FC14F9" w:rsidRDefault="00FC14F9">
      <w:pPr>
        <w:spacing w:after="60"/>
        <w:ind w:leftChars="200" w:left="840" w:hangingChars="200" w:hanging="420"/>
        <w:rPr>
          <w:rFonts w:ascii="宋体" w:hAnsi="宋体"/>
          <w:szCs w:val="21"/>
        </w:rPr>
      </w:pPr>
    </w:p>
    <w:p w14:paraId="29BD962D" w14:textId="77777777" w:rsidR="00FC14F9" w:rsidRDefault="00FC14F9">
      <w:pPr>
        <w:spacing w:after="60"/>
        <w:ind w:leftChars="200" w:left="840" w:hangingChars="200" w:hanging="420"/>
        <w:rPr>
          <w:rFonts w:ascii="宋体" w:hAnsi="宋体"/>
          <w:szCs w:val="21"/>
        </w:rPr>
      </w:pPr>
    </w:p>
    <w:p w14:paraId="6937137D" w14:textId="77777777" w:rsidR="00FC14F9" w:rsidRDefault="00FC14F9">
      <w:pPr>
        <w:spacing w:after="60"/>
        <w:ind w:leftChars="200" w:left="840" w:hangingChars="200" w:hanging="420"/>
        <w:rPr>
          <w:rFonts w:ascii="宋体" w:hAnsi="宋体"/>
          <w:szCs w:val="21"/>
        </w:rPr>
      </w:pPr>
    </w:p>
    <w:p w14:paraId="00F385C5" w14:textId="77777777" w:rsidR="00FC14F9" w:rsidRDefault="00FC14F9">
      <w:pPr>
        <w:spacing w:after="60"/>
        <w:ind w:leftChars="200" w:left="840" w:hangingChars="200" w:hanging="420"/>
        <w:rPr>
          <w:rFonts w:ascii="宋体" w:hAnsi="宋体"/>
          <w:szCs w:val="21"/>
        </w:rPr>
      </w:pPr>
    </w:p>
    <w:p w14:paraId="195F8480" w14:textId="77777777" w:rsidR="00FC14F9" w:rsidRDefault="00FC14F9">
      <w:pPr>
        <w:spacing w:after="60"/>
        <w:ind w:leftChars="200" w:left="840" w:hangingChars="200" w:hanging="420"/>
        <w:rPr>
          <w:rFonts w:ascii="宋体" w:hAnsi="宋体"/>
          <w:szCs w:val="21"/>
        </w:rPr>
      </w:pPr>
    </w:p>
    <w:p w14:paraId="006AE33E" w14:textId="77777777" w:rsidR="00FC14F9" w:rsidRDefault="00FC14F9">
      <w:pPr>
        <w:spacing w:after="60"/>
        <w:ind w:leftChars="200" w:left="840" w:hangingChars="200" w:hanging="420"/>
        <w:rPr>
          <w:rFonts w:ascii="宋体" w:hAnsi="宋体"/>
          <w:szCs w:val="21"/>
        </w:rPr>
      </w:pPr>
    </w:p>
    <w:p w14:paraId="1F9C7E1B" w14:textId="77777777" w:rsidR="00FC14F9" w:rsidRDefault="00FC14F9">
      <w:pPr>
        <w:spacing w:after="60"/>
        <w:ind w:leftChars="200" w:left="840" w:hangingChars="200" w:hanging="420"/>
        <w:rPr>
          <w:rFonts w:ascii="宋体" w:hAnsi="宋体"/>
          <w:szCs w:val="21"/>
        </w:rPr>
      </w:pPr>
    </w:p>
    <w:p w14:paraId="46B1893F" w14:textId="77777777" w:rsidR="00FC14F9" w:rsidRDefault="00FC14F9">
      <w:pPr>
        <w:spacing w:after="60"/>
        <w:ind w:leftChars="200" w:left="840" w:hangingChars="200" w:hanging="420"/>
        <w:rPr>
          <w:rFonts w:ascii="宋体" w:hAnsi="宋体"/>
          <w:szCs w:val="21"/>
        </w:rPr>
      </w:pPr>
    </w:p>
    <w:p w14:paraId="23EB1E6A" w14:textId="77777777" w:rsidR="00FC14F9" w:rsidRDefault="00FC14F9">
      <w:pPr>
        <w:spacing w:after="60"/>
        <w:ind w:leftChars="200" w:left="840" w:hangingChars="200" w:hanging="420"/>
        <w:rPr>
          <w:rFonts w:ascii="宋体" w:hAnsi="宋体"/>
          <w:szCs w:val="21"/>
        </w:rPr>
      </w:pPr>
    </w:p>
    <w:p w14:paraId="0DFA8AE6" w14:textId="77777777" w:rsidR="00FC14F9" w:rsidRDefault="00FC14F9">
      <w:pPr>
        <w:spacing w:after="60"/>
        <w:ind w:leftChars="200" w:left="840" w:hangingChars="200" w:hanging="420"/>
        <w:rPr>
          <w:rFonts w:ascii="宋体" w:hAnsi="宋体"/>
          <w:szCs w:val="21"/>
        </w:rPr>
      </w:pPr>
    </w:p>
    <w:p w14:paraId="5FAF4A7B" w14:textId="5C7D147A" w:rsidR="00FC14F9" w:rsidRDefault="00000000">
      <w:pPr>
        <w:spacing w:after="60"/>
        <w:jc w:val="center"/>
        <w:rPr>
          <w:rFonts w:cs="Arial"/>
          <w:b/>
          <w:color w:val="000000"/>
          <w:sz w:val="28"/>
          <w:szCs w:val="28"/>
        </w:rPr>
      </w:pPr>
      <w:r>
        <w:rPr>
          <w:rFonts w:cs="Arial" w:hint="eastAsia"/>
          <w:b/>
          <w:color w:val="000000"/>
          <w:sz w:val="28"/>
          <w:szCs w:val="28"/>
        </w:rPr>
        <w:lastRenderedPageBreak/>
        <w:t>1</w:t>
      </w:r>
      <w:r w:rsidR="00CA74E1">
        <w:rPr>
          <w:rFonts w:cs="Arial"/>
          <w:b/>
          <w:color w:val="000000"/>
          <w:sz w:val="28"/>
          <w:szCs w:val="28"/>
        </w:rPr>
        <w:t>0</w:t>
      </w:r>
      <w:r>
        <w:rPr>
          <w:rFonts w:cs="Arial" w:hint="eastAsia"/>
          <w:b/>
          <w:color w:val="000000"/>
          <w:sz w:val="28"/>
          <w:szCs w:val="28"/>
        </w:rPr>
        <w:t>、医疗器械注册登记证</w:t>
      </w:r>
      <w:r>
        <w:rPr>
          <w:rFonts w:cs="Arial" w:hint="eastAsia"/>
          <w:b/>
          <w:color w:val="000000"/>
          <w:sz w:val="28"/>
          <w:szCs w:val="28"/>
        </w:rPr>
        <w:t>(</w:t>
      </w:r>
      <w:r>
        <w:rPr>
          <w:rFonts w:cs="Arial" w:hint="eastAsia"/>
          <w:b/>
          <w:color w:val="000000"/>
          <w:sz w:val="28"/>
          <w:szCs w:val="28"/>
        </w:rPr>
        <w:t>有效期大于三个月</w:t>
      </w:r>
      <w:r>
        <w:rPr>
          <w:rFonts w:cs="Arial" w:hint="eastAsia"/>
          <w:b/>
          <w:color w:val="000000"/>
          <w:sz w:val="28"/>
          <w:szCs w:val="28"/>
        </w:rPr>
        <w:t>)</w:t>
      </w:r>
      <w:r>
        <w:rPr>
          <w:rFonts w:cs="Arial" w:hint="eastAsia"/>
          <w:b/>
          <w:color w:val="000000"/>
          <w:sz w:val="28"/>
          <w:szCs w:val="28"/>
        </w:rPr>
        <w:t>扫描件（制造商）</w:t>
      </w:r>
    </w:p>
    <w:p w14:paraId="62C941F9" w14:textId="77777777" w:rsidR="00FC14F9" w:rsidRDefault="00FC14F9">
      <w:pPr>
        <w:spacing w:afterLines="25" w:after="78" w:line="300" w:lineRule="auto"/>
        <w:rPr>
          <w:color w:val="000000"/>
        </w:rPr>
      </w:pPr>
    </w:p>
    <w:p w14:paraId="5DF4DFDF" w14:textId="77777777" w:rsidR="00FC14F9" w:rsidRDefault="00FC14F9">
      <w:pPr>
        <w:spacing w:afterLines="25" w:after="78" w:line="300" w:lineRule="auto"/>
        <w:ind w:left="420"/>
        <w:rPr>
          <w:rFonts w:ascii="宋体" w:hAnsi="宋体" w:cs="Arial"/>
          <w:color w:val="000000"/>
          <w:szCs w:val="21"/>
        </w:rPr>
      </w:pPr>
    </w:p>
    <w:p w14:paraId="163D55DD" w14:textId="79947FF7" w:rsidR="00FC14F9" w:rsidRDefault="00000000">
      <w:pPr>
        <w:spacing w:afterLines="25" w:after="78"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1</w:t>
      </w:r>
      <w:r w:rsidR="00CA74E1">
        <w:rPr>
          <w:rFonts w:ascii="宋体" w:hAnsi="宋体" w:cs="Arial"/>
          <w:b/>
          <w:color w:val="000000"/>
          <w:sz w:val="28"/>
          <w:szCs w:val="28"/>
        </w:rPr>
        <w:t>1</w:t>
      </w:r>
      <w:r>
        <w:rPr>
          <w:rFonts w:ascii="宋体" w:hAnsi="宋体" w:cs="Arial" w:hint="eastAsia"/>
          <w:b/>
          <w:color w:val="000000"/>
          <w:sz w:val="28"/>
          <w:szCs w:val="28"/>
        </w:rPr>
        <w:t>、产品质量承诺书</w:t>
      </w:r>
    </w:p>
    <w:p w14:paraId="4A13CFAF" w14:textId="77777777" w:rsidR="00FC14F9" w:rsidRDefault="00000000">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7513429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EEE88C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2001FFC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7BD514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4E3D32F"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329630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5C7E84A"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127514C"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C66B87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BBF576A"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689617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F6CD18B"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CAFADFE"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AB2C3B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70B002B"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C1276C4"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B6334DC"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7EFDF45"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285543F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A1C414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9011AA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1A678A8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0BF21F0"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4A3927C0" w14:textId="77777777" w:rsidR="002846BE" w:rsidRPr="002846BE" w:rsidRDefault="002846BE" w:rsidP="002846BE">
      <w:pPr>
        <w:pStyle w:val="20"/>
        <w:ind w:left="1060" w:hanging="640"/>
      </w:pPr>
    </w:p>
    <w:p w14:paraId="2F85C49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9D38483"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28F5D27" w14:textId="3EC9EBC9" w:rsidR="00FC14F9" w:rsidRDefault="00000000">
      <w:pPr>
        <w:spacing w:after="60"/>
        <w:ind w:firstLineChars="1000" w:firstLine="2811"/>
        <w:rPr>
          <w:rFonts w:cs="Arial"/>
          <w:b/>
          <w:sz w:val="28"/>
          <w:szCs w:val="28"/>
        </w:rPr>
      </w:pPr>
      <w:r>
        <w:rPr>
          <w:rFonts w:cs="Arial" w:hint="eastAsia"/>
          <w:b/>
          <w:sz w:val="28"/>
          <w:szCs w:val="28"/>
        </w:rPr>
        <w:lastRenderedPageBreak/>
        <w:t>1</w:t>
      </w:r>
      <w:r w:rsidR="00CA74E1">
        <w:rPr>
          <w:rFonts w:cs="Arial"/>
          <w:b/>
          <w:sz w:val="28"/>
          <w:szCs w:val="28"/>
        </w:rPr>
        <w:t>2</w:t>
      </w:r>
      <w:r>
        <w:rPr>
          <w:rFonts w:cs="Arial" w:hint="eastAsia"/>
          <w:b/>
          <w:sz w:val="28"/>
          <w:szCs w:val="28"/>
        </w:rPr>
        <w:t>、投标人诚信承诺函</w:t>
      </w:r>
    </w:p>
    <w:p w14:paraId="50F54030" w14:textId="77777777" w:rsidR="00FC14F9" w:rsidRDefault="00FC14F9">
      <w:pPr>
        <w:rPr>
          <w:sz w:val="24"/>
        </w:rPr>
      </w:pPr>
    </w:p>
    <w:p w14:paraId="6BAC52EB" w14:textId="6E24A46E" w:rsidR="00FC14F9" w:rsidRDefault="00000000">
      <w:pPr>
        <w:rPr>
          <w:sz w:val="24"/>
        </w:rPr>
      </w:pPr>
      <w:r>
        <w:rPr>
          <w:rFonts w:hint="eastAsia"/>
          <w:sz w:val="24"/>
        </w:rPr>
        <w:t>致：</w:t>
      </w:r>
      <w:r>
        <w:rPr>
          <w:rFonts w:hint="eastAsia"/>
          <w:kern w:val="0"/>
          <w:sz w:val="24"/>
        </w:rPr>
        <w:t>深圳市宝安</w:t>
      </w:r>
      <w:r w:rsidR="001328F2">
        <w:rPr>
          <w:rFonts w:hint="eastAsia"/>
          <w:kern w:val="0"/>
          <w:sz w:val="24"/>
        </w:rPr>
        <w:t>区</w:t>
      </w:r>
      <w:r>
        <w:rPr>
          <w:rFonts w:hint="eastAsia"/>
          <w:kern w:val="0"/>
          <w:sz w:val="24"/>
        </w:rPr>
        <w:t>人民医院</w:t>
      </w:r>
      <w:r>
        <w:rPr>
          <w:rFonts w:hint="eastAsia"/>
          <w:kern w:val="0"/>
          <w:sz w:val="24"/>
        </w:rPr>
        <w:t>:</w:t>
      </w:r>
    </w:p>
    <w:p w14:paraId="45150589"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我公司承诺,严格遵守有关法律法规和行业标准规范，依法诚信参加投标，自觉维护公平竞争秩序，在政府采购和本次投标中无下列行为:</w:t>
      </w:r>
    </w:p>
    <w:p w14:paraId="528241B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(一)被纪检监察部门立案调查,违法违规事实成立的;</w:t>
      </w:r>
    </w:p>
    <w:p w14:paraId="6A210238"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(二)未按规定签订</w:t>
      </w:r>
      <w:r>
        <w:rPr>
          <w:rFonts w:ascii="微软雅黑" w:eastAsia="微软雅黑" w:hAnsi="微软雅黑" w:cs="微软雅黑" w:hint="eastAsia"/>
          <w:bCs/>
          <w:color w:val="000000"/>
          <w:sz w:val="24"/>
        </w:rPr>
        <w:t>､</w:t>
      </w:r>
      <w:r>
        <w:rPr>
          <w:rFonts w:ascii="宋体" w:hAnsi="宋体" w:cs="宋体" w:hint="eastAsia"/>
          <w:bCs/>
          <w:color w:val="000000"/>
          <w:sz w:val="24"/>
        </w:rPr>
        <w:t>履行采购合同</w:t>
      </w:r>
      <w:r>
        <w:rPr>
          <w:rFonts w:ascii="宋体" w:hAnsi="宋体" w:cs="宋体-18030" w:hint="eastAsia"/>
          <w:bCs/>
          <w:color w:val="000000"/>
          <w:sz w:val="24"/>
        </w:rPr>
        <w:t>,造成严重后果的;</w:t>
      </w:r>
    </w:p>
    <w:p w14:paraId="0F5F0347"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(三)隐瞒真实情况,提供虚假资料的;</w:t>
      </w:r>
    </w:p>
    <w:p w14:paraId="4B0D619B"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(四)通过受让，租借或者挂靠资质投标的；</w:t>
      </w:r>
    </w:p>
    <w:p w14:paraId="5B665498"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(五)以非法手段排斥其他供应商参与竞争的;</w:t>
      </w:r>
    </w:p>
    <w:p w14:paraId="7FC82A86"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(六)与其他投标人串通投标的;</w:t>
      </w:r>
    </w:p>
    <w:p w14:paraId="3D1458A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(七)在采购活动中应当回避而未回避的;</w:t>
      </w:r>
    </w:p>
    <w:p w14:paraId="509AEAB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(八)恶意提出异议、投诉或者举报，干扰正常招投标活动的;</w:t>
      </w:r>
    </w:p>
    <w:p w14:paraId="622C6B90"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(九)向采购项目相关人员行贿或者提供其他不当利益的;</w:t>
      </w:r>
    </w:p>
    <w:p w14:paraId="5D276CC5"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(十)相同项目投标人之间存在关联关系、不同投标人高级管理人员之间存在交叉任职、人员混用或者亲属关系、经常性“抱团”投标等围标串标的；</w:t>
      </w:r>
    </w:p>
    <w:p w14:paraId="4C84AC44"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(十一)中标率异常低、不以中标为目的投标的；</w:t>
      </w:r>
    </w:p>
    <w:p w14:paraId="18D1795C"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(十二)操纵投标或出借资质等行为导致中标率异常高的；</w:t>
      </w:r>
    </w:p>
    <w:p w14:paraId="37296AE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(十三)阻碍</w:t>
      </w:r>
      <w:r>
        <w:rPr>
          <w:rFonts w:ascii="微软雅黑" w:eastAsia="微软雅黑" w:hAnsi="微软雅黑" w:cs="微软雅黑" w:hint="eastAsia"/>
          <w:bCs/>
          <w:color w:val="000000"/>
          <w:sz w:val="24"/>
        </w:rPr>
        <w:t>､</w:t>
      </w:r>
      <w:r>
        <w:rPr>
          <w:rFonts w:ascii="宋体" w:hAnsi="宋体" w:cs="宋体" w:hint="eastAsia"/>
          <w:bCs/>
          <w:color w:val="000000"/>
          <w:sz w:val="24"/>
        </w:rPr>
        <w:t>抗拒主管部门监督检查的</w:t>
      </w:r>
      <w:r>
        <w:rPr>
          <w:rFonts w:ascii="宋体" w:hAnsi="宋体" w:cs="宋体-18030" w:hint="eastAsia"/>
          <w:bCs/>
          <w:color w:val="000000"/>
          <w:sz w:val="24"/>
        </w:rPr>
        <w:t>;</w:t>
      </w:r>
    </w:p>
    <w:p w14:paraId="4AF80241"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(十四)履约检查不及格或评价为差的;</w:t>
      </w:r>
    </w:p>
    <w:p w14:paraId="277B50A1"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(十五)主管部门认为的其他情形</w:t>
      </w:r>
      <w:r>
        <w:rPr>
          <w:rFonts w:ascii="微软雅黑" w:eastAsia="微软雅黑" w:hAnsi="微软雅黑" w:cs="微软雅黑" w:hint="eastAsia"/>
          <w:bCs/>
          <w:color w:val="000000"/>
          <w:sz w:val="24"/>
        </w:rPr>
        <w:t>｡</w:t>
      </w:r>
    </w:p>
    <w:p w14:paraId="40D1023C" w14:textId="77777777" w:rsidR="00E20FE2" w:rsidRDefault="00E20FE2" w:rsidP="00E20FE2">
      <w:pPr>
        <w:widowControl/>
        <w:spacing w:line="320" w:lineRule="exact"/>
        <w:jc w:val="left"/>
        <w:rPr>
          <w:rFonts w:ascii="宋体" w:hAnsi="宋体" w:cs="宋体-18030"/>
          <w:bCs/>
          <w:color w:val="000000"/>
          <w:sz w:val="24"/>
        </w:rPr>
      </w:pPr>
      <w:r>
        <w:rPr>
          <w:rFonts w:ascii="宋体" w:hAnsi="宋体" w:cs="宋体-18030" w:hint="eastAsia"/>
          <w:bCs/>
          <w:color w:val="000000"/>
          <w:sz w:val="24"/>
        </w:rPr>
        <w:t xml:space="preserve">    如经查实存在违规违法行为的，将被取消投标或中标资格，并上报行政监督部门,按照规定纳入信用记录。</w:t>
      </w:r>
    </w:p>
    <w:p w14:paraId="29299EC8" w14:textId="79C63CBD" w:rsidR="00FC14F9" w:rsidRPr="00E20FE2" w:rsidRDefault="00FC14F9">
      <w:pPr>
        <w:ind w:firstLine="540"/>
        <w:rPr>
          <w:sz w:val="24"/>
        </w:rPr>
      </w:pPr>
    </w:p>
    <w:p w14:paraId="3CBD25D7" w14:textId="77777777" w:rsidR="00FC14F9" w:rsidRPr="00E20FE2" w:rsidRDefault="00FC14F9">
      <w:pPr>
        <w:ind w:firstLine="645"/>
        <w:rPr>
          <w:sz w:val="24"/>
        </w:rPr>
      </w:pPr>
    </w:p>
    <w:p w14:paraId="3F617203" w14:textId="77777777" w:rsidR="00FC14F9" w:rsidRDefault="00000000">
      <w:pPr>
        <w:ind w:firstLine="645"/>
        <w:rPr>
          <w:sz w:val="24"/>
        </w:rPr>
      </w:pPr>
      <w:r>
        <w:rPr>
          <w:sz w:val="24"/>
        </w:rPr>
        <w:t xml:space="preserve">                                   </w:t>
      </w:r>
    </w:p>
    <w:p w14:paraId="185FACD1" w14:textId="77777777" w:rsidR="00FC14F9" w:rsidRDefault="00000000">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29758B98" w14:textId="77777777" w:rsidR="00FC14F9" w:rsidRDefault="00FC14F9">
      <w:pPr>
        <w:ind w:firstLine="645"/>
        <w:rPr>
          <w:sz w:val="24"/>
        </w:rPr>
      </w:pPr>
    </w:p>
    <w:p w14:paraId="1D790C81" w14:textId="77777777" w:rsidR="00FC14F9" w:rsidRDefault="00000000">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47E172E0" w14:textId="77777777" w:rsidR="00FC14F9" w:rsidRDefault="00FC14F9">
      <w:pPr>
        <w:widowControl/>
        <w:rPr>
          <w:rFonts w:ascii="宋体" w:hAnsi="宋体" w:cs="宋体-18030"/>
          <w:bCs/>
          <w:color w:val="0070C0"/>
          <w:sz w:val="28"/>
          <w:szCs w:val="28"/>
        </w:rPr>
      </w:pPr>
    </w:p>
    <w:p w14:paraId="2F00D630" w14:textId="77777777" w:rsidR="00FC14F9" w:rsidRDefault="00FC14F9">
      <w:pPr>
        <w:spacing w:after="60"/>
        <w:ind w:firstLineChars="500" w:firstLine="1205"/>
        <w:jc w:val="center"/>
        <w:rPr>
          <w:rFonts w:cs="Arial"/>
          <w:b/>
          <w:color w:val="000000"/>
          <w:sz w:val="24"/>
        </w:rPr>
      </w:pPr>
    </w:p>
    <w:p w14:paraId="4E25CEF8" w14:textId="77777777" w:rsidR="00FC14F9" w:rsidRDefault="00FC14F9">
      <w:pPr>
        <w:spacing w:after="60"/>
        <w:ind w:firstLineChars="500" w:firstLine="1205"/>
        <w:jc w:val="center"/>
        <w:rPr>
          <w:rFonts w:cs="Arial"/>
          <w:b/>
          <w:color w:val="000000"/>
          <w:sz w:val="24"/>
        </w:rPr>
      </w:pPr>
    </w:p>
    <w:p w14:paraId="1B81F0A3" w14:textId="77777777" w:rsidR="00FC14F9" w:rsidRDefault="00FC14F9">
      <w:pPr>
        <w:spacing w:after="60"/>
        <w:ind w:firstLineChars="500" w:firstLine="1205"/>
        <w:jc w:val="center"/>
        <w:rPr>
          <w:rFonts w:cs="Arial"/>
          <w:b/>
          <w:color w:val="000000"/>
          <w:sz w:val="24"/>
        </w:rPr>
      </w:pPr>
    </w:p>
    <w:p w14:paraId="62F9704F" w14:textId="77777777" w:rsidR="00FC14F9" w:rsidRDefault="00FC14F9">
      <w:pPr>
        <w:spacing w:after="60"/>
        <w:ind w:firstLineChars="500" w:firstLine="1205"/>
        <w:jc w:val="center"/>
        <w:rPr>
          <w:rFonts w:cs="Arial"/>
          <w:b/>
          <w:color w:val="000000"/>
          <w:sz w:val="24"/>
        </w:rPr>
      </w:pPr>
    </w:p>
    <w:p w14:paraId="16567166" w14:textId="77777777" w:rsidR="00FC14F9" w:rsidRDefault="00FC14F9">
      <w:pPr>
        <w:spacing w:after="60"/>
        <w:ind w:firstLineChars="500" w:firstLine="1205"/>
        <w:jc w:val="center"/>
        <w:rPr>
          <w:rFonts w:cs="Arial"/>
          <w:b/>
          <w:color w:val="000000"/>
          <w:sz w:val="24"/>
        </w:rPr>
      </w:pPr>
    </w:p>
    <w:p w14:paraId="0D4922B6" w14:textId="77777777" w:rsidR="00FC14F9" w:rsidRDefault="00FC14F9">
      <w:pPr>
        <w:spacing w:after="60"/>
        <w:ind w:firstLineChars="500" w:firstLine="1205"/>
        <w:jc w:val="center"/>
        <w:rPr>
          <w:rFonts w:cs="Arial"/>
          <w:b/>
          <w:color w:val="000000"/>
          <w:sz w:val="24"/>
        </w:rPr>
      </w:pPr>
    </w:p>
    <w:p w14:paraId="49C54CA0" w14:textId="77777777" w:rsidR="00FC14F9" w:rsidRDefault="00FC14F9">
      <w:pPr>
        <w:spacing w:after="60"/>
        <w:ind w:firstLineChars="500" w:firstLine="1205"/>
        <w:jc w:val="center"/>
        <w:rPr>
          <w:rFonts w:cs="Arial"/>
          <w:b/>
          <w:color w:val="000000"/>
          <w:sz w:val="24"/>
        </w:rPr>
      </w:pPr>
    </w:p>
    <w:p w14:paraId="31196BEB" w14:textId="77777777" w:rsidR="00FC14F9" w:rsidRDefault="00FC14F9">
      <w:pPr>
        <w:spacing w:after="60"/>
        <w:ind w:firstLineChars="500" w:firstLine="1205"/>
        <w:jc w:val="center"/>
        <w:rPr>
          <w:rFonts w:cs="Arial"/>
          <w:b/>
          <w:color w:val="000000"/>
          <w:sz w:val="24"/>
        </w:rPr>
      </w:pPr>
    </w:p>
    <w:p w14:paraId="798486AE" w14:textId="77777777" w:rsidR="00FC14F9" w:rsidRDefault="00FC14F9">
      <w:pPr>
        <w:spacing w:after="60"/>
        <w:ind w:firstLineChars="500" w:firstLine="1205"/>
        <w:jc w:val="center"/>
        <w:rPr>
          <w:rFonts w:cs="Arial"/>
          <w:b/>
          <w:color w:val="000000"/>
          <w:sz w:val="24"/>
        </w:rPr>
      </w:pPr>
    </w:p>
    <w:p w14:paraId="6C2FC5C2" w14:textId="77777777" w:rsidR="00FC14F9" w:rsidRDefault="00FC14F9">
      <w:pPr>
        <w:spacing w:after="60"/>
        <w:ind w:firstLineChars="500" w:firstLine="1205"/>
        <w:jc w:val="center"/>
        <w:rPr>
          <w:rFonts w:cs="Arial"/>
          <w:b/>
          <w:color w:val="000000"/>
          <w:sz w:val="24"/>
        </w:rPr>
      </w:pPr>
    </w:p>
    <w:p w14:paraId="7FC289C0" w14:textId="77777777" w:rsidR="00FC14F9" w:rsidRDefault="00FC14F9">
      <w:pPr>
        <w:spacing w:after="60"/>
        <w:ind w:firstLineChars="500" w:firstLine="1205"/>
        <w:jc w:val="center"/>
        <w:rPr>
          <w:rFonts w:cs="Arial"/>
          <w:b/>
          <w:color w:val="000000"/>
          <w:sz w:val="24"/>
        </w:rPr>
      </w:pPr>
    </w:p>
    <w:p w14:paraId="6E69419A" w14:textId="0CA59B7D" w:rsidR="00FC14F9" w:rsidRDefault="00000000">
      <w:pPr>
        <w:spacing w:afterLines="25" w:after="78" w:line="300" w:lineRule="auto"/>
        <w:ind w:left="420"/>
        <w:jc w:val="center"/>
        <w:rPr>
          <w:rFonts w:ascii="宋体" w:hAnsi="宋体" w:cs="Arial"/>
          <w:b/>
          <w:color w:val="000000"/>
          <w:sz w:val="28"/>
          <w:szCs w:val="28"/>
        </w:rPr>
      </w:pPr>
      <w:r>
        <w:rPr>
          <w:rFonts w:ascii="宋体" w:hAnsi="宋体" w:cs="Arial" w:hint="eastAsia"/>
          <w:b/>
          <w:color w:val="000000"/>
          <w:sz w:val="28"/>
          <w:szCs w:val="28"/>
        </w:rPr>
        <w:lastRenderedPageBreak/>
        <w:t>1</w:t>
      </w:r>
      <w:r w:rsidR="00CA74E1">
        <w:rPr>
          <w:rFonts w:ascii="宋体" w:hAnsi="宋体" w:cs="Arial"/>
          <w:b/>
          <w:color w:val="000000"/>
          <w:sz w:val="28"/>
          <w:szCs w:val="28"/>
        </w:rPr>
        <w:t>3</w:t>
      </w:r>
      <w:r>
        <w:rPr>
          <w:rFonts w:ascii="宋体" w:hAnsi="宋体" w:cs="Arial" w:hint="eastAsia"/>
          <w:b/>
          <w:color w:val="000000"/>
          <w:sz w:val="28"/>
          <w:szCs w:val="28"/>
        </w:rPr>
        <w:t>、2个指定网站的信用信息查询记录网络截图件</w:t>
      </w:r>
    </w:p>
    <w:p w14:paraId="657FCF1E" w14:textId="6938256A" w:rsidR="00C83783" w:rsidRDefault="00C83783" w:rsidP="00C83783">
      <w:pPr>
        <w:jc w:val="center"/>
        <w:rPr>
          <w:rFonts w:ascii="仿宋" w:eastAsia="仿宋" w:hAnsi="仿宋" w:cs="宋体"/>
          <w:b/>
          <w:kern w:val="0"/>
          <w:sz w:val="24"/>
        </w:rPr>
      </w:pPr>
      <w:r>
        <w:rPr>
          <w:rFonts w:ascii="仿宋" w:eastAsia="仿宋" w:hAnsi="仿宋" w:cs="宋体"/>
          <w:b/>
          <w:kern w:val="0"/>
          <w:sz w:val="24"/>
        </w:rPr>
        <w:t>13</w:t>
      </w:r>
      <w:r>
        <w:rPr>
          <w:rFonts w:ascii="仿宋" w:eastAsia="仿宋" w:hAnsi="仿宋" w:cs="宋体" w:hint="eastAsia"/>
          <w:b/>
          <w:kern w:val="0"/>
          <w:sz w:val="24"/>
        </w:rPr>
        <w:t>.1、信用中国信用信息查询记录网络截图件</w:t>
      </w:r>
    </w:p>
    <w:p w14:paraId="733999F9" w14:textId="77777777" w:rsidR="00C83783" w:rsidRDefault="00C83783" w:rsidP="00C83783">
      <w:pPr>
        <w:jc w:val="center"/>
        <w:rPr>
          <w:rFonts w:ascii="仿宋" w:eastAsia="仿宋" w:hAnsi="仿宋" w:cs="宋体"/>
          <w:b/>
          <w:kern w:val="0"/>
          <w:sz w:val="24"/>
        </w:rPr>
      </w:pPr>
      <w:r>
        <w:rPr>
          <w:rFonts w:ascii="仿宋" w:eastAsia="仿宋" w:hAnsi="仿宋" w:cs="宋体" w:hint="eastAsia"/>
          <w:b/>
          <w:kern w:val="0"/>
          <w:sz w:val="24"/>
        </w:rPr>
        <w:t>“信用中国”网（</w:t>
      </w:r>
      <w:hyperlink r:id="rId9" w:history="1">
        <w:r>
          <w:rPr>
            <w:rFonts w:ascii="仿宋" w:eastAsia="仿宋" w:hAnsi="仿宋" w:cs="宋体" w:hint="eastAsia"/>
            <w:b/>
            <w:kern w:val="0"/>
            <w:sz w:val="24"/>
          </w:rPr>
          <w:t>www.creditchina.gov.cn</w:t>
        </w:r>
      </w:hyperlink>
      <w:r>
        <w:rPr>
          <w:rFonts w:ascii="仿宋" w:eastAsia="仿宋" w:hAnsi="仿宋" w:cs="宋体" w:hint="eastAsia"/>
          <w:b/>
          <w:kern w:val="0"/>
          <w:sz w:val="24"/>
        </w:rPr>
        <w:t>）</w:t>
      </w:r>
    </w:p>
    <w:p w14:paraId="03D4CAC4" w14:textId="77777777" w:rsidR="00C83783" w:rsidRDefault="00C83783" w:rsidP="00C83783">
      <w:pPr>
        <w:jc w:val="center"/>
        <w:rPr>
          <w:rFonts w:ascii="仿宋" w:eastAsia="仿宋" w:hAnsi="仿宋" w:cs="宋体"/>
          <w:b/>
          <w:kern w:val="0"/>
          <w:sz w:val="24"/>
        </w:rPr>
      </w:pPr>
      <w:r>
        <w:rPr>
          <w:rFonts w:ascii="仿宋" w:eastAsia="仿宋" w:hAnsi="仿宋" w:cs="宋体" w:hint="eastAsia"/>
          <w:b/>
          <w:kern w:val="0"/>
          <w:sz w:val="24"/>
        </w:rPr>
        <w:t>提示：必须显示信用记录情况</w:t>
      </w:r>
    </w:p>
    <w:p w14:paraId="1573647F" w14:textId="77777777" w:rsidR="00C83783" w:rsidRDefault="00C83783" w:rsidP="00C83783">
      <w:pPr>
        <w:ind w:firstLineChars="443" w:firstLine="930"/>
        <w:jc w:val="center"/>
        <w:rPr>
          <w:rFonts w:ascii="仿宋" w:eastAsia="仿宋" w:hAnsi="仿宋" w:cs="宋体"/>
          <w:bCs/>
          <w:kern w:val="0"/>
          <w:szCs w:val="21"/>
        </w:rPr>
      </w:pPr>
    </w:p>
    <w:p w14:paraId="06E324D2" w14:textId="77777777" w:rsidR="00C83783" w:rsidRDefault="00C83783" w:rsidP="00C83783">
      <w:pPr>
        <w:rPr>
          <w:rFonts w:ascii="宋体" w:hAnsi="宋体" w:cs="宋体"/>
          <w:b/>
          <w:bCs/>
          <w:kern w:val="0"/>
          <w:szCs w:val="21"/>
        </w:rPr>
      </w:pPr>
      <w:r>
        <w:rPr>
          <w:rFonts w:ascii="宋体" w:hAnsi="宋体" w:cs="宋体"/>
          <w:b/>
          <w:bCs/>
          <w:kern w:val="0"/>
          <w:szCs w:val="21"/>
        </w:rPr>
        <w:t>示例图片:</w:t>
      </w:r>
    </w:p>
    <w:p w14:paraId="5308471B" w14:textId="77777777" w:rsidR="00C83783" w:rsidRDefault="00C83783" w:rsidP="00C83783">
      <w:pPr>
        <w:spacing w:afterLines="25" w:after="78" w:line="300" w:lineRule="auto"/>
        <w:rPr>
          <w:b/>
          <w:color w:val="000000"/>
          <w:sz w:val="28"/>
          <w:szCs w:val="28"/>
        </w:rPr>
      </w:pPr>
      <w:r>
        <w:rPr>
          <w:rFonts w:ascii="宋体" w:hAnsi="宋体" w:cs="宋体"/>
          <w:bCs/>
          <w:noProof/>
          <w:kern w:val="0"/>
          <w:szCs w:val="21"/>
        </w:rPr>
        <w:drawing>
          <wp:inline distT="0" distB="0" distL="0" distR="0" wp14:anchorId="68FB11C7" wp14:editId="02E5F156">
            <wp:extent cx="5273675" cy="4562475"/>
            <wp:effectExtent l="19050" t="0" r="2972" b="0"/>
            <wp:docPr id="2"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中度可信度描述已自动生成"/>
                    <pic:cNvPicPr>
                      <a:picLocks noChangeAspect="1" noChangeArrowheads="1"/>
                    </pic:cNvPicPr>
                  </pic:nvPicPr>
                  <pic:blipFill>
                    <a:blip r:embed="rId10"/>
                    <a:srcRect/>
                    <a:stretch>
                      <a:fillRect/>
                    </a:stretch>
                  </pic:blipFill>
                  <pic:spPr>
                    <a:xfrm>
                      <a:off x="0" y="0"/>
                      <a:ext cx="5274310" cy="4562848"/>
                    </a:xfrm>
                    <a:prstGeom prst="rect">
                      <a:avLst/>
                    </a:prstGeom>
                    <a:noFill/>
                    <a:ln w="9525">
                      <a:noFill/>
                      <a:miter lim="800000"/>
                      <a:headEnd/>
                      <a:tailEnd/>
                    </a:ln>
                  </pic:spPr>
                </pic:pic>
              </a:graphicData>
            </a:graphic>
          </wp:inline>
        </w:drawing>
      </w:r>
    </w:p>
    <w:p w14:paraId="7F9CC733" w14:textId="77777777" w:rsidR="00C83783" w:rsidRDefault="00C83783" w:rsidP="00C83783">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3C92DB0D" w14:textId="77777777" w:rsidR="00C83783" w:rsidRDefault="00C83783" w:rsidP="00C83783">
      <w:pPr>
        <w:adjustRightInd w:val="0"/>
        <w:snapToGrid w:val="0"/>
        <w:spacing w:line="360" w:lineRule="auto"/>
        <w:jc w:val="center"/>
        <w:rPr>
          <w:rFonts w:ascii="Arial" w:hAnsi="Arial" w:cs="Arial"/>
          <w:szCs w:val="21"/>
        </w:rPr>
      </w:pPr>
    </w:p>
    <w:p w14:paraId="68EA4E5F" w14:textId="77777777" w:rsidR="00C83783" w:rsidRDefault="00C83783" w:rsidP="00C83783">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7FCD8BBE" w14:textId="77777777" w:rsidR="00C83783" w:rsidRDefault="00C83783" w:rsidP="00C83783">
      <w:pPr>
        <w:jc w:val="center"/>
        <w:rPr>
          <w:rFonts w:ascii="仿宋" w:eastAsia="仿宋" w:hAnsi="仿宋" w:cs="宋体"/>
          <w:b/>
          <w:kern w:val="0"/>
          <w:sz w:val="24"/>
        </w:rPr>
      </w:pPr>
    </w:p>
    <w:p w14:paraId="0B76F42F" w14:textId="77777777" w:rsidR="00C83783" w:rsidRDefault="00C83783" w:rsidP="00C83783">
      <w:pPr>
        <w:rPr>
          <w:rFonts w:ascii="仿宋" w:eastAsia="仿宋" w:hAnsi="仿宋" w:cs="宋体"/>
          <w:b/>
          <w:kern w:val="0"/>
          <w:sz w:val="24"/>
        </w:rPr>
      </w:pPr>
    </w:p>
    <w:p w14:paraId="6D8261CC" w14:textId="77777777" w:rsidR="00C83783" w:rsidRDefault="00C83783" w:rsidP="00C83783">
      <w:pPr>
        <w:rPr>
          <w:rFonts w:ascii="仿宋" w:eastAsia="仿宋" w:hAnsi="仿宋" w:cs="宋体"/>
          <w:b/>
          <w:kern w:val="0"/>
          <w:sz w:val="24"/>
        </w:rPr>
      </w:pPr>
    </w:p>
    <w:p w14:paraId="3DEECE30" w14:textId="77777777" w:rsidR="00C83783" w:rsidRDefault="00C83783" w:rsidP="00C83783">
      <w:pPr>
        <w:rPr>
          <w:rFonts w:ascii="仿宋" w:eastAsia="仿宋" w:hAnsi="仿宋" w:cs="宋体"/>
          <w:b/>
          <w:kern w:val="0"/>
          <w:sz w:val="24"/>
        </w:rPr>
      </w:pPr>
    </w:p>
    <w:p w14:paraId="0D68E3AD" w14:textId="77777777" w:rsidR="00C83783" w:rsidRDefault="00C83783" w:rsidP="00C83783">
      <w:pPr>
        <w:rPr>
          <w:rFonts w:ascii="仿宋" w:eastAsia="仿宋" w:hAnsi="仿宋" w:cs="宋体"/>
          <w:b/>
          <w:kern w:val="0"/>
          <w:sz w:val="24"/>
        </w:rPr>
      </w:pPr>
    </w:p>
    <w:p w14:paraId="1A8D224E" w14:textId="77777777" w:rsidR="00C83783" w:rsidRDefault="00C83783" w:rsidP="00C83783">
      <w:pPr>
        <w:pStyle w:val="a3"/>
      </w:pPr>
    </w:p>
    <w:p w14:paraId="73BE357B" w14:textId="77777777" w:rsidR="00F65040" w:rsidRPr="00C83783" w:rsidRDefault="00F65040" w:rsidP="00C83783">
      <w:pPr>
        <w:pStyle w:val="a3"/>
      </w:pPr>
    </w:p>
    <w:p w14:paraId="74482079" w14:textId="77777777" w:rsidR="00C83783" w:rsidRDefault="00C83783" w:rsidP="00C83783">
      <w:pPr>
        <w:rPr>
          <w:rFonts w:ascii="仿宋" w:eastAsia="仿宋" w:hAnsi="仿宋" w:cs="宋体"/>
          <w:b/>
          <w:kern w:val="0"/>
          <w:sz w:val="24"/>
        </w:rPr>
      </w:pPr>
    </w:p>
    <w:p w14:paraId="0E12B679" w14:textId="77777777" w:rsidR="00C83783" w:rsidRDefault="00C83783" w:rsidP="00C83783">
      <w:pPr>
        <w:rPr>
          <w:rFonts w:ascii="仿宋" w:eastAsia="仿宋" w:hAnsi="仿宋" w:cs="宋体"/>
          <w:b/>
          <w:kern w:val="0"/>
          <w:sz w:val="24"/>
        </w:rPr>
      </w:pPr>
    </w:p>
    <w:p w14:paraId="7EEF04D0" w14:textId="77777777" w:rsidR="00C83783" w:rsidRDefault="00C83783" w:rsidP="00C83783">
      <w:pPr>
        <w:rPr>
          <w:rFonts w:ascii="仿宋" w:eastAsia="仿宋" w:hAnsi="仿宋" w:cs="宋体"/>
          <w:b/>
          <w:kern w:val="0"/>
          <w:sz w:val="24"/>
        </w:rPr>
      </w:pPr>
    </w:p>
    <w:p w14:paraId="32989CFE" w14:textId="77777777" w:rsidR="00C83783" w:rsidRDefault="00C83783" w:rsidP="00C83783">
      <w:pPr>
        <w:rPr>
          <w:rFonts w:ascii="仿宋" w:eastAsia="仿宋" w:hAnsi="仿宋" w:cs="宋体"/>
          <w:b/>
          <w:kern w:val="0"/>
          <w:sz w:val="24"/>
        </w:rPr>
      </w:pPr>
    </w:p>
    <w:p w14:paraId="23CB98D0" w14:textId="31FB78F1" w:rsidR="00C83783" w:rsidRDefault="00C83783" w:rsidP="00C83783">
      <w:pPr>
        <w:jc w:val="center"/>
        <w:rPr>
          <w:rFonts w:ascii="宋体" w:hAnsi="宋体"/>
          <w:b/>
          <w:szCs w:val="21"/>
        </w:rPr>
      </w:pPr>
      <w:r>
        <w:rPr>
          <w:rFonts w:ascii="仿宋" w:eastAsia="仿宋" w:hAnsi="仿宋" w:cs="宋体"/>
          <w:b/>
          <w:kern w:val="0"/>
          <w:sz w:val="24"/>
        </w:rPr>
        <w:lastRenderedPageBreak/>
        <w:t>13</w:t>
      </w:r>
      <w:r>
        <w:rPr>
          <w:rFonts w:ascii="仿宋" w:eastAsia="仿宋" w:hAnsi="仿宋" w:cs="宋体" w:hint="eastAsia"/>
          <w:b/>
          <w:kern w:val="0"/>
          <w:sz w:val="24"/>
        </w:rPr>
        <w:t>.2、</w:t>
      </w:r>
      <w:r>
        <w:rPr>
          <w:rFonts w:ascii="宋体" w:hAnsi="宋体" w:hint="eastAsia"/>
          <w:b/>
          <w:szCs w:val="21"/>
        </w:rPr>
        <w:t>中国政府采购网信用信息查询记录网络截图件</w:t>
      </w:r>
      <w:r>
        <w:rPr>
          <w:rFonts w:ascii="宋体" w:hAnsi="宋体"/>
          <w:b/>
          <w:szCs w:val="21"/>
        </w:rPr>
        <w:br/>
      </w:r>
      <w:r>
        <w:rPr>
          <w:rFonts w:ascii="宋体" w:hAnsi="宋体" w:hint="eastAsia"/>
          <w:b/>
          <w:szCs w:val="21"/>
        </w:rPr>
        <w:t xml:space="preserve">中国政府采购网（www.ccgp.gov.cn）查询 </w:t>
      </w:r>
    </w:p>
    <w:p w14:paraId="54B2238D" w14:textId="77777777" w:rsidR="00C83783" w:rsidRDefault="00C83783" w:rsidP="00C83783">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510AB6B5" w14:textId="77777777" w:rsidR="00C83783" w:rsidRDefault="00C83783" w:rsidP="00C83783">
      <w:pPr>
        <w:rPr>
          <w:rFonts w:ascii="宋体" w:hAnsi="宋体" w:cs="宋体"/>
          <w:b/>
          <w:bCs/>
          <w:kern w:val="0"/>
          <w:szCs w:val="21"/>
        </w:rPr>
      </w:pPr>
      <w:r>
        <w:rPr>
          <w:rFonts w:ascii="宋体" w:hAnsi="宋体" w:cs="宋体"/>
          <w:b/>
          <w:bCs/>
          <w:kern w:val="0"/>
          <w:szCs w:val="21"/>
        </w:rPr>
        <w:t>示例图片:</w:t>
      </w:r>
    </w:p>
    <w:p w14:paraId="23101978" w14:textId="77777777" w:rsidR="00C83783" w:rsidRDefault="00C83783" w:rsidP="00C83783">
      <w:pPr>
        <w:spacing w:afterLines="25" w:after="78" w:line="300" w:lineRule="auto"/>
        <w:ind w:left="420"/>
        <w:rPr>
          <w:b/>
          <w:color w:val="000000"/>
          <w:sz w:val="28"/>
          <w:szCs w:val="28"/>
        </w:rPr>
      </w:pPr>
      <w:r>
        <w:rPr>
          <w:rFonts w:ascii="宋体" w:hAnsi="宋体"/>
          <w:b/>
          <w:noProof/>
          <w:color w:val="000000"/>
          <w:sz w:val="28"/>
          <w:szCs w:val="28"/>
        </w:rPr>
        <w:drawing>
          <wp:inline distT="0" distB="0" distL="0" distR="0" wp14:anchorId="4A683540" wp14:editId="1ACFBD42">
            <wp:extent cx="5278120" cy="45491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rcRect/>
                    <a:stretch>
                      <a:fillRect/>
                    </a:stretch>
                  </pic:blipFill>
                  <pic:spPr>
                    <a:xfrm>
                      <a:off x="0" y="0"/>
                      <a:ext cx="5278120" cy="4549525"/>
                    </a:xfrm>
                    <a:prstGeom prst="rect">
                      <a:avLst/>
                    </a:prstGeom>
                    <a:noFill/>
                    <a:ln w="9525">
                      <a:noFill/>
                      <a:miter lim="800000"/>
                      <a:headEnd/>
                      <a:tailEnd/>
                    </a:ln>
                  </pic:spPr>
                </pic:pic>
              </a:graphicData>
            </a:graphic>
          </wp:inline>
        </w:drawing>
      </w:r>
    </w:p>
    <w:p w14:paraId="3BADD0A8" w14:textId="77777777" w:rsidR="00C83783" w:rsidRDefault="00C83783" w:rsidP="00C83783">
      <w:pPr>
        <w:spacing w:afterLines="25" w:after="78" w:line="300" w:lineRule="auto"/>
        <w:ind w:left="420"/>
        <w:rPr>
          <w:b/>
          <w:color w:val="000000"/>
          <w:sz w:val="28"/>
          <w:szCs w:val="28"/>
        </w:rPr>
      </w:pPr>
    </w:p>
    <w:p w14:paraId="162AA27D" w14:textId="77777777" w:rsidR="00C83783" w:rsidRDefault="00C83783" w:rsidP="00C83783">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7CA846A2" w14:textId="77777777" w:rsidR="00C83783" w:rsidRDefault="00C83783" w:rsidP="00C83783">
      <w:pPr>
        <w:adjustRightInd w:val="0"/>
        <w:snapToGrid w:val="0"/>
        <w:spacing w:line="360" w:lineRule="auto"/>
        <w:jc w:val="center"/>
        <w:rPr>
          <w:rFonts w:ascii="Arial" w:hAnsi="Arial" w:cs="Arial"/>
          <w:szCs w:val="21"/>
        </w:rPr>
      </w:pPr>
    </w:p>
    <w:p w14:paraId="5EAAC204" w14:textId="77777777" w:rsidR="00C83783" w:rsidRDefault="00C83783" w:rsidP="00C83783">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57E1F562" w14:textId="77777777" w:rsidR="00C83783" w:rsidRDefault="00C83783" w:rsidP="00C83783">
      <w:pPr>
        <w:spacing w:afterLines="25" w:after="78" w:line="300" w:lineRule="auto"/>
        <w:ind w:left="420"/>
        <w:rPr>
          <w:b/>
          <w:color w:val="000000"/>
          <w:sz w:val="28"/>
          <w:szCs w:val="28"/>
        </w:rPr>
      </w:pPr>
    </w:p>
    <w:p w14:paraId="128F99F4" w14:textId="77777777" w:rsidR="00C83783" w:rsidRDefault="00C83783" w:rsidP="00C83783">
      <w:pPr>
        <w:spacing w:afterLines="25" w:after="78" w:line="300" w:lineRule="auto"/>
        <w:ind w:left="420"/>
        <w:rPr>
          <w:b/>
          <w:color w:val="000000"/>
          <w:sz w:val="28"/>
          <w:szCs w:val="28"/>
        </w:rPr>
      </w:pPr>
    </w:p>
    <w:p w14:paraId="2A11E7F4" w14:textId="77777777" w:rsidR="00C83783" w:rsidRDefault="00C83783" w:rsidP="00C83783">
      <w:pPr>
        <w:spacing w:afterLines="25" w:after="78" w:line="300" w:lineRule="auto"/>
        <w:ind w:left="420"/>
        <w:rPr>
          <w:b/>
          <w:color w:val="000000"/>
          <w:sz w:val="28"/>
          <w:szCs w:val="28"/>
        </w:rPr>
      </w:pPr>
    </w:p>
    <w:p w14:paraId="0BFC4BF8" w14:textId="77777777" w:rsidR="00C83783" w:rsidRDefault="00C83783" w:rsidP="00C83783">
      <w:pPr>
        <w:spacing w:afterLines="25" w:after="78" w:line="300" w:lineRule="auto"/>
        <w:ind w:left="420"/>
        <w:rPr>
          <w:b/>
          <w:color w:val="000000"/>
          <w:sz w:val="28"/>
          <w:szCs w:val="28"/>
        </w:rPr>
      </w:pPr>
    </w:p>
    <w:p w14:paraId="2D680EB6" w14:textId="77777777" w:rsidR="00C83783" w:rsidRDefault="00C83783" w:rsidP="00C83783">
      <w:pPr>
        <w:pStyle w:val="20"/>
        <w:ind w:left="1060" w:hanging="640"/>
      </w:pPr>
    </w:p>
    <w:p w14:paraId="54CFF30F" w14:textId="77777777" w:rsidR="00C83783" w:rsidRDefault="00C83783" w:rsidP="00C83783">
      <w:pPr>
        <w:pStyle w:val="a3"/>
      </w:pPr>
    </w:p>
    <w:p w14:paraId="16AFAD3E"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C95D054" w14:textId="273532C3" w:rsidR="00FC14F9" w:rsidRDefault="00000000">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1</w:t>
      </w:r>
      <w:r w:rsidR="00C83783">
        <w:rPr>
          <w:rFonts w:cs="Arial"/>
          <w:b/>
          <w:color w:val="000000"/>
          <w:sz w:val="28"/>
          <w:szCs w:val="28"/>
        </w:rPr>
        <w:t>4</w:t>
      </w:r>
      <w:r>
        <w:rPr>
          <w:rFonts w:cs="Arial" w:hint="eastAsia"/>
          <w:b/>
          <w:color w:val="000000"/>
          <w:sz w:val="28"/>
          <w:szCs w:val="28"/>
        </w:rPr>
        <w:t>、制造商情况简介</w:t>
      </w:r>
    </w:p>
    <w:p w14:paraId="4A6623AF" w14:textId="77777777" w:rsidR="00FC14F9" w:rsidRDefault="00000000">
      <w:pPr>
        <w:spacing w:afterLines="25" w:after="78" w:line="300" w:lineRule="auto"/>
        <w:ind w:left="420"/>
        <w:rPr>
          <w:rFonts w:cs="Arial"/>
          <w:color w:val="000000"/>
        </w:rPr>
      </w:pPr>
      <w:r>
        <w:rPr>
          <w:rFonts w:cs="Arial" w:hint="eastAsia"/>
          <w:color w:val="000000"/>
        </w:rPr>
        <w:t>一、公司简介</w:t>
      </w:r>
    </w:p>
    <w:p w14:paraId="4B73C7DE" w14:textId="77777777" w:rsidR="00FC14F9" w:rsidRDefault="00000000">
      <w:pPr>
        <w:spacing w:afterLines="25" w:after="78" w:line="300" w:lineRule="auto"/>
        <w:ind w:left="420"/>
        <w:rPr>
          <w:rFonts w:cs="Arial"/>
          <w:color w:val="000000"/>
        </w:rPr>
      </w:pPr>
      <w:r>
        <w:rPr>
          <w:rFonts w:cs="Arial" w:hint="eastAsia"/>
          <w:color w:val="000000"/>
        </w:rPr>
        <w:t>二、人员状况：</w:t>
      </w:r>
    </w:p>
    <w:p w14:paraId="33C75A94" w14:textId="77777777" w:rsidR="00FC14F9" w:rsidRDefault="00000000">
      <w:pPr>
        <w:spacing w:afterLines="25" w:after="78" w:line="300" w:lineRule="auto"/>
        <w:ind w:left="420"/>
        <w:rPr>
          <w:rFonts w:cs="Arial"/>
          <w:color w:val="000000"/>
        </w:rPr>
      </w:pPr>
      <w:r>
        <w:rPr>
          <w:rFonts w:cs="Arial" w:hint="eastAsia"/>
          <w:color w:val="000000"/>
        </w:rPr>
        <w:t>三、设备情况：</w:t>
      </w:r>
    </w:p>
    <w:p w14:paraId="01EAABD2" w14:textId="77777777" w:rsidR="00FC14F9" w:rsidRDefault="00000000">
      <w:pPr>
        <w:spacing w:afterLines="25" w:after="78" w:line="300" w:lineRule="auto"/>
        <w:ind w:left="420"/>
        <w:rPr>
          <w:rFonts w:cs="Arial"/>
          <w:color w:val="000000"/>
        </w:rPr>
      </w:pPr>
      <w:r>
        <w:rPr>
          <w:rFonts w:cs="Arial" w:hint="eastAsia"/>
          <w:color w:val="000000"/>
        </w:rPr>
        <w:t>四、同类课题开发完成情况：</w:t>
      </w:r>
    </w:p>
    <w:p w14:paraId="22CE58C7" w14:textId="77777777" w:rsidR="00FC14F9" w:rsidRDefault="00000000">
      <w:pPr>
        <w:spacing w:afterLines="25" w:after="78" w:line="300" w:lineRule="auto"/>
        <w:ind w:left="420"/>
        <w:rPr>
          <w:rFonts w:cs="Arial"/>
          <w:color w:val="000000"/>
        </w:rPr>
      </w:pPr>
      <w:r>
        <w:rPr>
          <w:rFonts w:cs="Arial" w:hint="eastAsia"/>
          <w:color w:val="000000"/>
        </w:rPr>
        <w:t>五、财务状况：</w:t>
      </w:r>
    </w:p>
    <w:p w14:paraId="61309AB1" w14:textId="77777777" w:rsidR="00FC14F9" w:rsidRDefault="00FC14F9">
      <w:pPr>
        <w:spacing w:afterLines="25" w:after="78" w:line="300" w:lineRule="auto"/>
        <w:ind w:left="420"/>
        <w:rPr>
          <w:rFonts w:cs="Arial"/>
          <w:color w:val="000000"/>
        </w:rPr>
      </w:pPr>
    </w:p>
    <w:p w14:paraId="20AB6553" w14:textId="77777777" w:rsidR="00FC14F9" w:rsidRDefault="00000000">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6A5ADFA4" w14:textId="77777777" w:rsidR="00FC14F9" w:rsidRDefault="00FC14F9">
      <w:pPr>
        <w:spacing w:afterLines="25" w:after="78" w:line="300" w:lineRule="auto"/>
        <w:ind w:left="420"/>
        <w:rPr>
          <w:rFonts w:cs="Arial"/>
          <w:color w:val="000000"/>
        </w:rPr>
      </w:pPr>
    </w:p>
    <w:p w14:paraId="3B428326" w14:textId="77777777" w:rsidR="00FC14F9" w:rsidRDefault="00000000">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01AE2A37" w14:textId="77777777" w:rsidR="00FC14F9" w:rsidRDefault="00FC14F9">
      <w:pPr>
        <w:widowControl/>
        <w:spacing w:line="360" w:lineRule="atLeast"/>
        <w:rPr>
          <w:rFonts w:ascii="宋体" w:hAnsi="宋体" w:cs="Arial"/>
          <w:b/>
          <w:color w:val="000000"/>
          <w:sz w:val="28"/>
          <w:szCs w:val="28"/>
        </w:rPr>
      </w:pPr>
    </w:p>
    <w:p w14:paraId="1196388E" w14:textId="77777777" w:rsidR="00FC14F9" w:rsidRDefault="00FC14F9">
      <w:pPr>
        <w:spacing w:after="60"/>
        <w:jc w:val="center"/>
        <w:rPr>
          <w:b/>
          <w:color w:val="000000"/>
          <w:sz w:val="28"/>
          <w:szCs w:val="28"/>
        </w:rPr>
      </w:pPr>
    </w:p>
    <w:p w14:paraId="4B045862" w14:textId="77777777" w:rsidR="00FC14F9" w:rsidRDefault="00FC14F9">
      <w:pPr>
        <w:spacing w:after="60"/>
        <w:jc w:val="center"/>
        <w:rPr>
          <w:b/>
          <w:color w:val="000000"/>
          <w:sz w:val="28"/>
          <w:szCs w:val="28"/>
        </w:rPr>
      </w:pPr>
    </w:p>
    <w:p w14:paraId="00BF8C4F" w14:textId="77777777" w:rsidR="00FC14F9" w:rsidRDefault="00FC14F9">
      <w:pPr>
        <w:spacing w:after="60"/>
        <w:jc w:val="center"/>
        <w:rPr>
          <w:b/>
          <w:color w:val="000000"/>
          <w:sz w:val="28"/>
          <w:szCs w:val="28"/>
        </w:rPr>
      </w:pPr>
    </w:p>
    <w:p w14:paraId="4F766AF8" w14:textId="77777777" w:rsidR="00FC14F9" w:rsidRDefault="00FC14F9">
      <w:pPr>
        <w:spacing w:after="60"/>
        <w:jc w:val="center"/>
        <w:rPr>
          <w:b/>
          <w:color w:val="000000"/>
          <w:sz w:val="28"/>
          <w:szCs w:val="28"/>
        </w:rPr>
      </w:pPr>
    </w:p>
    <w:p w14:paraId="0CF295BF" w14:textId="77777777" w:rsidR="00FC14F9" w:rsidRDefault="00FC14F9">
      <w:pPr>
        <w:spacing w:after="60"/>
        <w:jc w:val="center"/>
        <w:rPr>
          <w:b/>
          <w:color w:val="000000"/>
          <w:sz w:val="28"/>
          <w:szCs w:val="28"/>
        </w:rPr>
      </w:pPr>
    </w:p>
    <w:p w14:paraId="516783AC" w14:textId="77777777" w:rsidR="00FC14F9" w:rsidRDefault="00FC14F9">
      <w:pPr>
        <w:spacing w:after="60"/>
        <w:jc w:val="center"/>
        <w:rPr>
          <w:b/>
          <w:color w:val="000000"/>
          <w:sz w:val="28"/>
          <w:szCs w:val="28"/>
        </w:rPr>
      </w:pPr>
    </w:p>
    <w:p w14:paraId="0B333BAC" w14:textId="77777777" w:rsidR="00FC14F9" w:rsidRDefault="00FC14F9">
      <w:pPr>
        <w:spacing w:after="60"/>
        <w:jc w:val="center"/>
        <w:rPr>
          <w:b/>
          <w:color w:val="000000"/>
          <w:sz w:val="28"/>
          <w:szCs w:val="28"/>
        </w:rPr>
      </w:pPr>
    </w:p>
    <w:p w14:paraId="4784F553" w14:textId="77777777" w:rsidR="00FC14F9" w:rsidRDefault="00FC14F9">
      <w:pPr>
        <w:spacing w:after="60"/>
        <w:jc w:val="center"/>
        <w:rPr>
          <w:b/>
          <w:color w:val="000000"/>
          <w:sz w:val="28"/>
          <w:szCs w:val="28"/>
        </w:rPr>
      </w:pPr>
    </w:p>
    <w:p w14:paraId="52C441B3" w14:textId="77777777" w:rsidR="00FC14F9" w:rsidRDefault="00FC14F9">
      <w:pPr>
        <w:spacing w:after="60"/>
        <w:jc w:val="center"/>
        <w:rPr>
          <w:b/>
          <w:color w:val="000000"/>
          <w:sz w:val="28"/>
          <w:szCs w:val="28"/>
        </w:rPr>
      </w:pPr>
    </w:p>
    <w:p w14:paraId="4E1953FB" w14:textId="77777777" w:rsidR="00FC14F9" w:rsidRDefault="00FC14F9">
      <w:pPr>
        <w:spacing w:after="60"/>
        <w:jc w:val="center"/>
        <w:rPr>
          <w:b/>
          <w:color w:val="000000"/>
          <w:sz w:val="28"/>
          <w:szCs w:val="28"/>
        </w:rPr>
      </w:pPr>
    </w:p>
    <w:p w14:paraId="3CB7A9DD" w14:textId="77777777" w:rsidR="00FC14F9" w:rsidRDefault="00FC14F9">
      <w:pPr>
        <w:spacing w:after="60"/>
        <w:jc w:val="center"/>
        <w:rPr>
          <w:b/>
          <w:color w:val="000000"/>
          <w:sz w:val="28"/>
          <w:szCs w:val="28"/>
        </w:rPr>
      </w:pPr>
    </w:p>
    <w:p w14:paraId="6CFC496A" w14:textId="77777777" w:rsidR="00FC14F9" w:rsidRDefault="00FC14F9">
      <w:pPr>
        <w:spacing w:after="60"/>
        <w:jc w:val="center"/>
        <w:rPr>
          <w:b/>
          <w:color w:val="000000"/>
          <w:sz w:val="28"/>
          <w:szCs w:val="28"/>
        </w:rPr>
      </w:pPr>
    </w:p>
    <w:p w14:paraId="725C4F07" w14:textId="77777777" w:rsidR="00D16362" w:rsidRDefault="00D16362">
      <w:pPr>
        <w:spacing w:after="60"/>
        <w:jc w:val="center"/>
        <w:rPr>
          <w:b/>
          <w:color w:val="000000"/>
          <w:sz w:val="28"/>
          <w:szCs w:val="28"/>
        </w:rPr>
      </w:pPr>
    </w:p>
    <w:p w14:paraId="7DD887C4" w14:textId="344FBEED" w:rsidR="00FC14F9" w:rsidRDefault="00000000">
      <w:pPr>
        <w:spacing w:after="60"/>
        <w:jc w:val="center"/>
        <w:rPr>
          <w:b/>
          <w:color w:val="000000"/>
          <w:sz w:val="28"/>
          <w:szCs w:val="28"/>
        </w:rPr>
      </w:pPr>
      <w:r>
        <w:rPr>
          <w:rFonts w:hint="eastAsia"/>
          <w:b/>
          <w:color w:val="000000"/>
          <w:sz w:val="28"/>
          <w:szCs w:val="28"/>
        </w:rPr>
        <w:lastRenderedPageBreak/>
        <w:t>1</w:t>
      </w:r>
      <w:r w:rsidR="00400770">
        <w:rPr>
          <w:b/>
          <w:color w:val="000000"/>
          <w:sz w:val="28"/>
          <w:szCs w:val="28"/>
        </w:rPr>
        <w:t>5</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14:paraId="76DD5DAA" w14:textId="77777777" w:rsidR="00FC14F9" w:rsidRDefault="00000000">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255F3F84" w14:textId="77777777" w:rsidR="00FC14F9" w:rsidRDefault="00FC14F9">
      <w:pPr>
        <w:spacing w:after="60"/>
        <w:rPr>
          <w:rFonts w:ascii="宋体" w:hAnsi="宋体" w:cs="Arial"/>
          <w:color w:val="000000"/>
          <w:szCs w:val="21"/>
        </w:rPr>
      </w:pPr>
    </w:p>
    <w:p w14:paraId="52146F10" w14:textId="77777777" w:rsidR="00FC14F9" w:rsidRDefault="00000000">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36"/>
        <w:gridCol w:w="1078"/>
        <w:gridCol w:w="796"/>
        <w:gridCol w:w="1500"/>
        <w:gridCol w:w="720"/>
        <w:gridCol w:w="1332"/>
        <w:gridCol w:w="990"/>
        <w:gridCol w:w="1299"/>
      </w:tblGrid>
      <w:tr w:rsidR="00FC14F9" w14:paraId="59874C3D" w14:textId="77777777">
        <w:trPr>
          <w:jc w:val="center"/>
        </w:trPr>
        <w:tc>
          <w:tcPr>
            <w:tcW w:w="659" w:type="dxa"/>
          </w:tcPr>
          <w:p w14:paraId="74F596EB" w14:textId="77777777" w:rsidR="00FC14F9" w:rsidRDefault="00000000">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0CABBAF9" w14:textId="77777777" w:rsidR="00FC14F9" w:rsidRDefault="00000000">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333090D7" w14:textId="77777777" w:rsidR="00FC14F9" w:rsidRDefault="00000000">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69314C4A" w14:textId="77777777" w:rsidR="00FC14F9" w:rsidRDefault="00000000">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234897F7" w14:textId="77777777" w:rsidR="00FC14F9" w:rsidRDefault="00000000">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32FA937B" w14:textId="77777777" w:rsidR="00FC14F9" w:rsidRDefault="00000000">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51F8AABA" w14:textId="77777777" w:rsidR="00FC14F9" w:rsidRDefault="00000000">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4BBA81A1" w14:textId="77777777" w:rsidR="00FC14F9" w:rsidRDefault="00000000">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4D0BD215" w14:textId="77777777" w:rsidR="00FC14F9" w:rsidRDefault="00000000">
            <w:pPr>
              <w:spacing w:after="60"/>
              <w:jc w:val="center"/>
              <w:rPr>
                <w:rFonts w:ascii="宋体" w:hAnsi="宋体"/>
                <w:color w:val="000000"/>
                <w:szCs w:val="21"/>
              </w:rPr>
            </w:pPr>
            <w:r>
              <w:rPr>
                <w:rFonts w:ascii="宋体" w:hAnsi="宋体" w:hint="eastAsia"/>
                <w:color w:val="000000"/>
                <w:szCs w:val="21"/>
              </w:rPr>
              <w:t>联系电话</w:t>
            </w:r>
          </w:p>
        </w:tc>
      </w:tr>
      <w:tr w:rsidR="00FC14F9" w14:paraId="06683CBB" w14:textId="77777777">
        <w:trPr>
          <w:cantSplit/>
          <w:trHeight w:val="300"/>
          <w:jc w:val="center"/>
        </w:trPr>
        <w:tc>
          <w:tcPr>
            <w:tcW w:w="659" w:type="dxa"/>
          </w:tcPr>
          <w:p w14:paraId="3684AD7B" w14:textId="77777777" w:rsidR="00FC14F9" w:rsidRDefault="00FC14F9">
            <w:pPr>
              <w:spacing w:after="60"/>
              <w:rPr>
                <w:rFonts w:ascii="宋体" w:hAnsi="宋体"/>
                <w:color w:val="000000"/>
                <w:szCs w:val="21"/>
              </w:rPr>
            </w:pPr>
          </w:p>
        </w:tc>
        <w:tc>
          <w:tcPr>
            <w:tcW w:w="1236" w:type="dxa"/>
          </w:tcPr>
          <w:p w14:paraId="1B00220D" w14:textId="77777777" w:rsidR="00FC14F9" w:rsidRDefault="00FC14F9">
            <w:pPr>
              <w:spacing w:after="60"/>
              <w:rPr>
                <w:rFonts w:ascii="宋体" w:hAnsi="宋体"/>
                <w:color w:val="000000"/>
                <w:szCs w:val="21"/>
              </w:rPr>
            </w:pPr>
          </w:p>
        </w:tc>
        <w:tc>
          <w:tcPr>
            <w:tcW w:w="1078" w:type="dxa"/>
          </w:tcPr>
          <w:p w14:paraId="6F270272" w14:textId="77777777" w:rsidR="00FC14F9" w:rsidRDefault="00FC14F9">
            <w:pPr>
              <w:spacing w:after="60"/>
              <w:rPr>
                <w:rFonts w:ascii="宋体" w:hAnsi="宋体"/>
                <w:color w:val="000000"/>
                <w:szCs w:val="21"/>
              </w:rPr>
            </w:pPr>
          </w:p>
        </w:tc>
        <w:tc>
          <w:tcPr>
            <w:tcW w:w="796" w:type="dxa"/>
          </w:tcPr>
          <w:p w14:paraId="4695B252" w14:textId="77777777" w:rsidR="00FC14F9" w:rsidRDefault="00FC14F9">
            <w:pPr>
              <w:spacing w:after="60"/>
              <w:rPr>
                <w:rFonts w:ascii="宋体" w:hAnsi="宋体"/>
                <w:color w:val="000000"/>
                <w:szCs w:val="21"/>
              </w:rPr>
            </w:pPr>
          </w:p>
        </w:tc>
        <w:tc>
          <w:tcPr>
            <w:tcW w:w="1500" w:type="dxa"/>
          </w:tcPr>
          <w:p w14:paraId="77E6C4A2" w14:textId="77777777" w:rsidR="00FC14F9" w:rsidRDefault="00FC14F9">
            <w:pPr>
              <w:spacing w:after="60"/>
              <w:rPr>
                <w:rFonts w:ascii="宋体" w:hAnsi="宋体"/>
                <w:color w:val="000000"/>
                <w:szCs w:val="21"/>
              </w:rPr>
            </w:pPr>
          </w:p>
        </w:tc>
        <w:tc>
          <w:tcPr>
            <w:tcW w:w="720" w:type="dxa"/>
          </w:tcPr>
          <w:p w14:paraId="6B127AAD" w14:textId="77777777" w:rsidR="00FC14F9" w:rsidRDefault="00FC14F9">
            <w:pPr>
              <w:spacing w:after="60"/>
              <w:rPr>
                <w:rFonts w:ascii="宋体" w:hAnsi="宋体"/>
                <w:color w:val="000000"/>
                <w:szCs w:val="21"/>
              </w:rPr>
            </w:pPr>
          </w:p>
        </w:tc>
        <w:tc>
          <w:tcPr>
            <w:tcW w:w="1332" w:type="dxa"/>
          </w:tcPr>
          <w:p w14:paraId="3EF93A8E" w14:textId="77777777" w:rsidR="00FC14F9" w:rsidRDefault="00FC14F9">
            <w:pPr>
              <w:spacing w:after="60"/>
              <w:rPr>
                <w:rFonts w:ascii="宋体" w:hAnsi="宋体"/>
                <w:color w:val="000000"/>
                <w:szCs w:val="21"/>
              </w:rPr>
            </w:pPr>
          </w:p>
        </w:tc>
        <w:tc>
          <w:tcPr>
            <w:tcW w:w="990" w:type="dxa"/>
          </w:tcPr>
          <w:p w14:paraId="7A482F3A" w14:textId="77777777" w:rsidR="00FC14F9" w:rsidRDefault="00FC14F9">
            <w:pPr>
              <w:spacing w:after="60"/>
              <w:rPr>
                <w:rFonts w:ascii="宋体" w:hAnsi="宋体"/>
                <w:color w:val="000000"/>
                <w:szCs w:val="21"/>
              </w:rPr>
            </w:pPr>
          </w:p>
        </w:tc>
        <w:tc>
          <w:tcPr>
            <w:tcW w:w="1299" w:type="dxa"/>
          </w:tcPr>
          <w:p w14:paraId="3E48B583" w14:textId="77777777" w:rsidR="00FC14F9" w:rsidRDefault="00FC14F9">
            <w:pPr>
              <w:spacing w:after="60"/>
              <w:rPr>
                <w:rFonts w:ascii="宋体" w:hAnsi="宋体"/>
                <w:color w:val="000000"/>
                <w:szCs w:val="21"/>
              </w:rPr>
            </w:pPr>
          </w:p>
        </w:tc>
      </w:tr>
      <w:tr w:rsidR="00FC14F9" w14:paraId="0DB24AF7" w14:textId="77777777">
        <w:trPr>
          <w:cantSplit/>
          <w:trHeight w:val="300"/>
          <w:jc w:val="center"/>
        </w:trPr>
        <w:tc>
          <w:tcPr>
            <w:tcW w:w="659" w:type="dxa"/>
          </w:tcPr>
          <w:p w14:paraId="67EE991D" w14:textId="77777777" w:rsidR="00FC14F9" w:rsidRDefault="00FC14F9">
            <w:pPr>
              <w:spacing w:after="60"/>
              <w:rPr>
                <w:rFonts w:ascii="宋体" w:hAnsi="宋体"/>
                <w:color w:val="000000"/>
                <w:szCs w:val="21"/>
              </w:rPr>
            </w:pPr>
          </w:p>
        </w:tc>
        <w:tc>
          <w:tcPr>
            <w:tcW w:w="1236" w:type="dxa"/>
          </w:tcPr>
          <w:p w14:paraId="4774DCCE" w14:textId="77777777" w:rsidR="00FC14F9" w:rsidRDefault="00FC14F9">
            <w:pPr>
              <w:spacing w:after="60"/>
              <w:rPr>
                <w:rFonts w:ascii="宋体" w:hAnsi="宋体"/>
                <w:color w:val="000000"/>
                <w:szCs w:val="21"/>
              </w:rPr>
            </w:pPr>
          </w:p>
        </w:tc>
        <w:tc>
          <w:tcPr>
            <w:tcW w:w="1078" w:type="dxa"/>
          </w:tcPr>
          <w:p w14:paraId="69479A8F" w14:textId="77777777" w:rsidR="00FC14F9" w:rsidRDefault="00FC14F9">
            <w:pPr>
              <w:spacing w:after="60"/>
              <w:rPr>
                <w:rFonts w:ascii="宋体" w:hAnsi="宋体"/>
                <w:color w:val="000000"/>
                <w:szCs w:val="21"/>
              </w:rPr>
            </w:pPr>
          </w:p>
        </w:tc>
        <w:tc>
          <w:tcPr>
            <w:tcW w:w="796" w:type="dxa"/>
          </w:tcPr>
          <w:p w14:paraId="7B0143FA" w14:textId="77777777" w:rsidR="00FC14F9" w:rsidRDefault="00FC14F9">
            <w:pPr>
              <w:spacing w:after="60"/>
              <w:rPr>
                <w:rFonts w:ascii="宋体" w:hAnsi="宋体"/>
                <w:color w:val="000000"/>
                <w:szCs w:val="21"/>
              </w:rPr>
            </w:pPr>
          </w:p>
        </w:tc>
        <w:tc>
          <w:tcPr>
            <w:tcW w:w="1500" w:type="dxa"/>
          </w:tcPr>
          <w:p w14:paraId="7A99BA77" w14:textId="77777777" w:rsidR="00FC14F9" w:rsidRDefault="00FC14F9">
            <w:pPr>
              <w:spacing w:after="60"/>
              <w:rPr>
                <w:rFonts w:ascii="宋体" w:hAnsi="宋体"/>
                <w:color w:val="000000"/>
                <w:szCs w:val="21"/>
              </w:rPr>
            </w:pPr>
          </w:p>
        </w:tc>
        <w:tc>
          <w:tcPr>
            <w:tcW w:w="720" w:type="dxa"/>
          </w:tcPr>
          <w:p w14:paraId="76934FC1" w14:textId="77777777" w:rsidR="00FC14F9" w:rsidRDefault="00FC14F9">
            <w:pPr>
              <w:spacing w:after="60"/>
              <w:rPr>
                <w:rFonts w:ascii="宋体" w:hAnsi="宋体"/>
                <w:color w:val="000000"/>
                <w:szCs w:val="21"/>
              </w:rPr>
            </w:pPr>
          </w:p>
        </w:tc>
        <w:tc>
          <w:tcPr>
            <w:tcW w:w="1332" w:type="dxa"/>
          </w:tcPr>
          <w:p w14:paraId="0C6787F1" w14:textId="77777777" w:rsidR="00FC14F9" w:rsidRDefault="00FC14F9">
            <w:pPr>
              <w:spacing w:after="60"/>
              <w:rPr>
                <w:rFonts w:ascii="宋体" w:hAnsi="宋体"/>
                <w:color w:val="000000"/>
                <w:szCs w:val="21"/>
              </w:rPr>
            </w:pPr>
          </w:p>
        </w:tc>
        <w:tc>
          <w:tcPr>
            <w:tcW w:w="990" w:type="dxa"/>
          </w:tcPr>
          <w:p w14:paraId="7AD6E085" w14:textId="77777777" w:rsidR="00FC14F9" w:rsidRDefault="00FC14F9">
            <w:pPr>
              <w:spacing w:after="60"/>
              <w:rPr>
                <w:rFonts w:ascii="宋体" w:hAnsi="宋体"/>
                <w:color w:val="000000"/>
                <w:szCs w:val="21"/>
              </w:rPr>
            </w:pPr>
          </w:p>
        </w:tc>
        <w:tc>
          <w:tcPr>
            <w:tcW w:w="1299" w:type="dxa"/>
          </w:tcPr>
          <w:p w14:paraId="20704275" w14:textId="77777777" w:rsidR="00FC14F9" w:rsidRDefault="00FC14F9">
            <w:pPr>
              <w:spacing w:after="60"/>
              <w:rPr>
                <w:rFonts w:ascii="宋体" w:hAnsi="宋体"/>
                <w:color w:val="000000"/>
                <w:szCs w:val="21"/>
              </w:rPr>
            </w:pPr>
          </w:p>
        </w:tc>
      </w:tr>
      <w:tr w:rsidR="00FC14F9" w14:paraId="7E2A0980" w14:textId="77777777">
        <w:trPr>
          <w:cantSplit/>
          <w:trHeight w:val="300"/>
          <w:jc w:val="center"/>
        </w:trPr>
        <w:tc>
          <w:tcPr>
            <w:tcW w:w="659" w:type="dxa"/>
          </w:tcPr>
          <w:p w14:paraId="0BF28BA6" w14:textId="77777777" w:rsidR="00FC14F9" w:rsidRDefault="00FC14F9">
            <w:pPr>
              <w:spacing w:after="60"/>
              <w:rPr>
                <w:rFonts w:ascii="宋体" w:hAnsi="宋体"/>
                <w:color w:val="000000"/>
                <w:szCs w:val="21"/>
              </w:rPr>
            </w:pPr>
          </w:p>
        </w:tc>
        <w:tc>
          <w:tcPr>
            <w:tcW w:w="1236" w:type="dxa"/>
          </w:tcPr>
          <w:p w14:paraId="72E40F55" w14:textId="77777777" w:rsidR="00FC14F9" w:rsidRDefault="00FC14F9">
            <w:pPr>
              <w:spacing w:after="60"/>
              <w:rPr>
                <w:rFonts w:ascii="宋体" w:hAnsi="宋体"/>
                <w:color w:val="000000"/>
                <w:szCs w:val="21"/>
              </w:rPr>
            </w:pPr>
          </w:p>
        </w:tc>
        <w:tc>
          <w:tcPr>
            <w:tcW w:w="1078" w:type="dxa"/>
          </w:tcPr>
          <w:p w14:paraId="322D1A47" w14:textId="77777777" w:rsidR="00FC14F9" w:rsidRDefault="00FC14F9">
            <w:pPr>
              <w:spacing w:after="60"/>
              <w:rPr>
                <w:rFonts w:ascii="宋体" w:hAnsi="宋体"/>
                <w:color w:val="000000"/>
                <w:szCs w:val="21"/>
              </w:rPr>
            </w:pPr>
          </w:p>
        </w:tc>
        <w:tc>
          <w:tcPr>
            <w:tcW w:w="796" w:type="dxa"/>
          </w:tcPr>
          <w:p w14:paraId="0755ECF0" w14:textId="77777777" w:rsidR="00FC14F9" w:rsidRDefault="00FC14F9">
            <w:pPr>
              <w:spacing w:after="60"/>
              <w:rPr>
                <w:rFonts w:ascii="宋体" w:hAnsi="宋体"/>
                <w:color w:val="000000"/>
                <w:szCs w:val="21"/>
              </w:rPr>
            </w:pPr>
          </w:p>
        </w:tc>
        <w:tc>
          <w:tcPr>
            <w:tcW w:w="1500" w:type="dxa"/>
          </w:tcPr>
          <w:p w14:paraId="066F702F" w14:textId="77777777" w:rsidR="00FC14F9" w:rsidRDefault="00FC14F9">
            <w:pPr>
              <w:spacing w:after="60"/>
              <w:rPr>
                <w:rFonts w:ascii="宋体" w:hAnsi="宋体"/>
                <w:color w:val="000000"/>
                <w:szCs w:val="21"/>
              </w:rPr>
            </w:pPr>
          </w:p>
        </w:tc>
        <w:tc>
          <w:tcPr>
            <w:tcW w:w="720" w:type="dxa"/>
          </w:tcPr>
          <w:p w14:paraId="7C2F6900" w14:textId="77777777" w:rsidR="00FC14F9" w:rsidRDefault="00FC14F9">
            <w:pPr>
              <w:spacing w:after="60"/>
              <w:rPr>
                <w:rFonts w:ascii="宋体" w:hAnsi="宋体"/>
                <w:color w:val="000000"/>
                <w:szCs w:val="21"/>
              </w:rPr>
            </w:pPr>
          </w:p>
        </w:tc>
        <w:tc>
          <w:tcPr>
            <w:tcW w:w="1332" w:type="dxa"/>
          </w:tcPr>
          <w:p w14:paraId="41DC3277" w14:textId="77777777" w:rsidR="00FC14F9" w:rsidRDefault="00FC14F9">
            <w:pPr>
              <w:spacing w:after="60"/>
              <w:rPr>
                <w:rFonts w:ascii="宋体" w:hAnsi="宋体"/>
                <w:color w:val="000000"/>
                <w:szCs w:val="21"/>
              </w:rPr>
            </w:pPr>
          </w:p>
        </w:tc>
        <w:tc>
          <w:tcPr>
            <w:tcW w:w="990" w:type="dxa"/>
          </w:tcPr>
          <w:p w14:paraId="3788D6AC" w14:textId="77777777" w:rsidR="00FC14F9" w:rsidRDefault="00FC14F9">
            <w:pPr>
              <w:spacing w:after="60"/>
              <w:rPr>
                <w:rFonts w:ascii="宋体" w:hAnsi="宋体"/>
                <w:color w:val="000000"/>
                <w:szCs w:val="21"/>
              </w:rPr>
            </w:pPr>
          </w:p>
        </w:tc>
        <w:tc>
          <w:tcPr>
            <w:tcW w:w="1299" w:type="dxa"/>
          </w:tcPr>
          <w:p w14:paraId="17A05D5A" w14:textId="77777777" w:rsidR="00FC14F9" w:rsidRDefault="00FC14F9">
            <w:pPr>
              <w:spacing w:after="60"/>
              <w:rPr>
                <w:rFonts w:ascii="宋体" w:hAnsi="宋体"/>
                <w:color w:val="000000"/>
                <w:szCs w:val="21"/>
              </w:rPr>
            </w:pPr>
          </w:p>
        </w:tc>
      </w:tr>
      <w:tr w:rsidR="00FC14F9" w14:paraId="17C5E102" w14:textId="77777777">
        <w:trPr>
          <w:cantSplit/>
          <w:trHeight w:val="300"/>
          <w:jc w:val="center"/>
        </w:trPr>
        <w:tc>
          <w:tcPr>
            <w:tcW w:w="659" w:type="dxa"/>
          </w:tcPr>
          <w:p w14:paraId="2DBB8277" w14:textId="77777777" w:rsidR="00FC14F9" w:rsidRDefault="00FC14F9">
            <w:pPr>
              <w:spacing w:after="60"/>
              <w:rPr>
                <w:rFonts w:ascii="宋体" w:hAnsi="宋体"/>
                <w:color w:val="000000"/>
                <w:szCs w:val="21"/>
              </w:rPr>
            </w:pPr>
          </w:p>
        </w:tc>
        <w:tc>
          <w:tcPr>
            <w:tcW w:w="1236" w:type="dxa"/>
          </w:tcPr>
          <w:p w14:paraId="0D88D897" w14:textId="77777777" w:rsidR="00FC14F9" w:rsidRDefault="00FC14F9">
            <w:pPr>
              <w:spacing w:after="60"/>
              <w:rPr>
                <w:rFonts w:ascii="宋体" w:hAnsi="宋体"/>
                <w:color w:val="000000"/>
                <w:szCs w:val="21"/>
              </w:rPr>
            </w:pPr>
          </w:p>
        </w:tc>
        <w:tc>
          <w:tcPr>
            <w:tcW w:w="1078" w:type="dxa"/>
          </w:tcPr>
          <w:p w14:paraId="55E9C5A9" w14:textId="77777777" w:rsidR="00FC14F9" w:rsidRDefault="00FC14F9">
            <w:pPr>
              <w:spacing w:after="60"/>
              <w:rPr>
                <w:rFonts w:ascii="宋体" w:hAnsi="宋体"/>
                <w:color w:val="000000"/>
                <w:szCs w:val="21"/>
              </w:rPr>
            </w:pPr>
          </w:p>
        </w:tc>
        <w:tc>
          <w:tcPr>
            <w:tcW w:w="796" w:type="dxa"/>
          </w:tcPr>
          <w:p w14:paraId="0450D611" w14:textId="77777777" w:rsidR="00FC14F9" w:rsidRDefault="00FC14F9">
            <w:pPr>
              <w:spacing w:after="60"/>
              <w:rPr>
                <w:rFonts w:ascii="宋体" w:hAnsi="宋体"/>
                <w:color w:val="000000"/>
                <w:szCs w:val="21"/>
              </w:rPr>
            </w:pPr>
          </w:p>
        </w:tc>
        <w:tc>
          <w:tcPr>
            <w:tcW w:w="1500" w:type="dxa"/>
          </w:tcPr>
          <w:p w14:paraId="2C30EC58" w14:textId="77777777" w:rsidR="00FC14F9" w:rsidRDefault="00FC14F9">
            <w:pPr>
              <w:spacing w:after="60"/>
              <w:rPr>
                <w:rFonts w:ascii="宋体" w:hAnsi="宋体"/>
                <w:color w:val="000000"/>
                <w:szCs w:val="21"/>
              </w:rPr>
            </w:pPr>
          </w:p>
        </w:tc>
        <w:tc>
          <w:tcPr>
            <w:tcW w:w="720" w:type="dxa"/>
          </w:tcPr>
          <w:p w14:paraId="6BE7BF36" w14:textId="77777777" w:rsidR="00FC14F9" w:rsidRDefault="00FC14F9">
            <w:pPr>
              <w:spacing w:after="60"/>
              <w:rPr>
                <w:rFonts w:ascii="宋体" w:hAnsi="宋体"/>
                <w:color w:val="000000"/>
                <w:szCs w:val="21"/>
              </w:rPr>
            </w:pPr>
          </w:p>
        </w:tc>
        <w:tc>
          <w:tcPr>
            <w:tcW w:w="1332" w:type="dxa"/>
          </w:tcPr>
          <w:p w14:paraId="349F7341" w14:textId="77777777" w:rsidR="00FC14F9" w:rsidRDefault="00FC14F9">
            <w:pPr>
              <w:spacing w:after="60"/>
              <w:rPr>
                <w:rFonts w:ascii="宋体" w:hAnsi="宋体"/>
                <w:color w:val="000000"/>
                <w:szCs w:val="21"/>
              </w:rPr>
            </w:pPr>
          </w:p>
        </w:tc>
        <w:tc>
          <w:tcPr>
            <w:tcW w:w="990" w:type="dxa"/>
          </w:tcPr>
          <w:p w14:paraId="6415492C" w14:textId="77777777" w:rsidR="00FC14F9" w:rsidRDefault="00FC14F9">
            <w:pPr>
              <w:spacing w:after="60"/>
              <w:rPr>
                <w:rFonts w:ascii="宋体" w:hAnsi="宋体"/>
                <w:color w:val="000000"/>
                <w:szCs w:val="21"/>
              </w:rPr>
            </w:pPr>
          </w:p>
        </w:tc>
        <w:tc>
          <w:tcPr>
            <w:tcW w:w="1299" w:type="dxa"/>
          </w:tcPr>
          <w:p w14:paraId="1FA4FE8B" w14:textId="77777777" w:rsidR="00FC14F9" w:rsidRDefault="00FC14F9">
            <w:pPr>
              <w:spacing w:after="60"/>
              <w:rPr>
                <w:rFonts w:ascii="宋体" w:hAnsi="宋体"/>
                <w:color w:val="000000"/>
                <w:szCs w:val="21"/>
              </w:rPr>
            </w:pPr>
          </w:p>
        </w:tc>
      </w:tr>
      <w:tr w:rsidR="00FC14F9" w14:paraId="053BF0D7" w14:textId="77777777">
        <w:trPr>
          <w:cantSplit/>
          <w:trHeight w:val="300"/>
          <w:jc w:val="center"/>
        </w:trPr>
        <w:tc>
          <w:tcPr>
            <w:tcW w:w="659" w:type="dxa"/>
          </w:tcPr>
          <w:p w14:paraId="1D55BA48" w14:textId="77777777" w:rsidR="00FC14F9" w:rsidRDefault="00FC14F9">
            <w:pPr>
              <w:spacing w:after="60"/>
              <w:rPr>
                <w:rFonts w:ascii="宋体" w:hAnsi="宋体"/>
                <w:color w:val="000000"/>
                <w:szCs w:val="21"/>
              </w:rPr>
            </w:pPr>
          </w:p>
        </w:tc>
        <w:tc>
          <w:tcPr>
            <w:tcW w:w="1236" w:type="dxa"/>
          </w:tcPr>
          <w:p w14:paraId="7CD82A9A" w14:textId="77777777" w:rsidR="00FC14F9" w:rsidRDefault="00FC14F9">
            <w:pPr>
              <w:spacing w:after="60"/>
              <w:rPr>
                <w:rFonts w:ascii="宋体" w:hAnsi="宋体"/>
                <w:color w:val="000000"/>
                <w:szCs w:val="21"/>
              </w:rPr>
            </w:pPr>
          </w:p>
        </w:tc>
        <w:tc>
          <w:tcPr>
            <w:tcW w:w="1078" w:type="dxa"/>
          </w:tcPr>
          <w:p w14:paraId="0BE75CF8" w14:textId="77777777" w:rsidR="00FC14F9" w:rsidRDefault="00FC14F9">
            <w:pPr>
              <w:spacing w:after="60"/>
              <w:rPr>
                <w:rFonts w:ascii="宋体" w:hAnsi="宋体"/>
                <w:color w:val="000000"/>
                <w:szCs w:val="21"/>
              </w:rPr>
            </w:pPr>
          </w:p>
        </w:tc>
        <w:tc>
          <w:tcPr>
            <w:tcW w:w="796" w:type="dxa"/>
          </w:tcPr>
          <w:p w14:paraId="45E655DC" w14:textId="77777777" w:rsidR="00FC14F9" w:rsidRDefault="00FC14F9">
            <w:pPr>
              <w:spacing w:after="60"/>
              <w:rPr>
                <w:rFonts w:ascii="宋体" w:hAnsi="宋体"/>
                <w:color w:val="000000"/>
                <w:szCs w:val="21"/>
              </w:rPr>
            </w:pPr>
          </w:p>
        </w:tc>
        <w:tc>
          <w:tcPr>
            <w:tcW w:w="1500" w:type="dxa"/>
          </w:tcPr>
          <w:p w14:paraId="3078A281" w14:textId="77777777" w:rsidR="00FC14F9" w:rsidRDefault="00FC14F9">
            <w:pPr>
              <w:spacing w:after="60"/>
              <w:rPr>
                <w:rFonts w:ascii="宋体" w:hAnsi="宋体"/>
                <w:color w:val="000000"/>
                <w:szCs w:val="21"/>
              </w:rPr>
            </w:pPr>
          </w:p>
        </w:tc>
        <w:tc>
          <w:tcPr>
            <w:tcW w:w="720" w:type="dxa"/>
          </w:tcPr>
          <w:p w14:paraId="1EFEF094" w14:textId="77777777" w:rsidR="00FC14F9" w:rsidRDefault="00FC14F9">
            <w:pPr>
              <w:spacing w:after="60"/>
              <w:rPr>
                <w:rFonts w:ascii="宋体" w:hAnsi="宋体"/>
                <w:color w:val="000000"/>
                <w:szCs w:val="21"/>
              </w:rPr>
            </w:pPr>
          </w:p>
        </w:tc>
        <w:tc>
          <w:tcPr>
            <w:tcW w:w="1332" w:type="dxa"/>
          </w:tcPr>
          <w:p w14:paraId="35601CB5" w14:textId="77777777" w:rsidR="00FC14F9" w:rsidRDefault="00FC14F9">
            <w:pPr>
              <w:spacing w:after="60"/>
              <w:rPr>
                <w:rFonts w:ascii="宋体" w:hAnsi="宋体"/>
                <w:color w:val="000000"/>
                <w:szCs w:val="21"/>
              </w:rPr>
            </w:pPr>
          </w:p>
        </w:tc>
        <w:tc>
          <w:tcPr>
            <w:tcW w:w="990" w:type="dxa"/>
          </w:tcPr>
          <w:p w14:paraId="433A1569" w14:textId="77777777" w:rsidR="00FC14F9" w:rsidRDefault="00FC14F9">
            <w:pPr>
              <w:spacing w:after="60"/>
              <w:rPr>
                <w:rFonts w:ascii="宋体" w:hAnsi="宋体"/>
                <w:color w:val="000000"/>
                <w:szCs w:val="21"/>
              </w:rPr>
            </w:pPr>
          </w:p>
        </w:tc>
        <w:tc>
          <w:tcPr>
            <w:tcW w:w="1299" w:type="dxa"/>
          </w:tcPr>
          <w:p w14:paraId="265425D4" w14:textId="77777777" w:rsidR="00FC14F9" w:rsidRDefault="00FC14F9">
            <w:pPr>
              <w:spacing w:after="60"/>
              <w:rPr>
                <w:rFonts w:ascii="宋体" w:hAnsi="宋体"/>
                <w:color w:val="000000"/>
                <w:szCs w:val="21"/>
              </w:rPr>
            </w:pPr>
          </w:p>
        </w:tc>
      </w:tr>
      <w:tr w:rsidR="00FC14F9" w14:paraId="17539BFE" w14:textId="77777777">
        <w:trPr>
          <w:cantSplit/>
          <w:trHeight w:val="300"/>
          <w:jc w:val="center"/>
        </w:trPr>
        <w:tc>
          <w:tcPr>
            <w:tcW w:w="659" w:type="dxa"/>
          </w:tcPr>
          <w:p w14:paraId="67930BC5" w14:textId="77777777" w:rsidR="00FC14F9" w:rsidRDefault="00FC14F9">
            <w:pPr>
              <w:spacing w:after="60"/>
              <w:rPr>
                <w:rFonts w:ascii="宋体" w:hAnsi="宋体"/>
                <w:color w:val="000000"/>
                <w:szCs w:val="21"/>
              </w:rPr>
            </w:pPr>
          </w:p>
        </w:tc>
        <w:tc>
          <w:tcPr>
            <w:tcW w:w="1236" w:type="dxa"/>
          </w:tcPr>
          <w:p w14:paraId="0F377018" w14:textId="77777777" w:rsidR="00FC14F9" w:rsidRDefault="00FC14F9">
            <w:pPr>
              <w:spacing w:after="60"/>
              <w:rPr>
                <w:rFonts w:ascii="宋体" w:hAnsi="宋体"/>
                <w:color w:val="000000"/>
                <w:szCs w:val="21"/>
              </w:rPr>
            </w:pPr>
          </w:p>
        </w:tc>
        <w:tc>
          <w:tcPr>
            <w:tcW w:w="1078" w:type="dxa"/>
          </w:tcPr>
          <w:p w14:paraId="5CD3EEEE" w14:textId="77777777" w:rsidR="00FC14F9" w:rsidRDefault="00FC14F9">
            <w:pPr>
              <w:spacing w:after="60"/>
              <w:rPr>
                <w:rFonts w:ascii="宋体" w:hAnsi="宋体"/>
                <w:color w:val="000000"/>
                <w:szCs w:val="21"/>
              </w:rPr>
            </w:pPr>
          </w:p>
        </w:tc>
        <w:tc>
          <w:tcPr>
            <w:tcW w:w="796" w:type="dxa"/>
          </w:tcPr>
          <w:p w14:paraId="498212BA" w14:textId="77777777" w:rsidR="00FC14F9" w:rsidRDefault="00FC14F9">
            <w:pPr>
              <w:spacing w:after="60"/>
              <w:rPr>
                <w:rFonts w:ascii="宋体" w:hAnsi="宋体"/>
                <w:color w:val="000000"/>
                <w:szCs w:val="21"/>
              </w:rPr>
            </w:pPr>
          </w:p>
        </w:tc>
        <w:tc>
          <w:tcPr>
            <w:tcW w:w="1500" w:type="dxa"/>
          </w:tcPr>
          <w:p w14:paraId="1E15437D" w14:textId="77777777" w:rsidR="00FC14F9" w:rsidRDefault="00FC14F9">
            <w:pPr>
              <w:spacing w:after="60"/>
              <w:rPr>
                <w:rFonts w:ascii="宋体" w:hAnsi="宋体"/>
                <w:color w:val="000000"/>
                <w:szCs w:val="21"/>
              </w:rPr>
            </w:pPr>
          </w:p>
        </w:tc>
        <w:tc>
          <w:tcPr>
            <w:tcW w:w="720" w:type="dxa"/>
          </w:tcPr>
          <w:p w14:paraId="30CAC4B0" w14:textId="77777777" w:rsidR="00FC14F9" w:rsidRDefault="00FC14F9">
            <w:pPr>
              <w:spacing w:after="60"/>
              <w:rPr>
                <w:rFonts w:ascii="宋体" w:hAnsi="宋体"/>
                <w:color w:val="000000"/>
                <w:szCs w:val="21"/>
              </w:rPr>
            </w:pPr>
          </w:p>
        </w:tc>
        <w:tc>
          <w:tcPr>
            <w:tcW w:w="1332" w:type="dxa"/>
          </w:tcPr>
          <w:p w14:paraId="6DE86934" w14:textId="77777777" w:rsidR="00FC14F9" w:rsidRDefault="00FC14F9">
            <w:pPr>
              <w:spacing w:after="60"/>
              <w:rPr>
                <w:rFonts w:ascii="宋体" w:hAnsi="宋体"/>
                <w:color w:val="000000"/>
                <w:szCs w:val="21"/>
              </w:rPr>
            </w:pPr>
          </w:p>
        </w:tc>
        <w:tc>
          <w:tcPr>
            <w:tcW w:w="990" w:type="dxa"/>
          </w:tcPr>
          <w:p w14:paraId="0818E4DC" w14:textId="77777777" w:rsidR="00FC14F9" w:rsidRDefault="00FC14F9">
            <w:pPr>
              <w:spacing w:after="60"/>
              <w:rPr>
                <w:rFonts w:ascii="宋体" w:hAnsi="宋体"/>
                <w:color w:val="000000"/>
                <w:szCs w:val="21"/>
              </w:rPr>
            </w:pPr>
          </w:p>
        </w:tc>
        <w:tc>
          <w:tcPr>
            <w:tcW w:w="1299" w:type="dxa"/>
          </w:tcPr>
          <w:p w14:paraId="3E106DDD" w14:textId="77777777" w:rsidR="00FC14F9" w:rsidRDefault="00FC14F9">
            <w:pPr>
              <w:spacing w:after="60"/>
              <w:rPr>
                <w:rFonts w:ascii="宋体" w:hAnsi="宋体"/>
                <w:color w:val="000000"/>
                <w:szCs w:val="21"/>
              </w:rPr>
            </w:pPr>
          </w:p>
        </w:tc>
      </w:tr>
      <w:tr w:rsidR="00FC14F9" w14:paraId="04265E98" w14:textId="77777777">
        <w:trPr>
          <w:cantSplit/>
          <w:trHeight w:val="300"/>
          <w:jc w:val="center"/>
        </w:trPr>
        <w:tc>
          <w:tcPr>
            <w:tcW w:w="659" w:type="dxa"/>
          </w:tcPr>
          <w:p w14:paraId="7D94178B" w14:textId="77777777" w:rsidR="00FC14F9" w:rsidRDefault="00FC14F9">
            <w:pPr>
              <w:spacing w:after="60"/>
              <w:rPr>
                <w:rFonts w:ascii="宋体" w:hAnsi="宋体"/>
                <w:color w:val="000000"/>
                <w:szCs w:val="21"/>
              </w:rPr>
            </w:pPr>
          </w:p>
        </w:tc>
        <w:tc>
          <w:tcPr>
            <w:tcW w:w="1236" w:type="dxa"/>
          </w:tcPr>
          <w:p w14:paraId="35581925" w14:textId="77777777" w:rsidR="00FC14F9" w:rsidRDefault="00FC14F9">
            <w:pPr>
              <w:spacing w:after="60"/>
              <w:rPr>
                <w:rFonts w:ascii="宋体" w:hAnsi="宋体"/>
                <w:color w:val="000000"/>
                <w:szCs w:val="21"/>
              </w:rPr>
            </w:pPr>
          </w:p>
        </w:tc>
        <w:tc>
          <w:tcPr>
            <w:tcW w:w="1078" w:type="dxa"/>
          </w:tcPr>
          <w:p w14:paraId="0FC97EC8" w14:textId="77777777" w:rsidR="00FC14F9" w:rsidRDefault="00FC14F9">
            <w:pPr>
              <w:spacing w:after="60"/>
              <w:rPr>
                <w:rFonts w:ascii="宋体" w:hAnsi="宋体"/>
                <w:color w:val="000000"/>
                <w:szCs w:val="21"/>
              </w:rPr>
            </w:pPr>
          </w:p>
        </w:tc>
        <w:tc>
          <w:tcPr>
            <w:tcW w:w="796" w:type="dxa"/>
          </w:tcPr>
          <w:p w14:paraId="40116612" w14:textId="77777777" w:rsidR="00FC14F9" w:rsidRDefault="00FC14F9">
            <w:pPr>
              <w:spacing w:after="60"/>
              <w:rPr>
                <w:rFonts w:ascii="宋体" w:hAnsi="宋体"/>
                <w:color w:val="000000"/>
                <w:szCs w:val="21"/>
              </w:rPr>
            </w:pPr>
          </w:p>
        </w:tc>
        <w:tc>
          <w:tcPr>
            <w:tcW w:w="1500" w:type="dxa"/>
          </w:tcPr>
          <w:p w14:paraId="768588D8" w14:textId="77777777" w:rsidR="00FC14F9" w:rsidRDefault="00FC14F9">
            <w:pPr>
              <w:spacing w:after="60"/>
              <w:rPr>
                <w:rFonts w:ascii="宋体" w:hAnsi="宋体"/>
                <w:color w:val="000000"/>
                <w:szCs w:val="21"/>
              </w:rPr>
            </w:pPr>
          </w:p>
        </w:tc>
        <w:tc>
          <w:tcPr>
            <w:tcW w:w="720" w:type="dxa"/>
          </w:tcPr>
          <w:p w14:paraId="7BDFAB2B" w14:textId="77777777" w:rsidR="00FC14F9" w:rsidRDefault="00FC14F9">
            <w:pPr>
              <w:spacing w:after="60"/>
              <w:rPr>
                <w:rFonts w:ascii="宋体" w:hAnsi="宋体"/>
                <w:color w:val="000000"/>
                <w:szCs w:val="21"/>
              </w:rPr>
            </w:pPr>
          </w:p>
        </w:tc>
        <w:tc>
          <w:tcPr>
            <w:tcW w:w="1332" w:type="dxa"/>
          </w:tcPr>
          <w:p w14:paraId="4EB6959E" w14:textId="77777777" w:rsidR="00FC14F9" w:rsidRDefault="00FC14F9">
            <w:pPr>
              <w:spacing w:after="60"/>
              <w:rPr>
                <w:rFonts w:ascii="宋体" w:hAnsi="宋体"/>
                <w:color w:val="000000"/>
                <w:szCs w:val="21"/>
              </w:rPr>
            </w:pPr>
          </w:p>
        </w:tc>
        <w:tc>
          <w:tcPr>
            <w:tcW w:w="990" w:type="dxa"/>
          </w:tcPr>
          <w:p w14:paraId="4D96B81F" w14:textId="77777777" w:rsidR="00FC14F9" w:rsidRDefault="00FC14F9">
            <w:pPr>
              <w:spacing w:after="60"/>
              <w:rPr>
                <w:rFonts w:ascii="宋体" w:hAnsi="宋体"/>
                <w:color w:val="000000"/>
                <w:szCs w:val="21"/>
              </w:rPr>
            </w:pPr>
          </w:p>
        </w:tc>
        <w:tc>
          <w:tcPr>
            <w:tcW w:w="1299" w:type="dxa"/>
          </w:tcPr>
          <w:p w14:paraId="2A22626B" w14:textId="77777777" w:rsidR="00FC14F9" w:rsidRDefault="00FC14F9">
            <w:pPr>
              <w:spacing w:after="60"/>
              <w:rPr>
                <w:rFonts w:ascii="宋体" w:hAnsi="宋体"/>
                <w:color w:val="000000"/>
                <w:szCs w:val="21"/>
              </w:rPr>
            </w:pPr>
          </w:p>
        </w:tc>
      </w:tr>
      <w:tr w:rsidR="00FC14F9" w14:paraId="2664EF54" w14:textId="77777777">
        <w:trPr>
          <w:cantSplit/>
          <w:trHeight w:val="300"/>
          <w:jc w:val="center"/>
        </w:trPr>
        <w:tc>
          <w:tcPr>
            <w:tcW w:w="659" w:type="dxa"/>
          </w:tcPr>
          <w:p w14:paraId="4F0797C7" w14:textId="77777777" w:rsidR="00FC14F9" w:rsidRDefault="00FC14F9">
            <w:pPr>
              <w:spacing w:after="60"/>
              <w:rPr>
                <w:rFonts w:ascii="宋体" w:hAnsi="宋体"/>
                <w:color w:val="000000"/>
                <w:szCs w:val="21"/>
              </w:rPr>
            </w:pPr>
          </w:p>
        </w:tc>
        <w:tc>
          <w:tcPr>
            <w:tcW w:w="1236" w:type="dxa"/>
          </w:tcPr>
          <w:p w14:paraId="71568DB9" w14:textId="77777777" w:rsidR="00FC14F9" w:rsidRDefault="00FC14F9">
            <w:pPr>
              <w:spacing w:after="60"/>
              <w:rPr>
                <w:rFonts w:ascii="宋体" w:hAnsi="宋体"/>
                <w:color w:val="000000"/>
                <w:szCs w:val="21"/>
              </w:rPr>
            </w:pPr>
          </w:p>
        </w:tc>
        <w:tc>
          <w:tcPr>
            <w:tcW w:w="1078" w:type="dxa"/>
          </w:tcPr>
          <w:p w14:paraId="2087E9A5" w14:textId="77777777" w:rsidR="00FC14F9" w:rsidRDefault="00FC14F9">
            <w:pPr>
              <w:spacing w:after="60"/>
              <w:rPr>
                <w:rFonts w:ascii="宋体" w:hAnsi="宋体"/>
                <w:color w:val="000000"/>
                <w:szCs w:val="21"/>
              </w:rPr>
            </w:pPr>
          </w:p>
        </w:tc>
        <w:tc>
          <w:tcPr>
            <w:tcW w:w="796" w:type="dxa"/>
          </w:tcPr>
          <w:p w14:paraId="191B271A" w14:textId="77777777" w:rsidR="00FC14F9" w:rsidRDefault="00FC14F9">
            <w:pPr>
              <w:spacing w:after="60"/>
              <w:rPr>
                <w:rFonts w:ascii="宋体" w:hAnsi="宋体"/>
                <w:color w:val="000000"/>
                <w:szCs w:val="21"/>
              </w:rPr>
            </w:pPr>
          </w:p>
        </w:tc>
        <w:tc>
          <w:tcPr>
            <w:tcW w:w="1500" w:type="dxa"/>
          </w:tcPr>
          <w:p w14:paraId="41B7C0D9" w14:textId="77777777" w:rsidR="00FC14F9" w:rsidRDefault="00FC14F9">
            <w:pPr>
              <w:spacing w:after="60"/>
              <w:rPr>
                <w:rFonts w:ascii="宋体" w:hAnsi="宋体"/>
                <w:color w:val="000000"/>
                <w:szCs w:val="21"/>
              </w:rPr>
            </w:pPr>
          </w:p>
        </w:tc>
        <w:tc>
          <w:tcPr>
            <w:tcW w:w="720" w:type="dxa"/>
          </w:tcPr>
          <w:p w14:paraId="416E2BB5" w14:textId="77777777" w:rsidR="00FC14F9" w:rsidRDefault="00FC14F9">
            <w:pPr>
              <w:spacing w:after="60"/>
              <w:rPr>
                <w:rFonts w:ascii="宋体" w:hAnsi="宋体"/>
                <w:color w:val="000000"/>
                <w:szCs w:val="21"/>
              </w:rPr>
            </w:pPr>
          </w:p>
        </w:tc>
        <w:tc>
          <w:tcPr>
            <w:tcW w:w="1332" w:type="dxa"/>
          </w:tcPr>
          <w:p w14:paraId="3A8FA7A7" w14:textId="77777777" w:rsidR="00FC14F9" w:rsidRDefault="00FC14F9">
            <w:pPr>
              <w:spacing w:after="60"/>
              <w:rPr>
                <w:rFonts w:ascii="宋体" w:hAnsi="宋体"/>
                <w:color w:val="000000"/>
                <w:szCs w:val="21"/>
              </w:rPr>
            </w:pPr>
          </w:p>
        </w:tc>
        <w:tc>
          <w:tcPr>
            <w:tcW w:w="990" w:type="dxa"/>
          </w:tcPr>
          <w:p w14:paraId="341F96E6" w14:textId="77777777" w:rsidR="00FC14F9" w:rsidRDefault="00FC14F9">
            <w:pPr>
              <w:spacing w:after="60"/>
              <w:rPr>
                <w:rFonts w:ascii="宋体" w:hAnsi="宋体"/>
                <w:color w:val="000000"/>
                <w:szCs w:val="21"/>
              </w:rPr>
            </w:pPr>
          </w:p>
        </w:tc>
        <w:tc>
          <w:tcPr>
            <w:tcW w:w="1299" w:type="dxa"/>
          </w:tcPr>
          <w:p w14:paraId="3AECB83E" w14:textId="77777777" w:rsidR="00FC14F9" w:rsidRDefault="00FC14F9">
            <w:pPr>
              <w:spacing w:after="60"/>
              <w:rPr>
                <w:rFonts w:ascii="宋体" w:hAnsi="宋体"/>
                <w:color w:val="000000"/>
                <w:szCs w:val="21"/>
              </w:rPr>
            </w:pPr>
          </w:p>
        </w:tc>
      </w:tr>
      <w:tr w:rsidR="00FC14F9" w14:paraId="44268311" w14:textId="77777777">
        <w:trPr>
          <w:cantSplit/>
          <w:trHeight w:val="300"/>
          <w:jc w:val="center"/>
        </w:trPr>
        <w:tc>
          <w:tcPr>
            <w:tcW w:w="659" w:type="dxa"/>
          </w:tcPr>
          <w:p w14:paraId="093E23F7" w14:textId="77777777" w:rsidR="00FC14F9" w:rsidRDefault="00FC14F9">
            <w:pPr>
              <w:spacing w:after="60"/>
              <w:rPr>
                <w:rFonts w:ascii="宋体" w:hAnsi="宋体"/>
                <w:color w:val="000000"/>
                <w:szCs w:val="21"/>
              </w:rPr>
            </w:pPr>
          </w:p>
        </w:tc>
        <w:tc>
          <w:tcPr>
            <w:tcW w:w="1236" w:type="dxa"/>
          </w:tcPr>
          <w:p w14:paraId="2FF661EB" w14:textId="77777777" w:rsidR="00FC14F9" w:rsidRDefault="00FC14F9">
            <w:pPr>
              <w:spacing w:after="60"/>
              <w:rPr>
                <w:rFonts w:ascii="宋体" w:hAnsi="宋体"/>
                <w:color w:val="000000"/>
                <w:szCs w:val="21"/>
              </w:rPr>
            </w:pPr>
          </w:p>
        </w:tc>
        <w:tc>
          <w:tcPr>
            <w:tcW w:w="1078" w:type="dxa"/>
          </w:tcPr>
          <w:p w14:paraId="1A174E23" w14:textId="77777777" w:rsidR="00FC14F9" w:rsidRDefault="00FC14F9">
            <w:pPr>
              <w:spacing w:after="60"/>
              <w:rPr>
                <w:rFonts w:ascii="宋体" w:hAnsi="宋体"/>
                <w:color w:val="000000"/>
                <w:szCs w:val="21"/>
              </w:rPr>
            </w:pPr>
          </w:p>
        </w:tc>
        <w:tc>
          <w:tcPr>
            <w:tcW w:w="796" w:type="dxa"/>
          </w:tcPr>
          <w:p w14:paraId="0B1D5F6C" w14:textId="77777777" w:rsidR="00FC14F9" w:rsidRDefault="00FC14F9">
            <w:pPr>
              <w:spacing w:after="60"/>
              <w:rPr>
                <w:rFonts w:ascii="宋体" w:hAnsi="宋体"/>
                <w:color w:val="000000"/>
                <w:szCs w:val="21"/>
              </w:rPr>
            </w:pPr>
          </w:p>
        </w:tc>
        <w:tc>
          <w:tcPr>
            <w:tcW w:w="1500" w:type="dxa"/>
          </w:tcPr>
          <w:p w14:paraId="00E26963" w14:textId="77777777" w:rsidR="00FC14F9" w:rsidRDefault="00FC14F9">
            <w:pPr>
              <w:spacing w:after="60"/>
              <w:rPr>
                <w:rFonts w:ascii="宋体" w:hAnsi="宋体"/>
                <w:color w:val="000000"/>
                <w:szCs w:val="21"/>
              </w:rPr>
            </w:pPr>
          </w:p>
        </w:tc>
        <w:tc>
          <w:tcPr>
            <w:tcW w:w="720" w:type="dxa"/>
          </w:tcPr>
          <w:p w14:paraId="08F1A275" w14:textId="77777777" w:rsidR="00FC14F9" w:rsidRDefault="00FC14F9">
            <w:pPr>
              <w:spacing w:after="60"/>
              <w:rPr>
                <w:rFonts w:ascii="宋体" w:hAnsi="宋体"/>
                <w:color w:val="000000"/>
                <w:szCs w:val="21"/>
              </w:rPr>
            </w:pPr>
          </w:p>
        </w:tc>
        <w:tc>
          <w:tcPr>
            <w:tcW w:w="1332" w:type="dxa"/>
          </w:tcPr>
          <w:p w14:paraId="38F20B6B" w14:textId="77777777" w:rsidR="00FC14F9" w:rsidRDefault="00FC14F9">
            <w:pPr>
              <w:spacing w:after="60"/>
              <w:rPr>
                <w:rFonts w:ascii="宋体" w:hAnsi="宋体"/>
                <w:color w:val="000000"/>
                <w:szCs w:val="21"/>
              </w:rPr>
            </w:pPr>
          </w:p>
        </w:tc>
        <w:tc>
          <w:tcPr>
            <w:tcW w:w="990" w:type="dxa"/>
          </w:tcPr>
          <w:p w14:paraId="38ACCD98" w14:textId="77777777" w:rsidR="00FC14F9" w:rsidRDefault="00FC14F9">
            <w:pPr>
              <w:spacing w:after="60"/>
              <w:rPr>
                <w:rFonts w:ascii="宋体" w:hAnsi="宋体"/>
                <w:color w:val="000000"/>
                <w:szCs w:val="21"/>
              </w:rPr>
            </w:pPr>
          </w:p>
        </w:tc>
        <w:tc>
          <w:tcPr>
            <w:tcW w:w="1299" w:type="dxa"/>
          </w:tcPr>
          <w:p w14:paraId="5858078D" w14:textId="77777777" w:rsidR="00FC14F9" w:rsidRDefault="00FC14F9">
            <w:pPr>
              <w:spacing w:after="60"/>
              <w:rPr>
                <w:rFonts w:ascii="宋体" w:hAnsi="宋体"/>
                <w:color w:val="000000"/>
                <w:szCs w:val="21"/>
              </w:rPr>
            </w:pPr>
          </w:p>
        </w:tc>
      </w:tr>
      <w:tr w:rsidR="00FC14F9" w14:paraId="1391D210" w14:textId="77777777">
        <w:trPr>
          <w:cantSplit/>
          <w:trHeight w:val="300"/>
          <w:jc w:val="center"/>
        </w:trPr>
        <w:tc>
          <w:tcPr>
            <w:tcW w:w="659" w:type="dxa"/>
          </w:tcPr>
          <w:p w14:paraId="147EEAA9" w14:textId="77777777" w:rsidR="00FC14F9" w:rsidRDefault="00FC14F9">
            <w:pPr>
              <w:spacing w:after="60"/>
              <w:rPr>
                <w:rFonts w:ascii="宋体" w:hAnsi="宋体"/>
                <w:color w:val="000000"/>
                <w:szCs w:val="21"/>
              </w:rPr>
            </w:pPr>
          </w:p>
        </w:tc>
        <w:tc>
          <w:tcPr>
            <w:tcW w:w="1236" w:type="dxa"/>
          </w:tcPr>
          <w:p w14:paraId="63FD13CF" w14:textId="77777777" w:rsidR="00FC14F9" w:rsidRDefault="00FC14F9">
            <w:pPr>
              <w:spacing w:after="60"/>
              <w:rPr>
                <w:rFonts w:ascii="宋体" w:hAnsi="宋体"/>
                <w:color w:val="000000"/>
                <w:szCs w:val="21"/>
              </w:rPr>
            </w:pPr>
          </w:p>
        </w:tc>
        <w:tc>
          <w:tcPr>
            <w:tcW w:w="1078" w:type="dxa"/>
          </w:tcPr>
          <w:p w14:paraId="7EEDD1CC" w14:textId="77777777" w:rsidR="00FC14F9" w:rsidRDefault="00FC14F9">
            <w:pPr>
              <w:spacing w:after="60"/>
              <w:rPr>
                <w:rFonts w:ascii="宋体" w:hAnsi="宋体"/>
                <w:color w:val="000000"/>
                <w:szCs w:val="21"/>
              </w:rPr>
            </w:pPr>
          </w:p>
        </w:tc>
        <w:tc>
          <w:tcPr>
            <w:tcW w:w="796" w:type="dxa"/>
          </w:tcPr>
          <w:p w14:paraId="04968B01" w14:textId="77777777" w:rsidR="00FC14F9" w:rsidRDefault="00FC14F9">
            <w:pPr>
              <w:spacing w:after="60"/>
              <w:rPr>
                <w:rFonts w:ascii="宋体" w:hAnsi="宋体"/>
                <w:color w:val="000000"/>
                <w:szCs w:val="21"/>
              </w:rPr>
            </w:pPr>
          </w:p>
        </w:tc>
        <w:tc>
          <w:tcPr>
            <w:tcW w:w="1500" w:type="dxa"/>
          </w:tcPr>
          <w:p w14:paraId="1E5F5DA3" w14:textId="77777777" w:rsidR="00FC14F9" w:rsidRDefault="00FC14F9">
            <w:pPr>
              <w:spacing w:after="60"/>
              <w:rPr>
                <w:rFonts w:ascii="宋体" w:hAnsi="宋体"/>
                <w:color w:val="000000"/>
                <w:szCs w:val="21"/>
              </w:rPr>
            </w:pPr>
          </w:p>
        </w:tc>
        <w:tc>
          <w:tcPr>
            <w:tcW w:w="720" w:type="dxa"/>
          </w:tcPr>
          <w:p w14:paraId="4B97F980" w14:textId="77777777" w:rsidR="00FC14F9" w:rsidRDefault="00FC14F9">
            <w:pPr>
              <w:spacing w:after="60"/>
              <w:rPr>
                <w:rFonts w:ascii="宋体" w:hAnsi="宋体"/>
                <w:color w:val="000000"/>
                <w:szCs w:val="21"/>
              </w:rPr>
            </w:pPr>
          </w:p>
        </w:tc>
        <w:tc>
          <w:tcPr>
            <w:tcW w:w="1332" w:type="dxa"/>
          </w:tcPr>
          <w:p w14:paraId="204B81B0" w14:textId="77777777" w:rsidR="00FC14F9" w:rsidRDefault="00FC14F9">
            <w:pPr>
              <w:spacing w:after="60"/>
              <w:rPr>
                <w:rFonts w:ascii="宋体" w:hAnsi="宋体"/>
                <w:color w:val="000000"/>
                <w:szCs w:val="21"/>
              </w:rPr>
            </w:pPr>
          </w:p>
        </w:tc>
        <w:tc>
          <w:tcPr>
            <w:tcW w:w="990" w:type="dxa"/>
          </w:tcPr>
          <w:p w14:paraId="0BBAFCC8" w14:textId="77777777" w:rsidR="00FC14F9" w:rsidRDefault="00FC14F9">
            <w:pPr>
              <w:spacing w:after="60"/>
              <w:rPr>
                <w:rFonts w:ascii="宋体" w:hAnsi="宋体"/>
                <w:color w:val="000000"/>
                <w:szCs w:val="21"/>
              </w:rPr>
            </w:pPr>
          </w:p>
        </w:tc>
        <w:tc>
          <w:tcPr>
            <w:tcW w:w="1299" w:type="dxa"/>
          </w:tcPr>
          <w:p w14:paraId="1F802ED8" w14:textId="77777777" w:rsidR="00FC14F9" w:rsidRDefault="00FC14F9">
            <w:pPr>
              <w:spacing w:after="60"/>
              <w:rPr>
                <w:rFonts w:ascii="宋体" w:hAnsi="宋体"/>
                <w:color w:val="000000"/>
                <w:szCs w:val="21"/>
              </w:rPr>
            </w:pPr>
          </w:p>
        </w:tc>
      </w:tr>
    </w:tbl>
    <w:p w14:paraId="5C346F20" w14:textId="77777777" w:rsidR="00FC14F9" w:rsidRDefault="00000000">
      <w:pPr>
        <w:spacing w:after="60"/>
        <w:rPr>
          <w:color w:val="000000"/>
        </w:rPr>
      </w:pPr>
      <w:r>
        <w:rPr>
          <w:rFonts w:hint="eastAsia"/>
          <w:color w:val="000000"/>
        </w:rPr>
        <w:t>此表可延长</w:t>
      </w:r>
    </w:p>
    <w:p w14:paraId="62980B1F" w14:textId="77777777" w:rsidR="00FC14F9" w:rsidRDefault="00FC14F9">
      <w:pPr>
        <w:spacing w:after="60"/>
        <w:rPr>
          <w:rFonts w:cs="Arial"/>
          <w:color w:val="000000"/>
        </w:rPr>
      </w:pPr>
    </w:p>
    <w:p w14:paraId="7DEF7EB2" w14:textId="77777777" w:rsidR="00FC14F9" w:rsidRDefault="00FC14F9">
      <w:pPr>
        <w:spacing w:after="60"/>
        <w:rPr>
          <w:rFonts w:cs="Arial"/>
          <w:color w:val="000000"/>
        </w:rPr>
      </w:pPr>
    </w:p>
    <w:p w14:paraId="67DC7C15" w14:textId="77777777" w:rsidR="00FC14F9" w:rsidRDefault="00000000">
      <w:pPr>
        <w:spacing w:after="60"/>
        <w:rPr>
          <w:rFonts w:cs="Arial"/>
          <w:color w:val="000000"/>
        </w:rPr>
      </w:pPr>
      <w:r>
        <w:rPr>
          <w:rFonts w:cs="Arial" w:hint="eastAsia"/>
          <w:color w:val="000000"/>
        </w:rPr>
        <w:t>投标人代表</w:t>
      </w:r>
      <w:r>
        <w:rPr>
          <w:rFonts w:cs="Arial" w:hint="eastAsia"/>
          <w:color w:val="000000"/>
        </w:rPr>
        <w:t>________________________</w:t>
      </w:r>
    </w:p>
    <w:p w14:paraId="10911091" w14:textId="77777777" w:rsidR="00FC14F9" w:rsidRDefault="00FC14F9">
      <w:pPr>
        <w:spacing w:after="60"/>
        <w:rPr>
          <w:rFonts w:cs="Arial"/>
          <w:color w:val="000000"/>
        </w:rPr>
      </w:pPr>
    </w:p>
    <w:p w14:paraId="28354379" w14:textId="77777777" w:rsidR="00FC14F9" w:rsidRDefault="00000000">
      <w:pPr>
        <w:spacing w:after="60"/>
        <w:rPr>
          <w:rFonts w:cs="Arial"/>
          <w:color w:val="000000"/>
        </w:rPr>
      </w:pPr>
      <w:r>
        <w:rPr>
          <w:rFonts w:cs="Arial" w:hint="eastAsia"/>
          <w:color w:val="000000"/>
        </w:rPr>
        <w:t>投标单位</w:t>
      </w:r>
      <w:r>
        <w:rPr>
          <w:rFonts w:cs="Arial" w:hint="eastAsia"/>
          <w:color w:val="000000"/>
        </w:rPr>
        <w:t>________________________</w:t>
      </w:r>
    </w:p>
    <w:p w14:paraId="1E6A46A9" w14:textId="77777777" w:rsidR="00FC14F9" w:rsidRDefault="00FC14F9">
      <w:pPr>
        <w:spacing w:after="60"/>
        <w:ind w:firstLineChars="100" w:firstLine="210"/>
        <w:rPr>
          <w:rFonts w:cs="Arial"/>
          <w:color w:val="000000"/>
        </w:rPr>
      </w:pPr>
    </w:p>
    <w:p w14:paraId="6E2582BB" w14:textId="77777777" w:rsidR="00FC14F9" w:rsidRDefault="00000000">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301528C2" w14:textId="77777777" w:rsidR="00FC14F9" w:rsidRDefault="00FC14F9">
      <w:pPr>
        <w:spacing w:after="60"/>
        <w:ind w:firstLineChars="100" w:firstLine="210"/>
        <w:rPr>
          <w:rFonts w:cs="Arial"/>
          <w:color w:val="000000"/>
        </w:rPr>
      </w:pPr>
    </w:p>
    <w:p w14:paraId="36C978D0" w14:textId="77777777" w:rsidR="00FC14F9" w:rsidRDefault="00FC14F9">
      <w:pPr>
        <w:spacing w:after="60"/>
        <w:ind w:firstLineChars="100" w:firstLine="210"/>
        <w:rPr>
          <w:rFonts w:cs="Arial"/>
          <w:color w:val="000000"/>
        </w:rPr>
      </w:pPr>
    </w:p>
    <w:p w14:paraId="6A2C9156" w14:textId="77777777" w:rsidR="00FC14F9" w:rsidRDefault="00000000">
      <w:pPr>
        <w:spacing w:after="60"/>
        <w:rPr>
          <w:rFonts w:cs="Arial"/>
          <w:color w:val="000000"/>
        </w:rPr>
      </w:pPr>
      <w:r>
        <w:rPr>
          <w:rFonts w:cs="Arial" w:hint="eastAsia"/>
          <w:color w:val="000000"/>
        </w:rPr>
        <w:t>注：必须提供合同关键页复印件加盖公章，原件备查</w:t>
      </w:r>
    </w:p>
    <w:p w14:paraId="4AD07EE9" w14:textId="77777777" w:rsidR="00FC14F9" w:rsidRDefault="00FC14F9">
      <w:pPr>
        <w:spacing w:after="60"/>
        <w:ind w:firstLineChars="200" w:firstLine="562"/>
        <w:jc w:val="center"/>
        <w:rPr>
          <w:rFonts w:ascii="宋体" w:hAnsi="宋体"/>
          <w:b/>
          <w:color w:val="000000"/>
          <w:sz w:val="28"/>
          <w:szCs w:val="28"/>
        </w:rPr>
      </w:pPr>
    </w:p>
    <w:p w14:paraId="3BA19559" w14:textId="77777777" w:rsidR="00FC14F9" w:rsidRDefault="00FC14F9">
      <w:pPr>
        <w:spacing w:after="60"/>
        <w:ind w:firstLineChars="200" w:firstLine="562"/>
        <w:jc w:val="center"/>
        <w:rPr>
          <w:rFonts w:ascii="宋体" w:hAnsi="宋体"/>
          <w:b/>
          <w:color w:val="000000"/>
          <w:sz w:val="28"/>
          <w:szCs w:val="28"/>
        </w:rPr>
      </w:pPr>
    </w:p>
    <w:p w14:paraId="40EB55F7" w14:textId="77777777" w:rsidR="00FC14F9" w:rsidRDefault="00FC14F9">
      <w:pPr>
        <w:spacing w:after="60"/>
        <w:ind w:firstLineChars="200" w:firstLine="562"/>
        <w:jc w:val="center"/>
        <w:rPr>
          <w:rFonts w:ascii="宋体" w:hAnsi="宋体"/>
          <w:b/>
          <w:color w:val="000000"/>
          <w:sz w:val="28"/>
          <w:szCs w:val="28"/>
        </w:rPr>
      </w:pPr>
    </w:p>
    <w:p w14:paraId="1F4DCE62" w14:textId="77777777" w:rsidR="00FC14F9" w:rsidRDefault="00FC14F9">
      <w:pPr>
        <w:spacing w:after="60"/>
        <w:ind w:firstLineChars="200" w:firstLine="562"/>
        <w:jc w:val="center"/>
        <w:rPr>
          <w:rFonts w:ascii="宋体" w:hAnsi="宋体"/>
          <w:b/>
          <w:color w:val="000000"/>
          <w:sz w:val="28"/>
          <w:szCs w:val="28"/>
        </w:rPr>
      </w:pPr>
    </w:p>
    <w:p w14:paraId="51D01F3C" w14:textId="77777777" w:rsidR="00FC14F9" w:rsidRDefault="00FC14F9">
      <w:pPr>
        <w:spacing w:after="60"/>
        <w:ind w:firstLineChars="200" w:firstLine="562"/>
        <w:jc w:val="center"/>
        <w:rPr>
          <w:rFonts w:ascii="宋体" w:hAnsi="宋体"/>
          <w:b/>
          <w:color w:val="000000"/>
          <w:sz w:val="28"/>
          <w:szCs w:val="28"/>
        </w:rPr>
      </w:pPr>
    </w:p>
    <w:p w14:paraId="384B24C1" w14:textId="77777777" w:rsidR="00FC14F9" w:rsidRDefault="00FC14F9">
      <w:pPr>
        <w:spacing w:after="60"/>
        <w:ind w:firstLineChars="200" w:firstLine="562"/>
        <w:jc w:val="center"/>
        <w:rPr>
          <w:rFonts w:ascii="宋体" w:hAnsi="宋体"/>
          <w:b/>
          <w:color w:val="000000"/>
          <w:sz w:val="28"/>
          <w:szCs w:val="28"/>
        </w:rPr>
      </w:pPr>
    </w:p>
    <w:p w14:paraId="35CDBF6E" w14:textId="677C2E88" w:rsidR="00FC14F9" w:rsidRDefault="00000000">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w:t>
      </w:r>
      <w:r w:rsidR="00400770">
        <w:rPr>
          <w:rFonts w:ascii="宋体" w:hAnsi="宋体"/>
          <w:b/>
          <w:color w:val="000000"/>
          <w:sz w:val="28"/>
          <w:szCs w:val="28"/>
        </w:rPr>
        <w:t>6</w:t>
      </w:r>
      <w:r>
        <w:rPr>
          <w:rFonts w:ascii="宋体" w:hAnsi="宋体" w:hint="eastAsia"/>
          <w:b/>
          <w:color w:val="000000"/>
          <w:sz w:val="28"/>
          <w:szCs w:val="28"/>
        </w:rPr>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800"/>
        <w:gridCol w:w="1260"/>
        <w:gridCol w:w="3976"/>
      </w:tblGrid>
      <w:tr w:rsidR="00FC14F9" w14:paraId="537326C1" w14:textId="77777777">
        <w:trPr>
          <w:jc w:val="center"/>
        </w:trPr>
        <w:tc>
          <w:tcPr>
            <w:tcW w:w="1655" w:type="dxa"/>
            <w:vAlign w:val="center"/>
          </w:tcPr>
          <w:p w14:paraId="3135A518"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720B6428"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3A0E3596"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4E2A9A6D"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FC14F9" w14:paraId="69FCB80C" w14:textId="77777777">
        <w:trPr>
          <w:trHeight w:val="320"/>
          <w:jc w:val="center"/>
        </w:trPr>
        <w:tc>
          <w:tcPr>
            <w:tcW w:w="1655" w:type="dxa"/>
            <w:vAlign w:val="center"/>
          </w:tcPr>
          <w:p w14:paraId="03A2AE2E" w14:textId="77777777" w:rsidR="00FC14F9" w:rsidRDefault="00FC14F9">
            <w:pPr>
              <w:spacing w:after="60"/>
              <w:jc w:val="center"/>
              <w:rPr>
                <w:rFonts w:ascii="宋体" w:hAnsi="宋体" w:cs="Arial"/>
                <w:color w:val="000000"/>
                <w:szCs w:val="21"/>
              </w:rPr>
            </w:pPr>
          </w:p>
        </w:tc>
        <w:tc>
          <w:tcPr>
            <w:tcW w:w="1800" w:type="dxa"/>
            <w:vAlign w:val="center"/>
          </w:tcPr>
          <w:p w14:paraId="1300DC0D" w14:textId="77777777" w:rsidR="00FC14F9" w:rsidRDefault="00FC14F9">
            <w:pPr>
              <w:spacing w:after="60"/>
              <w:jc w:val="center"/>
              <w:rPr>
                <w:rFonts w:ascii="宋体" w:hAnsi="宋体" w:cs="Arial"/>
                <w:color w:val="000000"/>
                <w:szCs w:val="21"/>
              </w:rPr>
            </w:pPr>
          </w:p>
        </w:tc>
        <w:tc>
          <w:tcPr>
            <w:tcW w:w="1260" w:type="dxa"/>
            <w:vAlign w:val="center"/>
          </w:tcPr>
          <w:p w14:paraId="2306A130" w14:textId="77777777" w:rsidR="00FC14F9" w:rsidRDefault="00FC14F9">
            <w:pPr>
              <w:spacing w:after="60"/>
              <w:jc w:val="center"/>
              <w:rPr>
                <w:rFonts w:ascii="宋体" w:hAnsi="宋体" w:cs="Arial"/>
                <w:color w:val="000000"/>
                <w:szCs w:val="21"/>
              </w:rPr>
            </w:pPr>
          </w:p>
        </w:tc>
        <w:tc>
          <w:tcPr>
            <w:tcW w:w="3976" w:type="dxa"/>
            <w:vAlign w:val="center"/>
          </w:tcPr>
          <w:p w14:paraId="50626655" w14:textId="77777777" w:rsidR="00FC14F9" w:rsidRDefault="00FC14F9">
            <w:pPr>
              <w:spacing w:after="60"/>
              <w:jc w:val="center"/>
              <w:rPr>
                <w:rFonts w:ascii="宋体" w:hAnsi="宋体" w:cs="Arial"/>
                <w:color w:val="000000"/>
                <w:szCs w:val="21"/>
              </w:rPr>
            </w:pPr>
          </w:p>
        </w:tc>
      </w:tr>
      <w:tr w:rsidR="00FC14F9" w14:paraId="29570149" w14:textId="77777777">
        <w:trPr>
          <w:trHeight w:val="320"/>
          <w:jc w:val="center"/>
        </w:trPr>
        <w:tc>
          <w:tcPr>
            <w:tcW w:w="1655" w:type="dxa"/>
            <w:vAlign w:val="center"/>
          </w:tcPr>
          <w:p w14:paraId="1F2D9727" w14:textId="77777777" w:rsidR="00FC14F9" w:rsidRDefault="00FC14F9">
            <w:pPr>
              <w:spacing w:after="60"/>
              <w:jc w:val="center"/>
              <w:rPr>
                <w:rFonts w:ascii="宋体" w:hAnsi="宋体" w:cs="Arial"/>
                <w:color w:val="000000"/>
                <w:szCs w:val="21"/>
              </w:rPr>
            </w:pPr>
          </w:p>
        </w:tc>
        <w:tc>
          <w:tcPr>
            <w:tcW w:w="1800" w:type="dxa"/>
            <w:vAlign w:val="center"/>
          </w:tcPr>
          <w:p w14:paraId="330C7123" w14:textId="77777777" w:rsidR="00FC14F9" w:rsidRDefault="00FC14F9">
            <w:pPr>
              <w:spacing w:after="60"/>
              <w:jc w:val="center"/>
              <w:rPr>
                <w:rFonts w:ascii="宋体" w:hAnsi="宋体" w:cs="Arial"/>
                <w:color w:val="000000"/>
                <w:szCs w:val="21"/>
              </w:rPr>
            </w:pPr>
          </w:p>
        </w:tc>
        <w:tc>
          <w:tcPr>
            <w:tcW w:w="1260" w:type="dxa"/>
            <w:vAlign w:val="center"/>
          </w:tcPr>
          <w:p w14:paraId="7F5D0781" w14:textId="77777777" w:rsidR="00FC14F9" w:rsidRDefault="00FC14F9">
            <w:pPr>
              <w:spacing w:after="60"/>
              <w:jc w:val="center"/>
              <w:rPr>
                <w:rFonts w:ascii="宋体" w:hAnsi="宋体" w:cs="Arial"/>
                <w:color w:val="000000"/>
                <w:szCs w:val="21"/>
              </w:rPr>
            </w:pPr>
          </w:p>
        </w:tc>
        <w:tc>
          <w:tcPr>
            <w:tcW w:w="3976" w:type="dxa"/>
            <w:vAlign w:val="center"/>
          </w:tcPr>
          <w:p w14:paraId="2EF5DE1E" w14:textId="77777777" w:rsidR="00FC14F9" w:rsidRDefault="00FC14F9">
            <w:pPr>
              <w:spacing w:after="60"/>
              <w:jc w:val="center"/>
              <w:rPr>
                <w:rFonts w:ascii="宋体" w:hAnsi="宋体" w:cs="Arial"/>
                <w:color w:val="000000"/>
                <w:szCs w:val="21"/>
              </w:rPr>
            </w:pPr>
          </w:p>
        </w:tc>
      </w:tr>
      <w:tr w:rsidR="00FC14F9" w14:paraId="450378CC" w14:textId="77777777">
        <w:trPr>
          <w:trHeight w:val="320"/>
          <w:jc w:val="center"/>
        </w:trPr>
        <w:tc>
          <w:tcPr>
            <w:tcW w:w="1655" w:type="dxa"/>
            <w:vAlign w:val="center"/>
          </w:tcPr>
          <w:p w14:paraId="09D925F0" w14:textId="77777777" w:rsidR="00FC14F9" w:rsidRDefault="00FC14F9">
            <w:pPr>
              <w:spacing w:after="60"/>
              <w:jc w:val="center"/>
              <w:rPr>
                <w:rFonts w:ascii="宋体" w:hAnsi="宋体" w:cs="Arial"/>
                <w:color w:val="000000"/>
                <w:szCs w:val="21"/>
              </w:rPr>
            </w:pPr>
          </w:p>
        </w:tc>
        <w:tc>
          <w:tcPr>
            <w:tcW w:w="1800" w:type="dxa"/>
            <w:vAlign w:val="center"/>
          </w:tcPr>
          <w:p w14:paraId="6A91288C" w14:textId="77777777" w:rsidR="00FC14F9" w:rsidRDefault="00FC14F9">
            <w:pPr>
              <w:spacing w:after="60"/>
              <w:jc w:val="center"/>
              <w:rPr>
                <w:rFonts w:ascii="宋体" w:hAnsi="宋体" w:cs="Arial"/>
                <w:color w:val="000000"/>
                <w:szCs w:val="21"/>
              </w:rPr>
            </w:pPr>
          </w:p>
        </w:tc>
        <w:tc>
          <w:tcPr>
            <w:tcW w:w="1260" w:type="dxa"/>
            <w:vAlign w:val="center"/>
          </w:tcPr>
          <w:p w14:paraId="5DCD842F" w14:textId="77777777" w:rsidR="00FC14F9" w:rsidRDefault="00FC14F9">
            <w:pPr>
              <w:spacing w:after="60"/>
              <w:jc w:val="center"/>
              <w:rPr>
                <w:rFonts w:ascii="宋体" w:hAnsi="宋体" w:cs="Arial"/>
                <w:color w:val="000000"/>
                <w:szCs w:val="21"/>
              </w:rPr>
            </w:pPr>
          </w:p>
        </w:tc>
        <w:tc>
          <w:tcPr>
            <w:tcW w:w="3976" w:type="dxa"/>
            <w:vAlign w:val="center"/>
          </w:tcPr>
          <w:p w14:paraId="3054EC8C" w14:textId="77777777" w:rsidR="00FC14F9" w:rsidRDefault="00FC14F9">
            <w:pPr>
              <w:spacing w:after="60"/>
              <w:jc w:val="center"/>
              <w:rPr>
                <w:rFonts w:ascii="宋体" w:hAnsi="宋体" w:cs="Arial"/>
                <w:color w:val="000000"/>
                <w:szCs w:val="21"/>
              </w:rPr>
            </w:pPr>
          </w:p>
        </w:tc>
      </w:tr>
      <w:tr w:rsidR="00FC14F9" w14:paraId="7528FF90" w14:textId="77777777">
        <w:trPr>
          <w:trHeight w:val="320"/>
          <w:jc w:val="center"/>
        </w:trPr>
        <w:tc>
          <w:tcPr>
            <w:tcW w:w="1655" w:type="dxa"/>
            <w:vAlign w:val="center"/>
          </w:tcPr>
          <w:p w14:paraId="313DFDF5" w14:textId="77777777" w:rsidR="00FC14F9" w:rsidRDefault="00FC14F9">
            <w:pPr>
              <w:spacing w:after="60"/>
              <w:jc w:val="center"/>
              <w:rPr>
                <w:rFonts w:ascii="宋体" w:hAnsi="宋体" w:cs="Arial"/>
                <w:color w:val="000000"/>
                <w:szCs w:val="21"/>
              </w:rPr>
            </w:pPr>
          </w:p>
        </w:tc>
        <w:tc>
          <w:tcPr>
            <w:tcW w:w="1800" w:type="dxa"/>
            <w:vAlign w:val="center"/>
          </w:tcPr>
          <w:p w14:paraId="32445D4C" w14:textId="77777777" w:rsidR="00FC14F9" w:rsidRDefault="00FC14F9">
            <w:pPr>
              <w:spacing w:after="60"/>
              <w:jc w:val="center"/>
              <w:rPr>
                <w:rFonts w:ascii="宋体" w:hAnsi="宋体" w:cs="Arial"/>
                <w:color w:val="000000"/>
                <w:szCs w:val="21"/>
              </w:rPr>
            </w:pPr>
          </w:p>
        </w:tc>
        <w:tc>
          <w:tcPr>
            <w:tcW w:w="1260" w:type="dxa"/>
            <w:vAlign w:val="center"/>
          </w:tcPr>
          <w:p w14:paraId="03BBF66B" w14:textId="77777777" w:rsidR="00FC14F9" w:rsidRDefault="00FC14F9">
            <w:pPr>
              <w:spacing w:after="60"/>
              <w:jc w:val="center"/>
              <w:rPr>
                <w:rFonts w:ascii="宋体" w:hAnsi="宋体" w:cs="Arial"/>
                <w:color w:val="000000"/>
                <w:szCs w:val="21"/>
              </w:rPr>
            </w:pPr>
          </w:p>
        </w:tc>
        <w:tc>
          <w:tcPr>
            <w:tcW w:w="3976" w:type="dxa"/>
            <w:vAlign w:val="center"/>
          </w:tcPr>
          <w:p w14:paraId="5CE91720" w14:textId="77777777" w:rsidR="00FC14F9" w:rsidRDefault="00FC14F9">
            <w:pPr>
              <w:spacing w:after="60"/>
              <w:jc w:val="center"/>
              <w:rPr>
                <w:rFonts w:ascii="宋体" w:hAnsi="宋体" w:cs="Arial"/>
                <w:color w:val="000000"/>
                <w:szCs w:val="21"/>
              </w:rPr>
            </w:pPr>
          </w:p>
        </w:tc>
      </w:tr>
      <w:tr w:rsidR="00FC14F9" w14:paraId="1A5844C7" w14:textId="77777777">
        <w:trPr>
          <w:trHeight w:val="320"/>
          <w:jc w:val="center"/>
        </w:trPr>
        <w:tc>
          <w:tcPr>
            <w:tcW w:w="1655" w:type="dxa"/>
            <w:vAlign w:val="center"/>
          </w:tcPr>
          <w:p w14:paraId="40E12874" w14:textId="77777777" w:rsidR="00FC14F9" w:rsidRDefault="00FC14F9">
            <w:pPr>
              <w:spacing w:after="60"/>
              <w:jc w:val="center"/>
              <w:rPr>
                <w:rFonts w:ascii="宋体" w:hAnsi="宋体" w:cs="Arial"/>
                <w:color w:val="000000"/>
                <w:szCs w:val="21"/>
              </w:rPr>
            </w:pPr>
          </w:p>
        </w:tc>
        <w:tc>
          <w:tcPr>
            <w:tcW w:w="1800" w:type="dxa"/>
            <w:vAlign w:val="center"/>
          </w:tcPr>
          <w:p w14:paraId="18D9CEC6" w14:textId="77777777" w:rsidR="00FC14F9" w:rsidRDefault="00FC14F9">
            <w:pPr>
              <w:spacing w:after="60"/>
              <w:jc w:val="center"/>
              <w:rPr>
                <w:rFonts w:ascii="宋体" w:hAnsi="宋体" w:cs="Arial"/>
                <w:color w:val="000000"/>
                <w:szCs w:val="21"/>
              </w:rPr>
            </w:pPr>
          </w:p>
        </w:tc>
        <w:tc>
          <w:tcPr>
            <w:tcW w:w="1260" w:type="dxa"/>
            <w:vAlign w:val="center"/>
          </w:tcPr>
          <w:p w14:paraId="76DE333B" w14:textId="77777777" w:rsidR="00FC14F9" w:rsidRDefault="00FC14F9">
            <w:pPr>
              <w:spacing w:after="60"/>
              <w:jc w:val="center"/>
              <w:rPr>
                <w:rFonts w:ascii="宋体" w:hAnsi="宋体" w:cs="Arial"/>
                <w:color w:val="000000"/>
                <w:szCs w:val="21"/>
              </w:rPr>
            </w:pPr>
          </w:p>
        </w:tc>
        <w:tc>
          <w:tcPr>
            <w:tcW w:w="3976" w:type="dxa"/>
            <w:vAlign w:val="center"/>
          </w:tcPr>
          <w:p w14:paraId="45604C34" w14:textId="77777777" w:rsidR="00FC14F9" w:rsidRDefault="00FC14F9">
            <w:pPr>
              <w:spacing w:after="60"/>
              <w:jc w:val="center"/>
              <w:rPr>
                <w:rFonts w:ascii="宋体" w:hAnsi="宋体" w:cs="Arial"/>
                <w:color w:val="000000"/>
                <w:szCs w:val="21"/>
              </w:rPr>
            </w:pPr>
          </w:p>
        </w:tc>
      </w:tr>
      <w:tr w:rsidR="00FC14F9" w14:paraId="50455313" w14:textId="77777777">
        <w:trPr>
          <w:trHeight w:val="320"/>
          <w:jc w:val="center"/>
        </w:trPr>
        <w:tc>
          <w:tcPr>
            <w:tcW w:w="1655" w:type="dxa"/>
            <w:vAlign w:val="center"/>
          </w:tcPr>
          <w:p w14:paraId="4753509F" w14:textId="77777777" w:rsidR="00FC14F9" w:rsidRDefault="00FC14F9">
            <w:pPr>
              <w:spacing w:after="60"/>
              <w:jc w:val="center"/>
              <w:rPr>
                <w:rFonts w:ascii="宋体" w:hAnsi="宋体" w:cs="Arial"/>
                <w:color w:val="000000"/>
                <w:szCs w:val="21"/>
              </w:rPr>
            </w:pPr>
          </w:p>
        </w:tc>
        <w:tc>
          <w:tcPr>
            <w:tcW w:w="1800" w:type="dxa"/>
            <w:vAlign w:val="center"/>
          </w:tcPr>
          <w:p w14:paraId="6248C4CB" w14:textId="77777777" w:rsidR="00FC14F9" w:rsidRDefault="00FC14F9">
            <w:pPr>
              <w:spacing w:after="60"/>
              <w:jc w:val="center"/>
              <w:rPr>
                <w:rFonts w:ascii="宋体" w:hAnsi="宋体" w:cs="Arial"/>
                <w:color w:val="000000"/>
                <w:szCs w:val="21"/>
              </w:rPr>
            </w:pPr>
          </w:p>
        </w:tc>
        <w:tc>
          <w:tcPr>
            <w:tcW w:w="1260" w:type="dxa"/>
            <w:vAlign w:val="center"/>
          </w:tcPr>
          <w:p w14:paraId="1CB28234" w14:textId="77777777" w:rsidR="00FC14F9" w:rsidRDefault="00FC14F9">
            <w:pPr>
              <w:spacing w:after="60"/>
              <w:jc w:val="center"/>
              <w:rPr>
                <w:rFonts w:ascii="宋体" w:hAnsi="宋体" w:cs="Arial"/>
                <w:color w:val="000000"/>
                <w:szCs w:val="21"/>
              </w:rPr>
            </w:pPr>
          </w:p>
        </w:tc>
        <w:tc>
          <w:tcPr>
            <w:tcW w:w="3976" w:type="dxa"/>
            <w:vAlign w:val="center"/>
          </w:tcPr>
          <w:p w14:paraId="0739D24C" w14:textId="77777777" w:rsidR="00FC14F9" w:rsidRDefault="00FC14F9">
            <w:pPr>
              <w:spacing w:after="60"/>
              <w:jc w:val="center"/>
              <w:rPr>
                <w:rFonts w:ascii="宋体" w:hAnsi="宋体" w:cs="Arial"/>
                <w:color w:val="000000"/>
                <w:szCs w:val="21"/>
              </w:rPr>
            </w:pPr>
          </w:p>
        </w:tc>
      </w:tr>
      <w:tr w:rsidR="00FC14F9" w14:paraId="51241EDE" w14:textId="77777777">
        <w:trPr>
          <w:trHeight w:val="320"/>
          <w:jc w:val="center"/>
        </w:trPr>
        <w:tc>
          <w:tcPr>
            <w:tcW w:w="1655" w:type="dxa"/>
            <w:vAlign w:val="center"/>
          </w:tcPr>
          <w:p w14:paraId="0E90D2DA" w14:textId="77777777" w:rsidR="00FC14F9" w:rsidRDefault="00FC14F9">
            <w:pPr>
              <w:spacing w:after="60"/>
              <w:jc w:val="center"/>
              <w:rPr>
                <w:rFonts w:ascii="宋体" w:hAnsi="宋体" w:cs="Arial"/>
                <w:color w:val="000000"/>
                <w:szCs w:val="21"/>
              </w:rPr>
            </w:pPr>
          </w:p>
        </w:tc>
        <w:tc>
          <w:tcPr>
            <w:tcW w:w="1800" w:type="dxa"/>
            <w:vAlign w:val="center"/>
          </w:tcPr>
          <w:p w14:paraId="64F5AB97" w14:textId="77777777" w:rsidR="00FC14F9" w:rsidRDefault="00FC14F9">
            <w:pPr>
              <w:spacing w:after="60"/>
              <w:jc w:val="center"/>
              <w:rPr>
                <w:rFonts w:ascii="宋体" w:hAnsi="宋体" w:cs="Arial"/>
                <w:color w:val="000000"/>
                <w:szCs w:val="21"/>
              </w:rPr>
            </w:pPr>
          </w:p>
        </w:tc>
        <w:tc>
          <w:tcPr>
            <w:tcW w:w="1260" w:type="dxa"/>
            <w:vAlign w:val="center"/>
          </w:tcPr>
          <w:p w14:paraId="3FC4BB1D" w14:textId="77777777" w:rsidR="00FC14F9" w:rsidRDefault="00FC14F9">
            <w:pPr>
              <w:spacing w:after="60"/>
              <w:jc w:val="center"/>
              <w:rPr>
                <w:rFonts w:ascii="宋体" w:hAnsi="宋体" w:cs="Arial"/>
                <w:color w:val="000000"/>
                <w:szCs w:val="21"/>
              </w:rPr>
            </w:pPr>
          </w:p>
        </w:tc>
        <w:tc>
          <w:tcPr>
            <w:tcW w:w="3976" w:type="dxa"/>
            <w:vAlign w:val="center"/>
          </w:tcPr>
          <w:p w14:paraId="794B19A7" w14:textId="77777777" w:rsidR="00FC14F9" w:rsidRDefault="00FC14F9">
            <w:pPr>
              <w:spacing w:after="60"/>
              <w:jc w:val="center"/>
              <w:rPr>
                <w:rFonts w:ascii="宋体" w:hAnsi="宋体" w:cs="Arial"/>
                <w:color w:val="000000"/>
                <w:szCs w:val="21"/>
              </w:rPr>
            </w:pPr>
          </w:p>
        </w:tc>
      </w:tr>
      <w:tr w:rsidR="00FC14F9" w14:paraId="43FBA5DD" w14:textId="77777777">
        <w:trPr>
          <w:trHeight w:val="320"/>
          <w:jc w:val="center"/>
        </w:trPr>
        <w:tc>
          <w:tcPr>
            <w:tcW w:w="1655" w:type="dxa"/>
            <w:vAlign w:val="center"/>
          </w:tcPr>
          <w:p w14:paraId="71C10695" w14:textId="77777777" w:rsidR="00FC14F9" w:rsidRDefault="00FC14F9">
            <w:pPr>
              <w:spacing w:after="60"/>
              <w:jc w:val="center"/>
              <w:rPr>
                <w:rFonts w:ascii="宋体" w:hAnsi="宋体" w:cs="Arial"/>
                <w:color w:val="000000"/>
                <w:szCs w:val="21"/>
              </w:rPr>
            </w:pPr>
          </w:p>
        </w:tc>
        <w:tc>
          <w:tcPr>
            <w:tcW w:w="1800" w:type="dxa"/>
            <w:vAlign w:val="center"/>
          </w:tcPr>
          <w:p w14:paraId="15267D77" w14:textId="77777777" w:rsidR="00FC14F9" w:rsidRDefault="00FC14F9">
            <w:pPr>
              <w:spacing w:after="60"/>
              <w:jc w:val="center"/>
              <w:rPr>
                <w:rFonts w:ascii="宋体" w:hAnsi="宋体" w:cs="Arial"/>
                <w:color w:val="000000"/>
                <w:szCs w:val="21"/>
              </w:rPr>
            </w:pPr>
          </w:p>
        </w:tc>
        <w:tc>
          <w:tcPr>
            <w:tcW w:w="1260" w:type="dxa"/>
            <w:vAlign w:val="center"/>
          </w:tcPr>
          <w:p w14:paraId="00A7F11C" w14:textId="77777777" w:rsidR="00FC14F9" w:rsidRDefault="00FC14F9">
            <w:pPr>
              <w:spacing w:after="60"/>
              <w:jc w:val="center"/>
              <w:rPr>
                <w:rFonts w:ascii="宋体" w:hAnsi="宋体" w:cs="Arial"/>
                <w:color w:val="000000"/>
                <w:szCs w:val="21"/>
              </w:rPr>
            </w:pPr>
          </w:p>
        </w:tc>
        <w:tc>
          <w:tcPr>
            <w:tcW w:w="3976" w:type="dxa"/>
            <w:vAlign w:val="center"/>
          </w:tcPr>
          <w:p w14:paraId="45D97F76" w14:textId="77777777" w:rsidR="00FC14F9" w:rsidRDefault="00FC14F9">
            <w:pPr>
              <w:spacing w:after="60"/>
              <w:jc w:val="center"/>
              <w:rPr>
                <w:rFonts w:ascii="宋体" w:hAnsi="宋体" w:cs="Arial"/>
                <w:color w:val="000000"/>
                <w:szCs w:val="21"/>
              </w:rPr>
            </w:pPr>
          </w:p>
        </w:tc>
      </w:tr>
      <w:tr w:rsidR="00FC14F9" w14:paraId="3140D798" w14:textId="77777777">
        <w:trPr>
          <w:cantSplit/>
          <w:jc w:val="center"/>
        </w:trPr>
        <w:tc>
          <w:tcPr>
            <w:tcW w:w="4715" w:type="dxa"/>
            <w:gridSpan w:val="3"/>
            <w:vAlign w:val="center"/>
          </w:tcPr>
          <w:p w14:paraId="2816E5FB" w14:textId="77777777" w:rsidR="00FC14F9" w:rsidRDefault="00000000">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118187BB" w14:textId="77777777" w:rsidR="00FC14F9" w:rsidRDefault="00FC14F9">
            <w:pPr>
              <w:spacing w:after="60"/>
              <w:jc w:val="center"/>
              <w:rPr>
                <w:rFonts w:ascii="宋体" w:hAnsi="宋体" w:cs="Arial"/>
                <w:color w:val="000000"/>
                <w:szCs w:val="21"/>
              </w:rPr>
            </w:pPr>
          </w:p>
        </w:tc>
      </w:tr>
    </w:tbl>
    <w:p w14:paraId="1F9BA0B6" w14:textId="77777777" w:rsidR="00FC14F9" w:rsidRDefault="00FC14F9">
      <w:pPr>
        <w:spacing w:after="60"/>
        <w:rPr>
          <w:rFonts w:ascii="宋体" w:hAnsi="宋体" w:cs="Arial"/>
          <w:color w:val="000000"/>
          <w:szCs w:val="21"/>
        </w:rPr>
      </w:pPr>
    </w:p>
    <w:p w14:paraId="30712C54" w14:textId="77777777" w:rsidR="00FC14F9" w:rsidRDefault="00000000">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00BE4D90" w14:textId="77777777" w:rsidR="00FC14F9" w:rsidRDefault="00FC14F9">
      <w:pPr>
        <w:spacing w:after="60"/>
        <w:rPr>
          <w:rFonts w:cs="Arial"/>
          <w:color w:val="000000"/>
        </w:rPr>
      </w:pPr>
    </w:p>
    <w:p w14:paraId="1FB245E3" w14:textId="77777777" w:rsidR="00FC14F9" w:rsidRDefault="00000000">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152FCE44" w14:textId="77777777" w:rsidR="00FC14F9" w:rsidRDefault="00FC14F9">
      <w:pPr>
        <w:spacing w:after="60"/>
        <w:rPr>
          <w:rFonts w:cs="Arial"/>
          <w:color w:val="000000"/>
        </w:rPr>
      </w:pPr>
    </w:p>
    <w:p w14:paraId="6608B98A" w14:textId="77777777" w:rsidR="00FC14F9" w:rsidRDefault="00FC14F9">
      <w:pPr>
        <w:spacing w:after="60"/>
        <w:rPr>
          <w:rFonts w:ascii="宋体" w:hAnsi="宋体" w:cs="Arial"/>
          <w:color w:val="000000"/>
          <w:szCs w:val="21"/>
        </w:rPr>
      </w:pPr>
    </w:p>
    <w:p w14:paraId="77C2D97B" w14:textId="77777777" w:rsidR="00FC14F9" w:rsidRDefault="00000000">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091E2CE3" w14:textId="77777777" w:rsidR="00FC14F9" w:rsidRDefault="00FC14F9">
      <w:pPr>
        <w:spacing w:after="60"/>
        <w:rPr>
          <w:rFonts w:cs="Arial"/>
          <w:color w:val="000000"/>
          <w:szCs w:val="21"/>
        </w:rPr>
      </w:pPr>
    </w:p>
    <w:p w14:paraId="65ACB4D6" w14:textId="2726FB20" w:rsidR="00FC14F9" w:rsidRDefault="00000000">
      <w:pPr>
        <w:spacing w:after="60"/>
        <w:jc w:val="center"/>
        <w:rPr>
          <w:b/>
          <w:color w:val="000000"/>
          <w:kern w:val="0"/>
          <w:sz w:val="28"/>
          <w:szCs w:val="28"/>
        </w:rPr>
      </w:pPr>
      <w:r>
        <w:rPr>
          <w:rFonts w:cs="Arial"/>
          <w:color w:val="000000"/>
          <w:szCs w:val="21"/>
        </w:rPr>
        <w:br w:type="page"/>
      </w:r>
      <w:r>
        <w:rPr>
          <w:rFonts w:cs="Arial" w:hint="eastAsia"/>
          <w:b/>
          <w:color w:val="000000"/>
          <w:sz w:val="28"/>
          <w:szCs w:val="28"/>
        </w:rPr>
        <w:lastRenderedPageBreak/>
        <w:t>1</w:t>
      </w:r>
      <w:r w:rsidR="00400770">
        <w:rPr>
          <w:rFonts w:cs="Arial"/>
          <w:b/>
          <w:color w:val="000000"/>
          <w:sz w:val="28"/>
          <w:szCs w:val="28"/>
        </w:rPr>
        <w:t>7</w:t>
      </w:r>
      <w:r>
        <w:rPr>
          <w:rFonts w:cs="Arial" w:hint="eastAsia"/>
          <w:b/>
          <w:color w:val="000000"/>
          <w:sz w:val="28"/>
          <w:szCs w:val="28"/>
        </w:rPr>
        <w:t>、售后服务计划</w:t>
      </w:r>
    </w:p>
    <w:p w14:paraId="2DA274AC" w14:textId="77777777" w:rsidR="00FC14F9" w:rsidRDefault="00FC14F9">
      <w:pPr>
        <w:spacing w:after="60"/>
        <w:ind w:firstLineChars="200" w:firstLine="420"/>
        <w:rPr>
          <w:rFonts w:cs="Arial"/>
          <w:color w:val="000000"/>
        </w:rPr>
      </w:pPr>
    </w:p>
    <w:p w14:paraId="4C62B8C9" w14:textId="77777777" w:rsidR="00FC14F9" w:rsidRDefault="00000000">
      <w:pPr>
        <w:spacing w:after="60"/>
        <w:ind w:firstLineChars="150" w:firstLine="420"/>
        <w:rPr>
          <w:rFonts w:cs="Arial"/>
          <w:color w:val="000000"/>
          <w:sz w:val="28"/>
          <w:szCs w:val="28"/>
        </w:rPr>
      </w:pPr>
      <w:r>
        <w:rPr>
          <w:rFonts w:cs="Arial" w:hint="eastAsia"/>
          <w:color w:val="000000"/>
          <w:sz w:val="28"/>
          <w:szCs w:val="28"/>
        </w:rPr>
        <w:t>主要内容应包括：</w:t>
      </w:r>
    </w:p>
    <w:p w14:paraId="0257C9BF" w14:textId="77777777" w:rsidR="00FC14F9" w:rsidRDefault="00000000">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7CE345E0" w14:textId="77777777" w:rsidR="00FC14F9" w:rsidRDefault="00FC14F9">
      <w:pPr>
        <w:spacing w:after="60"/>
        <w:ind w:firstLineChars="200" w:firstLine="420"/>
        <w:rPr>
          <w:rFonts w:cs="Arial"/>
          <w:color w:val="000000"/>
        </w:rPr>
      </w:pPr>
    </w:p>
    <w:p w14:paraId="35FCAA00" w14:textId="77777777" w:rsidR="00FC14F9" w:rsidRDefault="00000000">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391283B6" w14:textId="77777777" w:rsidR="00FC14F9" w:rsidRDefault="00FC14F9">
      <w:pPr>
        <w:spacing w:after="60"/>
        <w:ind w:firstLineChars="200" w:firstLine="420"/>
        <w:rPr>
          <w:rFonts w:cs="Arial"/>
          <w:color w:val="000000"/>
        </w:rPr>
      </w:pPr>
    </w:p>
    <w:p w14:paraId="1653C26C" w14:textId="77777777" w:rsidR="00FC14F9" w:rsidRDefault="00000000">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265672E4" w14:textId="77777777" w:rsidR="00FC14F9" w:rsidRDefault="00FC14F9">
      <w:pPr>
        <w:spacing w:after="60"/>
        <w:ind w:firstLineChars="200" w:firstLine="420"/>
        <w:rPr>
          <w:rFonts w:cs="Arial"/>
          <w:color w:val="000000"/>
        </w:rPr>
      </w:pPr>
    </w:p>
    <w:p w14:paraId="5D825D82" w14:textId="77777777" w:rsidR="00FC14F9" w:rsidRDefault="00000000">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6D4A2568" w14:textId="77777777" w:rsidR="00FC14F9" w:rsidRDefault="00FC14F9">
      <w:pPr>
        <w:spacing w:after="60"/>
        <w:ind w:firstLineChars="200" w:firstLine="420"/>
        <w:rPr>
          <w:rFonts w:cs="Arial"/>
          <w:color w:val="000000"/>
        </w:rPr>
      </w:pPr>
    </w:p>
    <w:p w14:paraId="5089F72C" w14:textId="77777777" w:rsidR="00FC14F9" w:rsidRDefault="00000000">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57DC3E81" w14:textId="77777777" w:rsidR="00FC14F9" w:rsidRDefault="00FC14F9">
      <w:pPr>
        <w:spacing w:after="60"/>
        <w:ind w:firstLineChars="200" w:firstLine="420"/>
        <w:rPr>
          <w:rFonts w:hAnsi="宋体"/>
          <w:bCs/>
          <w:color w:val="000000"/>
        </w:rPr>
      </w:pPr>
    </w:p>
    <w:p w14:paraId="3756CDCE" w14:textId="77777777" w:rsidR="00FC14F9" w:rsidRDefault="00000000">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182223BE" w14:textId="77777777" w:rsidR="00FC14F9" w:rsidRDefault="00FC14F9">
      <w:pPr>
        <w:spacing w:after="60"/>
        <w:ind w:firstLineChars="200" w:firstLine="420"/>
        <w:rPr>
          <w:rFonts w:hAnsi="宋体"/>
          <w:bCs/>
          <w:color w:val="000000"/>
        </w:rPr>
      </w:pPr>
    </w:p>
    <w:p w14:paraId="70C1E392" w14:textId="77777777" w:rsidR="00FC14F9" w:rsidRDefault="00000000">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5944570B" w14:textId="77777777" w:rsidR="00FC14F9" w:rsidRDefault="00FC14F9">
      <w:pPr>
        <w:spacing w:after="60"/>
        <w:ind w:firstLineChars="200" w:firstLine="420"/>
        <w:rPr>
          <w:rFonts w:cs="Arial"/>
          <w:color w:val="000000"/>
        </w:rPr>
      </w:pPr>
    </w:p>
    <w:p w14:paraId="2DCC1657" w14:textId="77777777" w:rsidR="00FC14F9" w:rsidRDefault="00FC14F9">
      <w:pPr>
        <w:spacing w:after="60"/>
        <w:ind w:firstLineChars="200" w:firstLine="420"/>
        <w:rPr>
          <w:rFonts w:cs="Arial"/>
          <w:color w:val="000000"/>
        </w:rPr>
      </w:pPr>
    </w:p>
    <w:p w14:paraId="0981DD2D" w14:textId="77777777" w:rsidR="00FC14F9" w:rsidRDefault="00000000">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560ECB75" w14:textId="77777777" w:rsidR="00FC14F9" w:rsidRDefault="00FC14F9">
      <w:pPr>
        <w:spacing w:after="60"/>
        <w:ind w:firstLineChars="200" w:firstLine="420"/>
        <w:rPr>
          <w:rFonts w:cs="Arial"/>
          <w:color w:val="000000"/>
        </w:rPr>
      </w:pPr>
    </w:p>
    <w:p w14:paraId="10A0259E" w14:textId="77777777" w:rsidR="00FC14F9" w:rsidRDefault="00000000">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6ACFD744" w14:textId="77777777" w:rsidR="00FC14F9" w:rsidRDefault="00FC14F9">
      <w:pPr>
        <w:spacing w:after="60"/>
        <w:rPr>
          <w:rFonts w:ascii="宋体" w:hAnsi="宋体" w:cs="Arial"/>
          <w:color w:val="000000"/>
          <w:szCs w:val="21"/>
        </w:rPr>
      </w:pPr>
    </w:p>
    <w:p w14:paraId="428246BC" w14:textId="77777777" w:rsidR="00FC14F9" w:rsidRDefault="00FC14F9">
      <w:pPr>
        <w:widowControl/>
        <w:ind w:left="1"/>
        <w:jc w:val="center"/>
        <w:rPr>
          <w:rFonts w:ascii="宋体" w:hAnsi="宋体"/>
          <w:b/>
          <w:color w:val="000000"/>
          <w:sz w:val="36"/>
          <w:szCs w:val="36"/>
        </w:rPr>
      </w:pPr>
    </w:p>
    <w:p w14:paraId="1AE07E07" w14:textId="77777777" w:rsidR="00FC14F9" w:rsidRDefault="00FC14F9">
      <w:pPr>
        <w:widowControl/>
        <w:ind w:left="1"/>
        <w:jc w:val="center"/>
        <w:rPr>
          <w:rFonts w:ascii="宋体" w:hAnsi="宋体"/>
          <w:b/>
          <w:color w:val="000000"/>
          <w:sz w:val="36"/>
          <w:szCs w:val="36"/>
        </w:rPr>
      </w:pPr>
    </w:p>
    <w:p w14:paraId="314FA351" w14:textId="77777777" w:rsidR="00FC14F9" w:rsidRDefault="00FC14F9">
      <w:pPr>
        <w:widowControl/>
        <w:ind w:left="1"/>
        <w:jc w:val="center"/>
        <w:rPr>
          <w:rFonts w:ascii="宋体" w:hAnsi="宋体"/>
          <w:b/>
          <w:color w:val="000000"/>
          <w:sz w:val="36"/>
          <w:szCs w:val="36"/>
        </w:rPr>
      </w:pPr>
    </w:p>
    <w:p w14:paraId="57392CEC" w14:textId="77777777" w:rsidR="00FC14F9" w:rsidRDefault="00FC14F9">
      <w:pPr>
        <w:widowControl/>
        <w:ind w:left="1"/>
        <w:jc w:val="center"/>
        <w:rPr>
          <w:rFonts w:ascii="宋体" w:hAnsi="宋体"/>
          <w:b/>
          <w:color w:val="000000"/>
          <w:sz w:val="36"/>
          <w:szCs w:val="36"/>
        </w:rPr>
      </w:pPr>
    </w:p>
    <w:p w14:paraId="477D330C" w14:textId="77777777" w:rsidR="00FC14F9" w:rsidRDefault="00FC14F9">
      <w:pPr>
        <w:widowControl/>
        <w:ind w:left="1"/>
        <w:jc w:val="center"/>
        <w:rPr>
          <w:rFonts w:ascii="宋体" w:hAnsi="宋体"/>
          <w:b/>
          <w:color w:val="000000"/>
          <w:sz w:val="36"/>
          <w:szCs w:val="36"/>
        </w:rPr>
      </w:pPr>
    </w:p>
    <w:p w14:paraId="291C40FB" w14:textId="77777777" w:rsidR="00FC14F9" w:rsidRDefault="00FC14F9">
      <w:pPr>
        <w:widowControl/>
        <w:ind w:left="1"/>
        <w:jc w:val="center"/>
        <w:rPr>
          <w:rFonts w:ascii="宋体" w:hAnsi="宋体"/>
          <w:b/>
          <w:color w:val="000000"/>
          <w:sz w:val="36"/>
          <w:szCs w:val="36"/>
        </w:rPr>
      </w:pPr>
    </w:p>
    <w:p w14:paraId="32C5AB21" w14:textId="77777777" w:rsidR="00FC14F9" w:rsidRDefault="00FC14F9">
      <w:pPr>
        <w:widowControl/>
        <w:spacing w:line="360" w:lineRule="atLeast"/>
        <w:rPr>
          <w:rFonts w:ascii="宋体" w:hAnsi="宋体"/>
          <w:b/>
          <w:color w:val="000000"/>
          <w:sz w:val="36"/>
          <w:szCs w:val="36"/>
        </w:rPr>
      </w:pPr>
    </w:p>
    <w:p w14:paraId="6442D3BF" w14:textId="77777777" w:rsidR="00FC14F9" w:rsidRDefault="00FC14F9">
      <w:pPr>
        <w:widowControl/>
        <w:spacing w:line="360" w:lineRule="atLeast"/>
        <w:rPr>
          <w:rFonts w:ascii="宋体" w:hAnsi="宋体" w:cs="宋体"/>
          <w:bCs/>
          <w:kern w:val="0"/>
          <w:sz w:val="24"/>
        </w:rPr>
      </w:pPr>
    </w:p>
    <w:p w14:paraId="72C24084" w14:textId="77777777" w:rsidR="00FC14F9" w:rsidRDefault="00FC14F9">
      <w:pPr>
        <w:widowControl/>
        <w:spacing w:line="360" w:lineRule="atLeast"/>
        <w:rPr>
          <w:rFonts w:ascii="宋体" w:hAnsi="宋体" w:cs="宋体"/>
          <w:bCs/>
          <w:kern w:val="0"/>
          <w:sz w:val="24"/>
        </w:rPr>
      </w:pPr>
    </w:p>
    <w:p w14:paraId="21320B01" w14:textId="5906A9DE"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1</w:t>
      </w:r>
      <w:r w:rsidR="00400770">
        <w:rPr>
          <w:rFonts w:ascii="宋体" w:hAnsi="宋体" w:cs="宋体-18030"/>
          <w:b/>
          <w:bCs/>
          <w:color w:val="000000"/>
          <w:sz w:val="28"/>
          <w:szCs w:val="28"/>
        </w:rPr>
        <w:t>8</w:t>
      </w:r>
      <w:r>
        <w:rPr>
          <w:rFonts w:ascii="宋体" w:hAnsi="宋体" w:cs="宋体-18030" w:hint="eastAsia"/>
          <w:b/>
          <w:bCs/>
          <w:color w:val="000000"/>
          <w:sz w:val="28"/>
          <w:szCs w:val="28"/>
        </w:rPr>
        <w:t>、项目详细实施/设计方案（如有）</w:t>
      </w:r>
    </w:p>
    <w:p w14:paraId="17DCF35E" w14:textId="77777777" w:rsidR="00FC14F9" w:rsidRDefault="00FC14F9">
      <w:pPr>
        <w:widowControl/>
        <w:ind w:left="1"/>
        <w:jc w:val="center"/>
        <w:rPr>
          <w:rFonts w:ascii="宋体" w:hAnsi="宋体" w:cs="宋体-18030"/>
          <w:b/>
          <w:bCs/>
          <w:color w:val="000000"/>
          <w:sz w:val="36"/>
          <w:szCs w:val="36"/>
        </w:rPr>
      </w:pPr>
    </w:p>
    <w:p w14:paraId="12711400" w14:textId="77777777" w:rsidR="00FC14F9" w:rsidRDefault="00FC14F9">
      <w:pPr>
        <w:widowControl/>
        <w:ind w:left="1"/>
        <w:jc w:val="center"/>
        <w:rPr>
          <w:rFonts w:ascii="宋体" w:hAnsi="宋体" w:cs="宋体-18030"/>
          <w:b/>
          <w:bCs/>
          <w:color w:val="000000"/>
          <w:sz w:val="36"/>
          <w:szCs w:val="36"/>
        </w:rPr>
      </w:pPr>
    </w:p>
    <w:p w14:paraId="1718F5FB" w14:textId="77777777" w:rsidR="00FC14F9" w:rsidRDefault="00FC14F9">
      <w:pPr>
        <w:widowControl/>
        <w:ind w:left="1"/>
        <w:jc w:val="center"/>
        <w:rPr>
          <w:rFonts w:ascii="宋体" w:hAnsi="宋体" w:cs="宋体-18030"/>
          <w:b/>
          <w:bCs/>
          <w:color w:val="000000"/>
          <w:sz w:val="36"/>
          <w:szCs w:val="36"/>
        </w:rPr>
      </w:pPr>
    </w:p>
    <w:p w14:paraId="33A15794" w14:textId="77777777" w:rsidR="00FC14F9" w:rsidRDefault="00FC14F9">
      <w:pPr>
        <w:widowControl/>
        <w:ind w:left="1"/>
        <w:jc w:val="center"/>
        <w:rPr>
          <w:rFonts w:ascii="宋体" w:hAnsi="宋体" w:cs="宋体-18030"/>
          <w:b/>
          <w:bCs/>
          <w:color w:val="000000"/>
          <w:sz w:val="36"/>
          <w:szCs w:val="36"/>
        </w:rPr>
      </w:pPr>
    </w:p>
    <w:p w14:paraId="4FA9A7D9" w14:textId="77777777" w:rsidR="00FC14F9" w:rsidRDefault="00FC14F9">
      <w:pPr>
        <w:widowControl/>
        <w:ind w:left="1"/>
        <w:jc w:val="center"/>
        <w:rPr>
          <w:rFonts w:ascii="宋体" w:hAnsi="宋体" w:cs="宋体-18030"/>
          <w:b/>
          <w:bCs/>
          <w:color w:val="000000"/>
          <w:sz w:val="36"/>
          <w:szCs w:val="36"/>
        </w:rPr>
      </w:pPr>
    </w:p>
    <w:p w14:paraId="3A991CEE" w14:textId="77777777" w:rsidR="00FC14F9" w:rsidRDefault="00FC14F9">
      <w:pPr>
        <w:widowControl/>
        <w:ind w:left="1"/>
        <w:jc w:val="center"/>
        <w:rPr>
          <w:rFonts w:ascii="宋体" w:hAnsi="宋体" w:cs="宋体-18030"/>
          <w:b/>
          <w:bCs/>
          <w:color w:val="000000"/>
          <w:sz w:val="36"/>
          <w:szCs w:val="36"/>
        </w:rPr>
      </w:pPr>
    </w:p>
    <w:p w14:paraId="1EF79BEC" w14:textId="77777777" w:rsidR="00FC14F9" w:rsidRDefault="00FC14F9">
      <w:pPr>
        <w:widowControl/>
        <w:ind w:left="1"/>
        <w:jc w:val="center"/>
        <w:rPr>
          <w:rFonts w:ascii="宋体" w:hAnsi="宋体" w:cs="宋体-18030"/>
          <w:b/>
          <w:bCs/>
          <w:color w:val="000000"/>
          <w:sz w:val="36"/>
          <w:szCs w:val="36"/>
        </w:rPr>
      </w:pPr>
    </w:p>
    <w:p w14:paraId="1C256ED3" w14:textId="77777777" w:rsidR="00FC14F9" w:rsidRDefault="00FC14F9">
      <w:pPr>
        <w:widowControl/>
        <w:ind w:left="1"/>
        <w:jc w:val="center"/>
        <w:rPr>
          <w:rFonts w:ascii="宋体" w:hAnsi="宋体" w:cs="宋体-18030"/>
          <w:b/>
          <w:bCs/>
          <w:color w:val="000000"/>
          <w:sz w:val="36"/>
          <w:szCs w:val="36"/>
        </w:rPr>
      </w:pPr>
    </w:p>
    <w:p w14:paraId="63195012" w14:textId="77777777" w:rsidR="00FC14F9" w:rsidRDefault="00FC14F9">
      <w:pPr>
        <w:widowControl/>
        <w:ind w:left="1"/>
        <w:jc w:val="center"/>
        <w:rPr>
          <w:rFonts w:ascii="宋体" w:hAnsi="宋体" w:cs="宋体-18030"/>
          <w:b/>
          <w:bCs/>
          <w:color w:val="000000"/>
          <w:sz w:val="36"/>
          <w:szCs w:val="36"/>
        </w:rPr>
      </w:pPr>
    </w:p>
    <w:p w14:paraId="5D219DF3" w14:textId="77777777" w:rsidR="00FC14F9" w:rsidRDefault="00FC14F9">
      <w:pPr>
        <w:widowControl/>
        <w:ind w:left="1"/>
        <w:jc w:val="center"/>
        <w:rPr>
          <w:rFonts w:ascii="宋体" w:hAnsi="宋体" w:cs="宋体-18030"/>
          <w:b/>
          <w:bCs/>
          <w:color w:val="000000"/>
          <w:sz w:val="36"/>
          <w:szCs w:val="36"/>
        </w:rPr>
      </w:pPr>
    </w:p>
    <w:p w14:paraId="6DB56431" w14:textId="77777777" w:rsidR="00FC14F9" w:rsidRDefault="00FC14F9">
      <w:pPr>
        <w:widowControl/>
        <w:ind w:left="1"/>
        <w:jc w:val="center"/>
        <w:rPr>
          <w:rFonts w:ascii="宋体" w:hAnsi="宋体" w:cs="宋体-18030"/>
          <w:b/>
          <w:bCs/>
          <w:color w:val="000000"/>
          <w:sz w:val="36"/>
          <w:szCs w:val="36"/>
        </w:rPr>
      </w:pPr>
    </w:p>
    <w:p w14:paraId="62D1A1BC" w14:textId="77777777" w:rsidR="00FC14F9" w:rsidRDefault="00FC14F9">
      <w:pPr>
        <w:widowControl/>
        <w:ind w:left="1"/>
        <w:jc w:val="center"/>
        <w:rPr>
          <w:rFonts w:ascii="宋体" w:hAnsi="宋体" w:cs="宋体-18030"/>
          <w:b/>
          <w:bCs/>
          <w:color w:val="000000"/>
          <w:sz w:val="36"/>
          <w:szCs w:val="36"/>
        </w:rPr>
      </w:pPr>
    </w:p>
    <w:p w14:paraId="1F36A5E8" w14:textId="77777777" w:rsidR="00FC14F9" w:rsidRDefault="00FC14F9">
      <w:pPr>
        <w:widowControl/>
        <w:ind w:left="1"/>
        <w:jc w:val="center"/>
        <w:rPr>
          <w:rFonts w:ascii="宋体" w:hAnsi="宋体" w:cs="宋体-18030"/>
          <w:b/>
          <w:bCs/>
          <w:color w:val="000000"/>
          <w:sz w:val="36"/>
          <w:szCs w:val="36"/>
        </w:rPr>
      </w:pPr>
    </w:p>
    <w:p w14:paraId="0E876B62" w14:textId="77777777" w:rsidR="00FC14F9" w:rsidRDefault="00FC14F9">
      <w:pPr>
        <w:widowControl/>
        <w:ind w:left="1"/>
        <w:jc w:val="center"/>
        <w:rPr>
          <w:rFonts w:ascii="宋体" w:hAnsi="宋体" w:cs="宋体-18030"/>
          <w:b/>
          <w:bCs/>
          <w:color w:val="000000"/>
          <w:sz w:val="36"/>
          <w:szCs w:val="36"/>
        </w:rPr>
      </w:pPr>
    </w:p>
    <w:p w14:paraId="7C2F479E" w14:textId="77777777" w:rsidR="00FC14F9" w:rsidRDefault="00FC14F9">
      <w:pPr>
        <w:widowControl/>
        <w:ind w:left="1"/>
        <w:jc w:val="center"/>
        <w:rPr>
          <w:rFonts w:ascii="宋体" w:hAnsi="宋体" w:cs="宋体-18030"/>
          <w:b/>
          <w:bCs/>
          <w:color w:val="000000"/>
          <w:sz w:val="36"/>
          <w:szCs w:val="36"/>
        </w:rPr>
      </w:pPr>
    </w:p>
    <w:p w14:paraId="3CDB815E" w14:textId="77777777" w:rsidR="00FC14F9" w:rsidRDefault="00FC14F9">
      <w:pPr>
        <w:widowControl/>
        <w:ind w:left="1"/>
        <w:jc w:val="center"/>
        <w:rPr>
          <w:rFonts w:ascii="宋体" w:hAnsi="宋体" w:cs="宋体-18030"/>
          <w:b/>
          <w:bCs/>
          <w:color w:val="000000"/>
          <w:sz w:val="36"/>
          <w:szCs w:val="36"/>
        </w:rPr>
      </w:pPr>
    </w:p>
    <w:p w14:paraId="4BFECE7C" w14:textId="77777777" w:rsidR="00FC14F9" w:rsidRDefault="00FC14F9">
      <w:pPr>
        <w:widowControl/>
        <w:ind w:left="1"/>
        <w:jc w:val="center"/>
        <w:rPr>
          <w:rFonts w:ascii="宋体" w:hAnsi="宋体" w:cs="宋体-18030"/>
          <w:b/>
          <w:bCs/>
          <w:color w:val="000000"/>
          <w:sz w:val="36"/>
          <w:szCs w:val="36"/>
        </w:rPr>
      </w:pPr>
    </w:p>
    <w:p w14:paraId="74CA2898" w14:textId="77777777" w:rsidR="00FC14F9" w:rsidRDefault="00FC14F9">
      <w:pPr>
        <w:widowControl/>
        <w:ind w:left="1"/>
        <w:jc w:val="center"/>
        <w:rPr>
          <w:rFonts w:ascii="宋体" w:hAnsi="宋体" w:cs="宋体-18030"/>
          <w:b/>
          <w:bCs/>
          <w:color w:val="000000"/>
          <w:sz w:val="36"/>
          <w:szCs w:val="36"/>
        </w:rPr>
      </w:pPr>
    </w:p>
    <w:p w14:paraId="0A8447A2" w14:textId="77777777" w:rsidR="00FC14F9" w:rsidRDefault="00FC14F9">
      <w:pPr>
        <w:widowControl/>
        <w:ind w:left="1"/>
        <w:jc w:val="center"/>
        <w:rPr>
          <w:rFonts w:ascii="宋体" w:hAnsi="宋体" w:cs="宋体-18030"/>
          <w:b/>
          <w:bCs/>
          <w:color w:val="000000"/>
          <w:sz w:val="36"/>
          <w:szCs w:val="36"/>
        </w:rPr>
      </w:pPr>
    </w:p>
    <w:p w14:paraId="0FBCC16F" w14:textId="77777777" w:rsidR="00FC14F9" w:rsidRDefault="00FC14F9">
      <w:pPr>
        <w:widowControl/>
        <w:ind w:left="1"/>
        <w:jc w:val="center"/>
        <w:rPr>
          <w:rFonts w:ascii="宋体" w:hAnsi="宋体" w:cs="宋体-18030"/>
          <w:b/>
          <w:bCs/>
          <w:color w:val="000000"/>
          <w:sz w:val="36"/>
          <w:szCs w:val="36"/>
        </w:rPr>
      </w:pPr>
    </w:p>
    <w:p w14:paraId="57557FE9" w14:textId="77777777" w:rsidR="00FC14F9" w:rsidRDefault="00FC14F9">
      <w:pPr>
        <w:widowControl/>
        <w:rPr>
          <w:rFonts w:ascii="宋体" w:hAnsi="宋体" w:cs="宋体-18030"/>
          <w:b/>
          <w:bCs/>
          <w:color w:val="000000"/>
          <w:sz w:val="36"/>
          <w:szCs w:val="36"/>
        </w:rPr>
      </w:pPr>
    </w:p>
    <w:p w14:paraId="0618FD84" w14:textId="77777777" w:rsidR="00FC14F9" w:rsidRDefault="00FC14F9">
      <w:pPr>
        <w:widowControl/>
        <w:rPr>
          <w:rFonts w:ascii="宋体" w:hAnsi="宋体" w:cs="宋体-18030"/>
          <w:b/>
          <w:bCs/>
          <w:color w:val="000000"/>
          <w:sz w:val="36"/>
          <w:szCs w:val="36"/>
        </w:rPr>
      </w:pPr>
    </w:p>
    <w:p w14:paraId="07C26BB3" w14:textId="14205FCE" w:rsidR="00FC14F9" w:rsidRDefault="00400770">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19</w:t>
      </w:r>
      <w:r>
        <w:rPr>
          <w:rFonts w:ascii="宋体" w:hAnsi="宋体" w:cs="宋体-18030" w:hint="eastAsia"/>
          <w:b/>
          <w:bCs/>
          <w:color w:val="000000"/>
          <w:sz w:val="28"/>
          <w:szCs w:val="28"/>
        </w:rPr>
        <w:t>、通过认证的证书(原件备验交扫描件)</w:t>
      </w:r>
    </w:p>
    <w:p w14:paraId="48AA7517" w14:textId="77777777" w:rsidR="00FC14F9" w:rsidRDefault="00FC14F9">
      <w:pPr>
        <w:widowControl/>
        <w:ind w:left="1"/>
        <w:jc w:val="center"/>
        <w:rPr>
          <w:rFonts w:ascii="宋体" w:hAnsi="宋体" w:cs="宋体-18030"/>
          <w:b/>
          <w:bCs/>
          <w:color w:val="000000"/>
          <w:sz w:val="36"/>
          <w:szCs w:val="36"/>
        </w:rPr>
      </w:pPr>
    </w:p>
    <w:p w14:paraId="4E5ABCA3" w14:textId="77777777" w:rsidR="00FC14F9" w:rsidRDefault="00FC14F9">
      <w:pPr>
        <w:widowControl/>
        <w:ind w:left="1"/>
        <w:jc w:val="center"/>
        <w:rPr>
          <w:rFonts w:ascii="宋体" w:hAnsi="宋体" w:cs="宋体-18030"/>
          <w:b/>
          <w:bCs/>
          <w:color w:val="000000"/>
          <w:sz w:val="36"/>
          <w:szCs w:val="36"/>
        </w:rPr>
      </w:pPr>
    </w:p>
    <w:p w14:paraId="0A03856C" w14:textId="77777777" w:rsidR="00FC14F9" w:rsidRDefault="00FC14F9">
      <w:pPr>
        <w:widowControl/>
        <w:ind w:left="1"/>
        <w:jc w:val="center"/>
        <w:rPr>
          <w:rFonts w:ascii="宋体" w:hAnsi="宋体" w:cs="宋体-18030"/>
          <w:b/>
          <w:bCs/>
          <w:color w:val="000000"/>
          <w:sz w:val="36"/>
          <w:szCs w:val="36"/>
        </w:rPr>
      </w:pPr>
    </w:p>
    <w:p w14:paraId="4422294C" w14:textId="77777777" w:rsidR="00FC14F9" w:rsidRDefault="00FC14F9">
      <w:pPr>
        <w:widowControl/>
        <w:ind w:left="1"/>
        <w:jc w:val="center"/>
        <w:rPr>
          <w:rFonts w:ascii="宋体" w:hAnsi="宋体" w:cs="宋体-18030"/>
          <w:b/>
          <w:bCs/>
          <w:color w:val="000000"/>
          <w:sz w:val="36"/>
          <w:szCs w:val="36"/>
        </w:rPr>
      </w:pPr>
    </w:p>
    <w:p w14:paraId="6D9710C3" w14:textId="77777777" w:rsidR="00FC14F9" w:rsidRDefault="00FC14F9">
      <w:pPr>
        <w:widowControl/>
        <w:ind w:left="1"/>
        <w:jc w:val="center"/>
        <w:rPr>
          <w:rFonts w:ascii="宋体" w:hAnsi="宋体" w:cs="宋体-18030"/>
          <w:b/>
          <w:bCs/>
          <w:color w:val="000000"/>
          <w:sz w:val="36"/>
          <w:szCs w:val="36"/>
        </w:rPr>
      </w:pPr>
    </w:p>
    <w:p w14:paraId="576B05F8" w14:textId="77777777" w:rsidR="00FC14F9" w:rsidRDefault="00FC14F9">
      <w:pPr>
        <w:widowControl/>
        <w:ind w:left="1"/>
        <w:jc w:val="center"/>
        <w:rPr>
          <w:rFonts w:ascii="宋体" w:hAnsi="宋体" w:cs="宋体-18030"/>
          <w:b/>
          <w:bCs/>
          <w:color w:val="000000"/>
          <w:sz w:val="36"/>
          <w:szCs w:val="36"/>
        </w:rPr>
      </w:pPr>
    </w:p>
    <w:p w14:paraId="3FD0E21F" w14:textId="77777777" w:rsidR="00FC14F9" w:rsidRDefault="00FC14F9">
      <w:pPr>
        <w:widowControl/>
        <w:ind w:left="1"/>
        <w:jc w:val="center"/>
        <w:rPr>
          <w:rFonts w:ascii="宋体" w:hAnsi="宋体" w:cs="宋体-18030"/>
          <w:b/>
          <w:bCs/>
          <w:color w:val="000000"/>
          <w:sz w:val="36"/>
          <w:szCs w:val="36"/>
        </w:rPr>
      </w:pPr>
    </w:p>
    <w:p w14:paraId="4B7F8FBC" w14:textId="77777777" w:rsidR="00FC14F9" w:rsidRDefault="00FC14F9">
      <w:pPr>
        <w:widowControl/>
        <w:ind w:left="1"/>
        <w:jc w:val="center"/>
        <w:rPr>
          <w:rFonts w:ascii="宋体" w:hAnsi="宋体" w:cs="宋体-18030"/>
          <w:b/>
          <w:bCs/>
          <w:color w:val="000000"/>
          <w:sz w:val="36"/>
          <w:szCs w:val="36"/>
        </w:rPr>
      </w:pPr>
    </w:p>
    <w:p w14:paraId="77B9FC48" w14:textId="77777777" w:rsidR="00FC14F9" w:rsidRDefault="00FC14F9">
      <w:pPr>
        <w:widowControl/>
        <w:ind w:left="1"/>
        <w:jc w:val="center"/>
        <w:rPr>
          <w:rFonts w:ascii="宋体" w:hAnsi="宋体" w:cs="宋体-18030"/>
          <w:b/>
          <w:bCs/>
          <w:color w:val="000000"/>
          <w:sz w:val="36"/>
          <w:szCs w:val="36"/>
        </w:rPr>
      </w:pPr>
    </w:p>
    <w:p w14:paraId="35103FF5" w14:textId="77777777" w:rsidR="00FC14F9" w:rsidRDefault="00FC14F9">
      <w:pPr>
        <w:widowControl/>
        <w:ind w:left="1"/>
        <w:jc w:val="center"/>
        <w:rPr>
          <w:rFonts w:ascii="宋体" w:hAnsi="宋体" w:cs="宋体-18030"/>
          <w:b/>
          <w:bCs/>
          <w:color w:val="000000"/>
          <w:sz w:val="36"/>
          <w:szCs w:val="36"/>
        </w:rPr>
      </w:pPr>
    </w:p>
    <w:p w14:paraId="4B725FC3" w14:textId="77777777" w:rsidR="00FC14F9" w:rsidRDefault="00FC14F9">
      <w:pPr>
        <w:widowControl/>
        <w:ind w:left="1"/>
        <w:jc w:val="center"/>
        <w:rPr>
          <w:rFonts w:ascii="宋体" w:hAnsi="宋体" w:cs="宋体-18030"/>
          <w:b/>
          <w:bCs/>
          <w:color w:val="000000"/>
          <w:sz w:val="36"/>
          <w:szCs w:val="36"/>
        </w:rPr>
      </w:pPr>
    </w:p>
    <w:p w14:paraId="7DD099CC" w14:textId="77777777" w:rsidR="00FC14F9" w:rsidRDefault="00FC14F9">
      <w:pPr>
        <w:widowControl/>
        <w:ind w:left="1"/>
        <w:jc w:val="center"/>
        <w:rPr>
          <w:rFonts w:ascii="宋体" w:hAnsi="宋体" w:cs="宋体-18030"/>
          <w:b/>
          <w:bCs/>
          <w:color w:val="000000"/>
          <w:sz w:val="36"/>
          <w:szCs w:val="36"/>
        </w:rPr>
      </w:pPr>
    </w:p>
    <w:p w14:paraId="46A91EC5" w14:textId="77777777" w:rsidR="00FC14F9" w:rsidRDefault="00FC14F9">
      <w:pPr>
        <w:widowControl/>
        <w:ind w:left="1"/>
        <w:jc w:val="center"/>
        <w:rPr>
          <w:rFonts w:ascii="宋体" w:hAnsi="宋体" w:cs="宋体-18030"/>
          <w:b/>
          <w:bCs/>
          <w:color w:val="000000"/>
          <w:sz w:val="36"/>
          <w:szCs w:val="36"/>
        </w:rPr>
      </w:pPr>
    </w:p>
    <w:p w14:paraId="610E488D" w14:textId="77777777" w:rsidR="00FC14F9" w:rsidRDefault="00FC14F9">
      <w:pPr>
        <w:widowControl/>
        <w:ind w:left="1"/>
        <w:jc w:val="center"/>
        <w:rPr>
          <w:rFonts w:ascii="宋体" w:hAnsi="宋体" w:cs="宋体-18030"/>
          <w:b/>
          <w:bCs/>
          <w:color w:val="000000"/>
          <w:sz w:val="36"/>
          <w:szCs w:val="36"/>
        </w:rPr>
      </w:pPr>
    </w:p>
    <w:p w14:paraId="7C023305" w14:textId="77777777" w:rsidR="00FC14F9" w:rsidRDefault="00FC14F9">
      <w:pPr>
        <w:widowControl/>
        <w:ind w:left="1"/>
        <w:jc w:val="center"/>
        <w:rPr>
          <w:rFonts w:ascii="宋体" w:hAnsi="宋体" w:cs="宋体-18030"/>
          <w:b/>
          <w:bCs/>
          <w:color w:val="000000"/>
          <w:sz w:val="36"/>
          <w:szCs w:val="36"/>
        </w:rPr>
      </w:pPr>
    </w:p>
    <w:p w14:paraId="7B6C32EF" w14:textId="77777777" w:rsidR="00FC14F9" w:rsidRDefault="00FC14F9">
      <w:pPr>
        <w:widowControl/>
        <w:ind w:left="1"/>
        <w:jc w:val="center"/>
        <w:rPr>
          <w:rFonts w:ascii="宋体" w:hAnsi="宋体" w:cs="宋体-18030"/>
          <w:b/>
          <w:bCs/>
          <w:color w:val="000000"/>
          <w:sz w:val="36"/>
          <w:szCs w:val="36"/>
        </w:rPr>
      </w:pPr>
    </w:p>
    <w:p w14:paraId="00EAFF3A" w14:textId="77777777" w:rsidR="00FC14F9" w:rsidRDefault="00FC14F9">
      <w:pPr>
        <w:widowControl/>
        <w:tabs>
          <w:tab w:val="left" w:pos="3345"/>
        </w:tabs>
        <w:rPr>
          <w:rFonts w:ascii="宋体" w:hAnsi="宋体" w:cs="宋体-18030"/>
          <w:b/>
          <w:bCs/>
          <w:color w:val="000000"/>
          <w:sz w:val="36"/>
          <w:szCs w:val="36"/>
        </w:rPr>
      </w:pPr>
    </w:p>
    <w:p w14:paraId="524E060C" w14:textId="77777777" w:rsidR="00FC14F9" w:rsidRDefault="00FC14F9">
      <w:pPr>
        <w:widowControl/>
        <w:tabs>
          <w:tab w:val="left" w:pos="3345"/>
        </w:tabs>
        <w:rPr>
          <w:rFonts w:ascii="宋体" w:hAnsi="宋体" w:cs="宋体-18030"/>
          <w:b/>
          <w:bCs/>
          <w:color w:val="000000"/>
          <w:sz w:val="36"/>
          <w:szCs w:val="36"/>
        </w:rPr>
      </w:pPr>
    </w:p>
    <w:p w14:paraId="164ADA1F" w14:textId="77777777" w:rsidR="00FC14F9" w:rsidRDefault="00FC14F9">
      <w:pPr>
        <w:widowControl/>
        <w:tabs>
          <w:tab w:val="left" w:pos="3345"/>
        </w:tabs>
        <w:rPr>
          <w:rFonts w:ascii="宋体" w:hAnsi="宋体" w:cs="宋体-18030"/>
          <w:b/>
          <w:bCs/>
          <w:color w:val="000000"/>
          <w:sz w:val="36"/>
          <w:szCs w:val="36"/>
        </w:rPr>
      </w:pPr>
    </w:p>
    <w:p w14:paraId="509E9B72" w14:textId="77777777" w:rsidR="00FC14F9" w:rsidRDefault="00FC14F9">
      <w:pPr>
        <w:widowControl/>
        <w:tabs>
          <w:tab w:val="left" w:pos="3345"/>
        </w:tabs>
        <w:rPr>
          <w:rFonts w:ascii="宋体" w:hAnsi="宋体" w:cs="宋体-18030"/>
          <w:b/>
          <w:bCs/>
          <w:color w:val="000000"/>
          <w:sz w:val="36"/>
          <w:szCs w:val="36"/>
        </w:rPr>
      </w:pPr>
    </w:p>
    <w:p w14:paraId="721641E2" w14:textId="77777777" w:rsidR="00FC14F9" w:rsidRDefault="00FC14F9">
      <w:pPr>
        <w:widowControl/>
        <w:tabs>
          <w:tab w:val="left" w:pos="3345"/>
        </w:tabs>
        <w:rPr>
          <w:rFonts w:ascii="宋体" w:hAnsi="宋体" w:cs="宋体-18030"/>
          <w:b/>
          <w:bCs/>
          <w:color w:val="000000"/>
          <w:sz w:val="36"/>
          <w:szCs w:val="36"/>
        </w:rPr>
      </w:pPr>
    </w:p>
    <w:p w14:paraId="5AEA7682" w14:textId="77777777" w:rsidR="00FC14F9" w:rsidRDefault="00FC14F9">
      <w:pPr>
        <w:widowControl/>
        <w:tabs>
          <w:tab w:val="left" w:pos="3345"/>
        </w:tabs>
        <w:rPr>
          <w:rFonts w:ascii="宋体" w:hAnsi="宋体" w:cs="宋体-18030"/>
          <w:b/>
          <w:bCs/>
          <w:color w:val="000000"/>
          <w:sz w:val="36"/>
          <w:szCs w:val="36"/>
        </w:rPr>
      </w:pPr>
    </w:p>
    <w:p w14:paraId="6FD1395B" w14:textId="081D791B"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0</w:t>
      </w:r>
      <w:r>
        <w:rPr>
          <w:rFonts w:ascii="宋体" w:hAnsi="宋体" w:cs="宋体-18030" w:hint="eastAsia"/>
          <w:b/>
          <w:bCs/>
          <w:color w:val="000000"/>
          <w:sz w:val="28"/>
          <w:szCs w:val="28"/>
        </w:rPr>
        <w:t>、满足招标功能使用的全配置清单</w:t>
      </w:r>
    </w:p>
    <w:p w14:paraId="489259FC" w14:textId="77777777" w:rsidR="00FC14F9" w:rsidRDefault="00FC14F9">
      <w:pPr>
        <w:widowControl/>
        <w:ind w:left="1"/>
        <w:jc w:val="center"/>
        <w:rPr>
          <w:rFonts w:ascii="宋体" w:hAnsi="宋体" w:cs="宋体-18030"/>
          <w:b/>
          <w:bCs/>
          <w:color w:val="000000"/>
          <w:sz w:val="36"/>
          <w:szCs w:val="36"/>
        </w:rPr>
      </w:pPr>
    </w:p>
    <w:p w14:paraId="3192F130" w14:textId="77777777" w:rsidR="00FC14F9" w:rsidRDefault="00FC14F9">
      <w:pPr>
        <w:widowControl/>
        <w:ind w:left="1"/>
        <w:jc w:val="center"/>
        <w:rPr>
          <w:rFonts w:ascii="宋体" w:hAnsi="宋体" w:cs="宋体-18030"/>
          <w:b/>
          <w:bCs/>
          <w:color w:val="000000"/>
          <w:sz w:val="36"/>
          <w:szCs w:val="36"/>
        </w:rPr>
      </w:pPr>
    </w:p>
    <w:p w14:paraId="6D3B93B4" w14:textId="77777777" w:rsidR="00FC14F9" w:rsidRDefault="00FC14F9">
      <w:pPr>
        <w:widowControl/>
        <w:ind w:left="1"/>
        <w:jc w:val="center"/>
        <w:rPr>
          <w:rFonts w:ascii="宋体" w:hAnsi="宋体" w:cs="宋体-18030"/>
          <w:b/>
          <w:bCs/>
          <w:color w:val="000000"/>
          <w:sz w:val="36"/>
          <w:szCs w:val="36"/>
        </w:rPr>
      </w:pPr>
    </w:p>
    <w:p w14:paraId="219E555B" w14:textId="77777777" w:rsidR="00FC14F9" w:rsidRDefault="00FC14F9">
      <w:pPr>
        <w:widowControl/>
        <w:ind w:left="1"/>
        <w:jc w:val="center"/>
        <w:rPr>
          <w:rFonts w:ascii="宋体" w:hAnsi="宋体" w:cs="宋体-18030"/>
          <w:b/>
          <w:bCs/>
          <w:color w:val="000000"/>
          <w:sz w:val="36"/>
          <w:szCs w:val="36"/>
        </w:rPr>
      </w:pPr>
    </w:p>
    <w:p w14:paraId="523D4C5D" w14:textId="77777777" w:rsidR="00FC14F9" w:rsidRDefault="00FC14F9">
      <w:pPr>
        <w:widowControl/>
        <w:ind w:left="1"/>
        <w:jc w:val="center"/>
        <w:rPr>
          <w:rFonts w:ascii="宋体" w:hAnsi="宋体" w:cs="宋体-18030"/>
          <w:b/>
          <w:bCs/>
          <w:color w:val="000000"/>
          <w:sz w:val="36"/>
          <w:szCs w:val="36"/>
        </w:rPr>
      </w:pPr>
    </w:p>
    <w:p w14:paraId="14A7707E" w14:textId="77777777" w:rsidR="00FC14F9" w:rsidRDefault="00FC14F9">
      <w:pPr>
        <w:widowControl/>
        <w:ind w:left="1"/>
        <w:jc w:val="center"/>
        <w:rPr>
          <w:rFonts w:ascii="宋体" w:hAnsi="宋体" w:cs="宋体-18030"/>
          <w:b/>
          <w:bCs/>
          <w:color w:val="000000"/>
          <w:sz w:val="36"/>
          <w:szCs w:val="36"/>
        </w:rPr>
      </w:pPr>
    </w:p>
    <w:p w14:paraId="76934A0B" w14:textId="77777777" w:rsidR="00FC14F9" w:rsidRDefault="00FC14F9">
      <w:pPr>
        <w:widowControl/>
        <w:ind w:left="1"/>
        <w:jc w:val="center"/>
        <w:rPr>
          <w:rFonts w:ascii="宋体" w:hAnsi="宋体" w:cs="宋体-18030"/>
          <w:b/>
          <w:bCs/>
          <w:color w:val="000000"/>
          <w:sz w:val="36"/>
          <w:szCs w:val="36"/>
        </w:rPr>
      </w:pPr>
    </w:p>
    <w:p w14:paraId="0B8C71A6" w14:textId="77777777" w:rsidR="00FC14F9" w:rsidRDefault="00FC14F9">
      <w:pPr>
        <w:widowControl/>
        <w:ind w:left="1"/>
        <w:jc w:val="center"/>
        <w:rPr>
          <w:rFonts w:ascii="宋体" w:hAnsi="宋体" w:cs="宋体-18030"/>
          <w:b/>
          <w:bCs/>
          <w:color w:val="000000"/>
          <w:sz w:val="36"/>
          <w:szCs w:val="36"/>
        </w:rPr>
      </w:pPr>
    </w:p>
    <w:p w14:paraId="25F0A547" w14:textId="77777777" w:rsidR="00FC14F9" w:rsidRDefault="00FC14F9">
      <w:pPr>
        <w:widowControl/>
        <w:ind w:left="1"/>
        <w:jc w:val="center"/>
        <w:rPr>
          <w:rFonts w:ascii="宋体" w:hAnsi="宋体" w:cs="宋体-18030"/>
          <w:b/>
          <w:bCs/>
          <w:color w:val="000000"/>
          <w:sz w:val="36"/>
          <w:szCs w:val="36"/>
        </w:rPr>
      </w:pPr>
    </w:p>
    <w:p w14:paraId="1C016292" w14:textId="77777777" w:rsidR="00FC14F9" w:rsidRDefault="00FC14F9">
      <w:pPr>
        <w:widowControl/>
        <w:ind w:left="1"/>
        <w:jc w:val="center"/>
        <w:rPr>
          <w:rFonts w:ascii="宋体" w:hAnsi="宋体" w:cs="宋体-18030"/>
          <w:b/>
          <w:bCs/>
          <w:color w:val="000000"/>
          <w:sz w:val="36"/>
          <w:szCs w:val="36"/>
        </w:rPr>
      </w:pPr>
    </w:p>
    <w:p w14:paraId="7C2F4357" w14:textId="77777777" w:rsidR="00FC14F9" w:rsidRDefault="00FC14F9">
      <w:pPr>
        <w:widowControl/>
        <w:ind w:left="1"/>
        <w:jc w:val="center"/>
        <w:rPr>
          <w:rFonts w:ascii="宋体" w:hAnsi="宋体" w:cs="宋体-18030"/>
          <w:b/>
          <w:bCs/>
          <w:color w:val="000000"/>
          <w:sz w:val="36"/>
          <w:szCs w:val="36"/>
        </w:rPr>
      </w:pPr>
    </w:p>
    <w:p w14:paraId="3C376BAC" w14:textId="77777777" w:rsidR="00FC14F9" w:rsidRDefault="00FC14F9">
      <w:pPr>
        <w:widowControl/>
        <w:ind w:left="1"/>
        <w:jc w:val="center"/>
        <w:rPr>
          <w:rFonts w:ascii="宋体" w:hAnsi="宋体" w:cs="宋体-18030"/>
          <w:b/>
          <w:bCs/>
          <w:color w:val="000000"/>
          <w:sz w:val="36"/>
          <w:szCs w:val="36"/>
        </w:rPr>
      </w:pPr>
    </w:p>
    <w:p w14:paraId="352A841F" w14:textId="77777777" w:rsidR="00FC14F9" w:rsidRDefault="00FC14F9">
      <w:pPr>
        <w:widowControl/>
        <w:ind w:left="1"/>
        <w:jc w:val="center"/>
        <w:rPr>
          <w:rFonts w:ascii="宋体" w:hAnsi="宋体" w:cs="宋体-18030"/>
          <w:b/>
          <w:bCs/>
          <w:color w:val="000000"/>
          <w:sz w:val="36"/>
          <w:szCs w:val="36"/>
        </w:rPr>
      </w:pPr>
    </w:p>
    <w:p w14:paraId="3B1B5C8C" w14:textId="77777777" w:rsidR="00FC14F9" w:rsidRDefault="00FC14F9">
      <w:pPr>
        <w:widowControl/>
        <w:ind w:left="1"/>
        <w:jc w:val="center"/>
        <w:rPr>
          <w:rFonts w:ascii="宋体" w:hAnsi="宋体" w:cs="宋体-18030"/>
          <w:b/>
          <w:bCs/>
          <w:color w:val="000000"/>
          <w:sz w:val="36"/>
          <w:szCs w:val="36"/>
        </w:rPr>
      </w:pPr>
    </w:p>
    <w:p w14:paraId="23BA450C" w14:textId="77777777" w:rsidR="00FC14F9" w:rsidRDefault="00FC14F9">
      <w:pPr>
        <w:widowControl/>
        <w:ind w:left="1"/>
        <w:jc w:val="center"/>
        <w:rPr>
          <w:rFonts w:ascii="宋体" w:hAnsi="宋体" w:cs="宋体-18030"/>
          <w:b/>
          <w:bCs/>
          <w:color w:val="000000"/>
          <w:sz w:val="36"/>
          <w:szCs w:val="36"/>
        </w:rPr>
      </w:pPr>
    </w:p>
    <w:p w14:paraId="3BF79D33" w14:textId="77777777" w:rsidR="00FC14F9" w:rsidRDefault="00FC14F9">
      <w:pPr>
        <w:widowControl/>
        <w:ind w:left="1"/>
        <w:jc w:val="center"/>
        <w:rPr>
          <w:rFonts w:ascii="宋体" w:hAnsi="宋体" w:cs="宋体-18030"/>
          <w:b/>
          <w:bCs/>
          <w:color w:val="000000"/>
          <w:sz w:val="36"/>
          <w:szCs w:val="36"/>
        </w:rPr>
      </w:pPr>
    </w:p>
    <w:p w14:paraId="25567E14" w14:textId="77777777" w:rsidR="00FC14F9" w:rsidRDefault="00FC14F9">
      <w:pPr>
        <w:widowControl/>
        <w:ind w:left="1"/>
        <w:jc w:val="center"/>
        <w:rPr>
          <w:rFonts w:ascii="宋体" w:hAnsi="宋体" w:cs="宋体-18030"/>
          <w:b/>
          <w:bCs/>
          <w:color w:val="000000"/>
          <w:sz w:val="36"/>
          <w:szCs w:val="36"/>
        </w:rPr>
      </w:pPr>
    </w:p>
    <w:p w14:paraId="022F82DC" w14:textId="77777777" w:rsidR="00FC14F9" w:rsidRDefault="00FC14F9">
      <w:pPr>
        <w:widowControl/>
        <w:ind w:left="1"/>
        <w:jc w:val="center"/>
        <w:rPr>
          <w:rFonts w:ascii="宋体" w:hAnsi="宋体" w:cs="宋体-18030"/>
          <w:b/>
          <w:bCs/>
          <w:color w:val="000000"/>
          <w:sz w:val="36"/>
          <w:szCs w:val="36"/>
        </w:rPr>
      </w:pPr>
    </w:p>
    <w:p w14:paraId="73BBF13C" w14:textId="77777777" w:rsidR="00FC14F9" w:rsidRDefault="00FC14F9">
      <w:pPr>
        <w:widowControl/>
        <w:ind w:left="1"/>
        <w:jc w:val="center"/>
        <w:rPr>
          <w:rFonts w:ascii="宋体" w:hAnsi="宋体" w:cs="宋体-18030"/>
          <w:b/>
          <w:bCs/>
          <w:color w:val="000000"/>
          <w:sz w:val="36"/>
          <w:szCs w:val="36"/>
        </w:rPr>
      </w:pPr>
    </w:p>
    <w:p w14:paraId="0C22774D" w14:textId="77777777" w:rsidR="00FC14F9" w:rsidRDefault="00FC14F9">
      <w:pPr>
        <w:widowControl/>
        <w:ind w:left="1"/>
        <w:jc w:val="center"/>
        <w:rPr>
          <w:rFonts w:ascii="宋体" w:hAnsi="宋体" w:cs="宋体-18030"/>
          <w:b/>
          <w:bCs/>
          <w:color w:val="000000"/>
          <w:sz w:val="36"/>
          <w:szCs w:val="36"/>
        </w:rPr>
      </w:pPr>
    </w:p>
    <w:p w14:paraId="214769C4" w14:textId="77777777" w:rsidR="00FC14F9" w:rsidRDefault="00FC14F9">
      <w:pPr>
        <w:widowControl/>
        <w:ind w:left="1"/>
        <w:jc w:val="center"/>
        <w:rPr>
          <w:rFonts w:ascii="宋体" w:hAnsi="宋体" w:cs="宋体-18030"/>
          <w:b/>
          <w:bCs/>
          <w:color w:val="000000"/>
          <w:sz w:val="36"/>
          <w:szCs w:val="36"/>
        </w:rPr>
      </w:pPr>
    </w:p>
    <w:p w14:paraId="4BB13ECC" w14:textId="77777777" w:rsidR="00FC14F9" w:rsidRDefault="00FC14F9">
      <w:pPr>
        <w:widowControl/>
        <w:ind w:left="1"/>
        <w:jc w:val="center"/>
        <w:rPr>
          <w:rFonts w:ascii="宋体" w:hAnsi="宋体" w:cs="宋体-18030"/>
          <w:b/>
          <w:bCs/>
          <w:color w:val="000000"/>
          <w:sz w:val="36"/>
          <w:szCs w:val="36"/>
        </w:rPr>
      </w:pPr>
    </w:p>
    <w:p w14:paraId="69C2F398" w14:textId="5616F9A5"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1</w:t>
      </w:r>
      <w:r>
        <w:rPr>
          <w:rFonts w:ascii="宋体" w:hAnsi="宋体" w:cs="宋体-18030" w:hint="eastAsia"/>
          <w:b/>
          <w:bCs/>
          <w:color w:val="000000"/>
          <w:sz w:val="28"/>
          <w:szCs w:val="28"/>
        </w:rPr>
        <w:t>、其他：投标资格证明文件，投标服务符合“招标文件”规定的证明文件，及投标人认为必要提供的其他内容。</w:t>
      </w:r>
    </w:p>
    <w:p w14:paraId="7708061A" w14:textId="77777777" w:rsidR="00FC14F9" w:rsidRDefault="00FC14F9">
      <w:pPr>
        <w:widowControl/>
        <w:ind w:left="1"/>
        <w:jc w:val="center"/>
        <w:rPr>
          <w:rFonts w:ascii="宋体" w:hAnsi="宋体" w:cs="宋体-18030"/>
          <w:b/>
          <w:bCs/>
          <w:color w:val="000000"/>
          <w:sz w:val="36"/>
          <w:szCs w:val="36"/>
        </w:rPr>
      </w:pPr>
    </w:p>
    <w:p w14:paraId="09DF0544" w14:textId="77777777" w:rsidR="00FC14F9" w:rsidRDefault="00FC14F9">
      <w:pPr>
        <w:widowControl/>
        <w:ind w:left="1"/>
        <w:jc w:val="center"/>
        <w:rPr>
          <w:rFonts w:ascii="宋体" w:hAnsi="宋体" w:cs="宋体-18030"/>
          <w:b/>
          <w:bCs/>
          <w:color w:val="000000"/>
          <w:sz w:val="36"/>
          <w:szCs w:val="36"/>
        </w:rPr>
      </w:pPr>
    </w:p>
    <w:p w14:paraId="4BD9B1E2" w14:textId="77777777" w:rsidR="00FC14F9" w:rsidRDefault="00FC14F9">
      <w:pPr>
        <w:widowControl/>
        <w:ind w:left="1"/>
        <w:jc w:val="center"/>
        <w:rPr>
          <w:rFonts w:ascii="宋体" w:hAnsi="宋体" w:cs="宋体-18030"/>
          <w:b/>
          <w:bCs/>
          <w:color w:val="000000"/>
          <w:sz w:val="36"/>
          <w:szCs w:val="36"/>
        </w:rPr>
      </w:pPr>
    </w:p>
    <w:p w14:paraId="7989FD12" w14:textId="77777777" w:rsidR="00FC14F9" w:rsidRDefault="00FC14F9">
      <w:pPr>
        <w:widowControl/>
        <w:ind w:left="1"/>
        <w:jc w:val="center"/>
        <w:rPr>
          <w:rFonts w:ascii="宋体" w:hAnsi="宋体" w:cs="宋体-18030"/>
          <w:b/>
          <w:bCs/>
          <w:color w:val="000000"/>
          <w:sz w:val="36"/>
          <w:szCs w:val="36"/>
        </w:rPr>
      </w:pPr>
    </w:p>
    <w:p w14:paraId="3DBE90CD" w14:textId="77777777" w:rsidR="00FC14F9" w:rsidRDefault="00FC14F9">
      <w:pPr>
        <w:widowControl/>
        <w:ind w:left="1"/>
        <w:jc w:val="center"/>
        <w:rPr>
          <w:rFonts w:ascii="宋体" w:hAnsi="宋体" w:cs="宋体-18030"/>
          <w:b/>
          <w:bCs/>
          <w:color w:val="000000"/>
          <w:sz w:val="36"/>
          <w:szCs w:val="36"/>
        </w:rPr>
      </w:pPr>
    </w:p>
    <w:p w14:paraId="52C5ECA7" w14:textId="77777777" w:rsidR="00FC14F9" w:rsidRDefault="00FC14F9">
      <w:pPr>
        <w:widowControl/>
        <w:ind w:left="1"/>
        <w:jc w:val="center"/>
        <w:rPr>
          <w:rFonts w:ascii="宋体" w:hAnsi="宋体" w:cs="宋体-18030"/>
          <w:b/>
          <w:bCs/>
          <w:color w:val="000000"/>
          <w:sz w:val="36"/>
          <w:szCs w:val="36"/>
        </w:rPr>
      </w:pPr>
    </w:p>
    <w:p w14:paraId="0E1496E4" w14:textId="77777777" w:rsidR="00FC14F9" w:rsidRDefault="00FC14F9">
      <w:pPr>
        <w:widowControl/>
        <w:ind w:left="1"/>
        <w:jc w:val="center"/>
        <w:rPr>
          <w:rFonts w:ascii="宋体" w:hAnsi="宋体" w:cs="宋体-18030"/>
          <w:b/>
          <w:bCs/>
          <w:color w:val="000000"/>
          <w:sz w:val="36"/>
          <w:szCs w:val="36"/>
        </w:rPr>
      </w:pPr>
    </w:p>
    <w:p w14:paraId="46ED6299" w14:textId="77777777" w:rsidR="00FC14F9" w:rsidRDefault="00FC14F9">
      <w:pPr>
        <w:widowControl/>
        <w:ind w:left="1"/>
        <w:jc w:val="center"/>
        <w:rPr>
          <w:rFonts w:ascii="宋体" w:hAnsi="宋体" w:cs="宋体-18030"/>
          <w:b/>
          <w:bCs/>
          <w:color w:val="000000"/>
          <w:sz w:val="36"/>
          <w:szCs w:val="36"/>
        </w:rPr>
      </w:pPr>
    </w:p>
    <w:p w14:paraId="1BEC6326" w14:textId="77777777" w:rsidR="00FC14F9" w:rsidRDefault="00FC14F9">
      <w:pPr>
        <w:widowControl/>
        <w:ind w:left="1"/>
        <w:jc w:val="center"/>
        <w:rPr>
          <w:rFonts w:ascii="宋体" w:hAnsi="宋体" w:cs="宋体-18030"/>
          <w:b/>
          <w:bCs/>
          <w:color w:val="000000"/>
          <w:sz w:val="36"/>
          <w:szCs w:val="36"/>
        </w:rPr>
      </w:pPr>
    </w:p>
    <w:p w14:paraId="56A45AEE" w14:textId="77777777" w:rsidR="00FC14F9" w:rsidRDefault="00FC14F9">
      <w:pPr>
        <w:widowControl/>
        <w:ind w:left="1"/>
        <w:jc w:val="center"/>
        <w:rPr>
          <w:rFonts w:ascii="宋体" w:hAnsi="宋体" w:cs="宋体-18030"/>
          <w:b/>
          <w:bCs/>
          <w:color w:val="000000"/>
          <w:sz w:val="36"/>
          <w:szCs w:val="36"/>
        </w:rPr>
      </w:pPr>
    </w:p>
    <w:p w14:paraId="7A414A27" w14:textId="77777777" w:rsidR="00FC14F9" w:rsidRDefault="00FC14F9">
      <w:pPr>
        <w:widowControl/>
        <w:ind w:left="1"/>
        <w:jc w:val="center"/>
        <w:rPr>
          <w:rFonts w:ascii="宋体" w:hAnsi="宋体" w:cs="宋体-18030"/>
          <w:b/>
          <w:bCs/>
          <w:color w:val="000000"/>
          <w:sz w:val="36"/>
          <w:szCs w:val="36"/>
        </w:rPr>
      </w:pPr>
    </w:p>
    <w:p w14:paraId="35C6B760" w14:textId="77777777" w:rsidR="00FC14F9" w:rsidRDefault="00FC14F9">
      <w:pPr>
        <w:widowControl/>
        <w:ind w:left="1"/>
        <w:jc w:val="center"/>
        <w:rPr>
          <w:rFonts w:ascii="宋体" w:hAnsi="宋体" w:cs="宋体-18030"/>
          <w:b/>
          <w:bCs/>
          <w:color w:val="000000"/>
          <w:sz w:val="36"/>
          <w:szCs w:val="36"/>
        </w:rPr>
      </w:pPr>
    </w:p>
    <w:p w14:paraId="2375A56F" w14:textId="77777777" w:rsidR="00FC14F9" w:rsidRDefault="00FC14F9">
      <w:pPr>
        <w:widowControl/>
        <w:ind w:left="1"/>
        <w:jc w:val="center"/>
        <w:rPr>
          <w:rFonts w:ascii="宋体" w:hAnsi="宋体" w:cs="宋体-18030"/>
          <w:b/>
          <w:bCs/>
          <w:color w:val="000000"/>
          <w:sz w:val="36"/>
          <w:szCs w:val="36"/>
        </w:rPr>
      </w:pPr>
    </w:p>
    <w:p w14:paraId="735858B4" w14:textId="77777777" w:rsidR="00FC14F9" w:rsidRDefault="00FC14F9">
      <w:pPr>
        <w:widowControl/>
        <w:ind w:left="1"/>
        <w:jc w:val="center"/>
        <w:rPr>
          <w:rFonts w:ascii="宋体" w:hAnsi="宋体" w:cs="宋体-18030"/>
          <w:b/>
          <w:bCs/>
          <w:color w:val="000000"/>
          <w:sz w:val="36"/>
          <w:szCs w:val="36"/>
        </w:rPr>
      </w:pPr>
    </w:p>
    <w:p w14:paraId="1F4FF93D" w14:textId="77777777" w:rsidR="00FC14F9" w:rsidRDefault="00FC14F9">
      <w:pPr>
        <w:widowControl/>
        <w:ind w:left="1"/>
        <w:jc w:val="center"/>
        <w:rPr>
          <w:rFonts w:ascii="宋体" w:hAnsi="宋体" w:cs="宋体-18030"/>
          <w:b/>
          <w:bCs/>
          <w:color w:val="000000"/>
          <w:sz w:val="36"/>
          <w:szCs w:val="36"/>
        </w:rPr>
      </w:pPr>
    </w:p>
    <w:p w14:paraId="5A1958C6" w14:textId="77777777" w:rsidR="00FC14F9" w:rsidRDefault="00FC14F9">
      <w:pPr>
        <w:widowControl/>
        <w:ind w:left="1"/>
        <w:jc w:val="center"/>
        <w:rPr>
          <w:rFonts w:ascii="宋体" w:hAnsi="宋体" w:cs="宋体-18030"/>
          <w:b/>
          <w:bCs/>
          <w:color w:val="000000"/>
          <w:sz w:val="36"/>
          <w:szCs w:val="36"/>
        </w:rPr>
      </w:pPr>
    </w:p>
    <w:p w14:paraId="196F85F0" w14:textId="77777777" w:rsidR="00FC14F9" w:rsidRDefault="00FC14F9">
      <w:pPr>
        <w:widowControl/>
        <w:ind w:left="1"/>
        <w:jc w:val="center"/>
        <w:rPr>
          <w:rFonts w:ascii="宋体" w:hAnsi="宋体" w:cs="宋体-18030"/>
          <w:b/>
          <w:bCs/>
          <w:color w:val="000000"/>
          <w:sz w:val="36"/>
          <w:szCs w:val="36"/>
        </w:rPr>
      </w:pPr>
    </w:p>
    <w:p w14:paraId="66721224" w14:textId="77777777" w:rsidR="00FC14F9" w:rsidRDefault="00FC14F9">
      <w:pPr>
        <w:widowControl/>
        <w:ind w:left="1"/>
        <w:jc w:val="center"/>
        <w:rPr>
          <w:rFonts w:ascii="宋体" w:hAnsi="宋体" w:cs="宋体-18030"/>
          <w:b/>
          <w:bCs/>
          <w:color w:val="000000"/>
          <w:sz w:val="36"/>
          <w:szCs w:val="36"/>
        </w:rPr>
      </w:pPr>
    </w:p>
    <w:p w14:paraId="258FF2C1" w14:textId="77777777" w:rsidR="00FC14F9" w:rsidRDefault="00FC14F9">
      <w:pPr>
        <w:widowControl/>
        <w:ind w:left="1"/>
        <w:jc w:val="center"/>
        <w:rPr>
          <w:rFonts w:ascii="宋体" w:hAnsi="宋体" w:cs="宋体-18030"/>
          <w:b/>
          <w:bCs/>
          <w:color w:val="000000"/>
          <w:sz w:val="36"/>
          <w:szCs w:val="36"/>
        </w:rPr>
      </w:pPr>
    </w:p>
    <w:p w14:paraId="79153151" w14:textId="77777777" w:rsidR="00FC14F9" w:rsidRDefault="00FC14F9">
      <w:pPr>
        <w:widowControl/>
        <w:rPr>
          <w:rFonts w:ascii="宋体" w:hAnsi="宋体" w:cs="宋体-18030"/>
          <w:b/>
          <w:bCs/>
          <w:color w:val="000000"/>
          <w:sz w:val="36"/>
          <w:szCs w:val="36"/>
        </w:rPr>
      </w:pPr>
    </w:p>
    <w:p w14:paraId="513122B7" w14:textId="77777777" w:rsidR="00400770" w:rsidRPr="00400770" w:rsidRDefault="00400770" w:rsidP="00400770">
      <w:pPr>
        <w:pStyle w:val="20"/>
        <w:ind w:left="1060" w:hanging="640"/>
      </w:pPr>
    </w:p>
    <w:p w14:paraId="3D11EA2F" w14:textId="63C90C90"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2</w:t>
      </w:r>
      <w:r>
        <w:rPr>
          <w:rFonts w:ascii="宋体" w:hAnsi="宋体" w:cs="宋体-18030" w:hint="eastAsia"/>
          <w:b/>
          <w:bCs/>
          <w:color w:val="000000"/>
          <w:sz w:val="28"/>
          <w:szCs w:val="28"/>
        </w:rPr>
        <w:t>、产品说明书（能证明具备所要求的参数）</w:t>
      </w:r>
    </w:p>
    <w:p w14:paraId="7351ED5B" w14:textId="77777777" w:rsidR="00FC14F9" w:rsidRDefault="00FC14F9">
      <w:pPr>
        <w:widowControl/>
        <w:ind w:left="1"/>
        <w:jc w:val="center"/>
        <w:rPr>
          <w:rFonts w:ascii="宋体" w:hAnsi="宋体" w:cs="宋体-18030"/>
          <w:b/>
          <w:bCs/>
          <w:color w:val="000000"/>
          <w:sz w:val="36"/>
          <w:szCs w:val="36"/>
        </w:rPr>
      </w:pPr>
    </w:p>
    <w:p w14:paraId="290BA58F" w14:textId="77777777" w:rsidR="00FC14F9" w:rsidRDefault="00FC14F9">
      <w:pPr>
        <w:widowControl/>
        <w:ind w:left="1"/>
        <w:jc w:val="center"/>
        <w:rPr>
          <w:rFonts w:ascii="宋体" w:hAnsi="宋体" w:cs="宋体-18030"/>
          <w:b/>
          <w:bCs/>
          <w:color w:val="000000"/>
          <w:sz w:val="36"/>
          <w:szCs w:val="36"/>
        </w:rPr>
      </w:pPr>
    </w:p>
    <w:p w14:paraId="3EDB2F33" w14:textId="77777777" w:rsidR="00FC14F9" w:rsidRDefault="00FC14F9">
      <w:pPr>
        <w:widowControl/>
        <w:ind w:left="1"/>
        <w:jc w:val="center"/>
        <w:rPr>
          <w:rFonts w:ascii="宋体" w:hAnsi="宋体" w:cs="宋体-18030"/>
          <w:b/>
          <w:bCs/>
          <w:color w:val="000000"/>
          <w:sz w:val="36"/>
          <w:szCs w:val="36"/>
        </w:rPr>
      </w:pPr>
    </w:p>
    <w:p w14:paraId="79AE7F9B" w14:textId="77777777" w:rsidR="00FC14F9" w:rsidRDefault="00FC14F9">
      <w:pPr>
        <w:widowControl/>
        <w:ind w:left="1"/>
        <w:jc w:val="center"/>
        <w:rPr>
          <w:rFonts w:ascii="宋体" w:hAnsi="宋体" w:cs="宋体-18030"/>
          <w:b/>
          <w:bCs/>
          <w:color w:val="000000"/>
          <w:sz w:val="36"/>
          <w:szCs w:val="36"/>
        </w:rPr>
      </w:pPr>
    </w:p>
    <w:p w14:paraId="36625379" w14:textId="77777777" w:rsidR="00FC14F9" w:rsidRDefault="00FC14F9">
      <w:pPr>
        <w:widowControl/>
        <w:ind w:left="1"/>
        <w:jc w:val="center"/>
        <w:rPr>
          <w:rFonts w:ascii="宋体" w:hAnsi="宋体" w:cs="宋体-18030"/>
          <w:b/>
          <w:bCs/>
          <w:color w:val="000000"/>
          <w:sz w:val="36"/>
          <w:szCs w:val="36"/>
        </w:rPr>
      </w:pPr>
    </w:p>
    <w:p w14:paraId="75290DAA" w14:textId="77777777" w:rsidR="00FC14F9" w:rsidRDefault="00FC14F9">
      <w:pPr>
        <w:widowControl/>
        <w:ind w:left="1"/>
        <w:jc w:val="center"/>
        <w:rPr>
          <w:rFonts w:ascii="宋体" w:hAnsi="宋体" w:cs="宋体-18030"/>
          <w:b/>
          <w:bCs/>
          <w:color w:val="000000"/>
          <w:sz w:val="36"/>
          <w:szCs w:val="36"/>
        </w:rPr>
      </w:pPr>
    </w:p>
    <w:p w14:paraId="42FE2240" w14:textId="77777777" w:rsidR="00FC14F9" w:rsidRDefault="00FC14F9">
      <w:pPr>
        <w:widowControl/>
        <w:ind w:left="1"/>
        <w:jc w:val="center"/>
        <w:rPr>
          <w:rFonts w:ascii="宋体" w:hAnsi="宋体" w:cs="宋体-18030"/>
          <w:b/>
          <w:bCs/>
          <w:color w:val="000000"/>
          <w:sz w:val="36"/>
          <w:szCs w:val="36"/>
        </w:rPr>
      </w:pPr>
    </w:p>
    <w:p w14:paraId="2A74D5E1" w14:textId="77777777" w:rsidR="00FC14F9" w:rsidRDefault="00FC14F9">
      <w:pPr>
        <w:widowControl/>
        <w:ind w:left="1"/>
        <w:jc w:val="center"/>
        <w:rPr>
          <w:rFonts w:ascii="宋体" w:hAnsi="宋体" w:cs="宋体-18030"/>
          <w:b/>
          <w:bCs/>
          <w:color w:val="000000"/>
          <w:sz w:val="36"/>
          <w:szCs w:val="36"/>
        </w:rPr>
      </w:pPr>
    </w:p>
    <w:p w14:paraId="5F3DF067" w14:textId="77777777" w:rsidR="00FC14F9" w:rsidRDefault="00FC14F9">
      <w:pPr>
        <w:widowControl/>
        <w:ind w:left="1"/>
        <w:jc w:val="center"/>
        <w:rPr>
          <w:rFonts w:ascii="宋体" w:hAnsi="宋体" w:cs="宋体-18030"/>
          <w:b/>
          <w:bCs/>
          <w:color w:val="000000"/>
          <w:sz w:val="36"/>
          <w:szCs w:val="36"/>
        </w:rPr>
      </w:pPr>
    </w:p>
    <w:p w14:paraId="663C8D30" w14:textId="77777777" w:rsidR="00FC14F9" w:rsidRDefault="00FC14F9">
      <w:pPr>
        <w:widowControl/>
        <w:ind w:left="1"/>
        <w:jc w:val="center"/>
        <w:rPr>
          <w:rFonts w:ascii="宋体" w:hAnsi="宋体" w:cs="宋体-18030"/>
          <w:b/>
          <w:bCs/>
          <w:color w:val="000000"/>
          <w:sz w:val="36"/>
          <w:szCs w:val="36"/>
        </w:rPr>
      </w:pPr>
    </w:p>
    <w:p w14:paraId="3C014840" w14:textId="77777777" w:rsidR="00FC14F9" w:rsidRDefault="00FC14F9">
      <w:pPr>
        <w:widowControl/>
        <w:ind w:left="1"/>
        <w:jc w:val="center"/>
        <w:rPr>
          <w:rFonts w:ascii="宋体" w:hAnsi="宋体" w:cs="宋体-18030"/>
          <w:b/>
          <w:bCs/>
          <w:color w:val="000000"/>
          <w:sz w:val="36"/>
          <w:szCs w:val="36"/>
        </w:rPr>
      </w:pPr>
    </w:p>
    <w:p w14:paraId="183D829D" w14:textId="77777777" w:rsidR="00FC14F9" w:rsidRDefault="00FC14F9">
      <w:pPr>
        <w:widowControl/>
        <w:ind w:left="1"/>
        <w:jc w:val="center"/>
        <w:rPr>
          <w:rFonts w:ascii="宋体" w:hAnsi="宋体" w:cs="宋体-18030"/>
          <w:b/>
          <w:bCs/>
          <w:color w:val="000000"/>
          <w:sz w:val="36"/>
          <w:szCs w:val="36"/>
        </w:rPr>
      </w:pPr>
    </w:p>
    <w:p w14:paraId="0AC87FD4" w14:textId="77777777" w:rsidR="00FC14F9" w:rsidRDefault="00FC14F9">
      <w:pPr>
        <w:widowControl/>
        <w:ind w:left="1"/>
        <w:jc w:val="center"/>
        <w:rPr>
          <w:rFonts w:ascii="宋体" w:hAnsi="宋体" w:cs="宋体-18030"/>
          <w:b/>
          <w:bCs/>
          <w:color w:val="000000"/>
          <w:sz w:val="36"/>
          <w:szCs w:val="36"/>
        </w:rPr>
      </w:pPr>
    </w:p>
    <w:p w14:paraId="48DCA3BC" w14:textId="77777777" w:rsidR="00FC14F9" w:rsidRDefault="00FC14F9">
      <w:pPr>
        <w:widowControl/>
        <w:ind w:left="1"/>
        <w:jc w:val="center"/>
        <w:rPr>
          <w:rFonts w:ascii="宋体" w:hAnsi="宋体" w:cs="宋体-18030"/>
          <w:b/>
          <w:bCs/>
          <w:color w:val="000000"/>
          <w:sz w:val="36"/>
          <w:szCs w:val="36"/>
        </w:rPr>
      </w:pPr>
    </w:p>
    <w:p w14:paraId="53823438" w14:textId="77777777" w:rsidR="00FC14F9" w:rsidRDefault="00FC14F9">
      <w:pPr>
        <w:widowControl/>
        <w:ind w:left="1"/>
        <w:jc w:val="center"/>
        <w:rPr>
          <w:rFonts w:ascii="宋体" w:hAnsi="宋体" w:cs="宋体-18030"/>
          <w:b/>
          <w:bCs/>
          <w:color w:val="000000"/>
          <w:sz w:val="36"/>
          <w:szCs w:val="36"/>
        </w:rPr>
      </w:pPr>
    </w:p>
    <w:p w14:paraId="1D5D305D" w14:textId="77777777" w:rsidR="00FC14F9" w:rsidRDefault="00FC14F9">
      <w:pPr>
        <w:widowControl/>
        <w:ind w:left="1"/>
        <w:jc w:val="center"/>
        <w:rPr>
          <w:rFonts w:ascii="宋体" w:hAnsi="宋体" w:cs="宋体-18030"/>
          <w:b/>
          <w:bCs/>
          <w:color w:val="000000"/>
          <w:sz w:val="36"/>
          <w:szCs w:val="36"/>
        </w:rPr>
      </w:pPr>
    </w:p>
    <w:p w14:paraId="4AB62FF6" w14:textId="77777777" w:rsidR="00076C7D" w:rsidRPr="00076C7D" w:rsidRDefault="00076C7D" w:rsidP="00076C7D">
      <w:pPr>
        <w:pStyle w:val="20"/>
        <w:ind w:left="1060" w:hanging="640"/>
      </w:pPr>
    </w:p>
    <w:p w14:paraId="1B15288B" w14:textId="77777777" w:rsidR="00FC14F9" w:rsidRDefault="00FC14F9">
      <w:pPr>
        <w:widowControl/>
        <w:ind w:left="1"/>
        <w:jc w:val="center"/>
        <w:rPr>
          <w:rFonts w:ascii="宋体" w:hAnsi="宋体" w:cs="宋体-18030"/>
          <w:b/>
          <w:bCs/>
          <w:color w:val="000000"/>
          <w:sz w:val="36"/>
          <w:szCs w:val="36"/>
        </w:rPr>
      </w:pPr>
    </w:p>
    <w:p w14:paraId="15C11E49" w14:textId="77777777" w:rsidR="00FC14F9" w:rsidRDefault="00FC14F9">
      <w:pPr>
        <w:widowControl/>
        <w:ind w:left="1"/>
        <w:jc w:val="center"/>
        <w:rPr>
          <w:rFonts w:ascii="宋体" w:hAnsi="宋体" w:cs="宋体-18030"/>
          <w:b/>
          <w:bCs/>
          <w:color w:val="000000"/>
          <w:sz w:val="36"/>
          <w:szCs w:val="36"/>
        </w:rPr>
      </w:pPr>
    </w:p>
    <w:p w14:paraId="55CF46D7" w14:textId="77777777" w:rsidR="00400770" w:rsidRPr="00400770" w:rsidRDefault="00400770" w:rsidP="00400770">
      <w:pPr>
        <w:pStyle w:val="20"/>
        <w:ind w:left="1060" w:hanging="640"/>
      </w:pPr>
    </w:p>
    <w:p w14:paraId="16F2719A" w14:textId="77777777" w:rsidR="00076C7D" w:rsidRDefault="00076C7D">
      <w:pPr>
        <w:widowControl/>
        <w:ind w:left="1"/>
        <w:jc w:val="center"/>
        <w:rPr>
          <w:rFonts w:ascii="宋体" w:hAnsi="宋体" w:cs="宋体-18030"/>
          <w:b/>
          <w:bCs/>
          <w:color w:val="000000"/>
          <w:sz w:val="28"/>
          <w:szCs w:val="28"/>
        </w:rPr>
      </w:pPr>
    </w:p>
    <w:p w14:paraId="0184ED80" w14:textId="4A5AC2DD" w:rsidR="00FC14F9" w:rsidRDefault="00000000" w:rsidP="00076C7D">
      <w:pPr>
        <w:widowControl/>
        <w:spacing w:line="400" w:lineRule="exact"/>
        <w:jc w:val="center"/>
        <w:rPr>
          <w:rFonts w:ascii="宋体" w:hAnsi="宋体" w:cs="宋体-18030"/>
          <w:b/>
          <w:bCs/>
          <w:color w:val="000000"/>
          <w:sz w:val="28"/>
          <w:szCs w:val="28"/>
        </w:rPr>
      </w:pPr>
      <w:r>
        <w:rPr>
          <w:rFonts w:ascii="宋体" w:hAnsi="宋体" w:cs="宋体-18030"/>
          <w:b/>
          <w:bCs/>
          <w:color w:val="000000"/>
          <w:sz w:val="28"/>
          <w:szCs w:val="28"/>
        </w:rPr>
        <w:lastRenderedPageBreak/>
        <w:br/>
      </w:r>
      <w:r w:rsidR="00400770">
        <w:rPr>
          <w:rFonts w:ascii="宋体" w:hAnsi="宋体" w:cs="宋体-18030"/>
          <w:b/>
          <w:bCs/>
          <w:color w:val="000000"/>
          <w:sz w:val="28"/>
          <w:szCs w:val="28"/>
        </w:rPr>
        <w:t>23</w:t>
      </w:r>
      <w:r>
        <w:rPr>
          <w:rFonts w:ascii="宋体" w:hAnsi="宋体" w:cs="宋体-18030" w:hint="eastAsia"/>
          <w:b/>
          <w:bCs/>
          <w:color w:val="000000"/>
          <w:sz w:val="28"/>
          <w:szCs w:val="28"/>
        </w:rPr>
        <w:t>、产品彩页（能证明具备所要求的参数的彩色原件）</w:t>
      </w:r>
    </w:p>
    <w:p w14:paraId="6397EA31" w14:textId="77777777" w:rsidR="00FC14F9" w:rsidRDefault="00FC14F9">
      <w:pPr>
        <w:widowControl/>
        <w:spacing w:line="360" w:lineRule="atLeast"/>
        <w:jc w:val="center"/>
        <w:rPr>
          <w:rFonts w:ascii="宋体" w:hAnsi="宋体" w:cs="宋体"/>
          <w:bCs/>
          <w:kern w:val="0"/>
          <w:sz w:val="24"/>
        </w:rPr>
      </w:pPr>
    </w:p>
    <w:p w14:paraId="56003776" w14:textId="77777777" w:rsidR="00FC14F9" w:rsidRDefault="00FC14F9">
      <w:pPr>
        <w:widowControl/>
        <w:spacing w:line="360" w:lineRule="atLeast"/>
        <w:jc w:val="center"/>
        <w:rPr>
          <w:rFonts w:ascii="宋体" w:hAnsi="宋体" w:cs="宋体"/>
          <w:bCs/>
          <w:kern w:val="0"/>
          <w:sz w:val="24"/>
        </w:rPr>
      </w:pPr>
    </w:p>
    <w:p w14:paraId="615C911E" w14:textId="77777777" w:rsidR="00FC14F9" w:rsidRDefault="00FC14F9">
      <w:pPr>
        <w:widowControl/>
        <w:spacing w:line="360" w:lineRule="atLeast"/>
        <w:jc w:val="center"/>
        <w:rPr>
          <w:rFonts w:ascii="宋体" w:hAnsi="宋体" w:cs="宋体"/>
          <w:bCs/>
          <w:kern w:val="0"/>
          <w:sz w:val="24"/>
        </w:rPr>
      </w:pPr>
    </w:p>
    <w:p w14:paraId="37381147" w14:textId="77777777" w:rsidR="00FC14F9" w:rsidRDefault="00FC14F9">
      <w:pPr>
        <w:widowControl/>
        <w:spacing w:line="360" w:lineRule="atLeast"/>
        <w:jc w:val="center"/>
        <w:rPr>
          <w:rFonts w:ascii="宋体" w:hAnsi="宋体" w:cs="宋体"/>
          <w:bCs/>
          <w:kern w:val="0"/>
          <w:sz w:val="24"/>
        </w:rPr>
      </w:pPr>
    </w:p>
    <w:p w14:paraId="7CFBA16A" w14:textId="77777777" w:rsidR="00FC14F9" w:rsidRDefault="00FC14F9">
      <w:pPr>
        <w:widowControl/>
        <w:spacing w:line="360" w:lineRule="atLeast"/>
        <w:jc w:val="center"/>
        <w:rPr>
          <w:rFonts w:ascii="宋体" w:hAnsi="宋体" w:cs="宋体"/>
          <w:bCs/>
          <w:kern w:val="0"/>
          <w:sz w:val="24"/>
        </w:rPr>
      </w:pPr>
    </w:p>
    <w:p w14:paraId="5C6C4A6E" w14:textId="77777777" w:rsidR="00FC14F9" w:rsidRDefault="00FC14F9">
      <w:pPr>
        <w:widowControl/>
        <w:spacing w:line="360" w:lineRule="atLeast"/>
        <w:jc w:val="center"/>
        <w:rPr>
          <w:rFonts w:ascii="宋体" w:hAnsi="宋体" w:cs="宋体"/>
          <w:bCs/>
          <w:kern w:val="0"/>
          <w:sz w:val="24"/>
        </w:rPr>
      </w:pPr>
    </w:p>
    <w:p w14:paraId="41703F98" w14:textId="77777777" w:rsidR="00FC14F9" w:rsidRDefault="00FC14F9">
      <w:pPr>
        <w:widowControl/>
        <w:spacing w:line="360" w:lineRule="atLeast"/>
        <w:jc w:val="center"/>
        <w:rPr>
          <w:rFonts w:ascii="宋体" w:hAnsi="宋体" w:cs="宋体"/>
          <w:bCs/>
          <w:kern w:val="0"/>
          <w:sz w:val="24"/>
        </w:rPr>
      </w:pPr>
    </w:p>
    <w:p w14:paraId="0A4477B3" w14:textId="77777777" w:rsidR="00FC14F9" w:rsidRDefault="00FC14F9">
      <w:pPr>
        <w:widowControl/>
        <w:spacing w:line="360" w:lineRule="atLeast"/>
        <w:jc w:val="center"/>
        <w:rPr>
          <w:rFonts w:ascii="宋体" w:hAnsi="宋体" w:cs="宋体"/>
          <w:bCs/>
          <w:kern w:val="0"/>
          <w:sz w:val="24"/>
        </w:rPr>
      </w:pPr>
    </w:p>
    <w:p w14:paraId="7FB0BA75" w14:textId="77777777" w:rsidR="00FC14F9" w:rsidRDefault="00FC14F9">
      <w:pPr>
        <w:widowControl/>
        <w:spacing w:line="360" w:lineRule="atLeast"/>
        <w:jc w:val="center"/>
        <w:rPr>
          <w:rFonts w:ascii="宋体" w:hAnsi="宋体" w:cs="宋体"/>
          <w:bCs/>
          <w:kern w:val="0"/>
          <w:sz w:val="24"/>
        </w:rPr>
      </w:pPr>
    </w:p>
    <w:p w14:paraId="39EE0FB1" w14:textId="77777777" w:rsidR="00FC14F9" w:rsidRDefault="00FC14F9">
      <w:pPr>
        <w:widowControl/>
        <w:spacing w:line="360" w:lineRule="atLeast"/>
        <w:jc w:val="center"/>
        <w:rPr>
          <w:rFonts w:ascii="宋体" w:hAnsi="宋体" w:cs="宋体"/>
          <w:bCs/>
          <w:kern w:val="0"/>
          <w:sz w:val="24"/>
        </w:rPr>
      </w:pPr>
    </w:p>
    <w:p w14:paraId="7CDCD66F" w14:textId="77777777" w:rsidR="00FC14F9" w:rsidRDefault="00FC14F9">
      <w:pPr>
        <w:widowControl/>
        <w:spacing w:line="360" w:lineRule="atLeast"/>
        <w:jc w:val="center"/>
        <w:rPr>
          <w:rFonts w:ascii="宋体" w:hAnsi="宋体" w:cs="宋体"/>
          <w:bCs/>
          <w:kern w:val="0"/>
          <w:sz w:val="24"/>
        </w:rPr>
      </w:pPr>
    </w:p>
    <w:p w14:paraId="3F1B580F" w14:textId="77777777" w:rsidR="00FC14F9" w:rsidRDefault="00FC14F9">
      <w:pPr>
        <w:widowControl/>
        <w:spacing w:line="360" w:lineRule="atLeast"/>
        <w:jc w:val="center"/>
        <w:rPr>
          <w:rFonts w:ascii="宋体" w:hAnsi="宋体" w:cs="宋体"/>
          <w:bCs/>
          <w:kern w:val="0"/>
          <w:sz w:val="24"/>
        </w:rPr>
      </w:pPr>
    </w:p>
    <w:p w14:paraId="170E1B7B" w14:textId="77777777" w:rsidR="00FC14F9" w:rsidRDefault="00FC14F9">
      <w:pPr>
        <w:widowControl/>
        <w:spacing w:line="360" w:lineRule="atLeast"/>
        <w:jc w:val="center"/>
        <w:rPr>
          <w:rFonts w:ascii="宋体" w:hAnsi="宋体" w:cs="宋体"/>
          <w:bCs/>
          <w:kern w:val="0"/>
          <w:sz w:val="24"/>
        </w:rPr>
      </w:pPr>
    </w:p>
    <w:p w14:paraId="134103F8" w14:textId="77777777" w:rsidR="00FC14F9" w:rsidRDefault="00FC14F9">
      <w:pPr>
        <w:widowControl/>
        <w:spacing w:line="360" w:lineRule="atLeast"/>
        <w:jc w:val="center"/>
        <w:rPr>
          <w:rFonts w:ascii="宋体" w:hAnsi="宋体" w:cs="宋体"/>
          <w:bCs/>
          <w:kern w:val="0"/>
          <w:sz w:val="24"/>
        </w:rPr>
      </w:pPr>
    </w:p>
    <w:p w14:paraId="4042031B" w14:textId="77777777" w:rsidR="00FC14F9" w:rsidRDefault="00FC14F9">
      <w:pPr>
        <w:widowControl/>
        <w:spacing w:line="360" w:lineRule="atLeast"/>
        <w:jc w:val="center"/>
        <w:rPr>
          <w:rFonts w:ascii="宋体" w:hAnsi="宋体" w:cs="宋体"/>
          <w:bCs/>
          <w:kern w:val="0"/>
          <w:sz w:val="24"/>
        </w:rPr>
      </w:pPr>
    </w:p>
    <w:p w14:paraId="3F7DFD9F" w14:textId="77777777" w:rsidR="00FC14F9" w:rsidRDefault="00FC14F9">
      <w:pPr>
        <w:widowControl/>
        <w:spacing w:line="360" w:lineRule="atLeast"/>
        <w:jc w:val="center"/>
        <w:rPr>
          <w:rFonts w:ascii="宋体" w:hAnsi="宋体" w:cs="宋体"/>
          <w:bCs/>
          <w:kern w:val="0"/>
          <w:sz w:val="24"/>
        </w:rPr>
      </w:pPr>
    </w:p>
    <w:p w14:paraId="5F779C4B" w14:textId="77777777" w:rsidR="00FC14F9" w:rsidRDefault="00FC14F9">
      <w:pPr>
        <w:widowControl/>
        <w:spacing w:line="360" w:lineRule="atLeast"/>
        <w:jc w:val="center"/>
        <w:rPr>
          <w:rFonts w:ascii="宋体" w:hAnsi="宋体" w:cs="宋体"/>
          <w:bCs/>
          <w:kern w:val="0"/>
          <w:sz w:val="24"/>
        </w:rPr>
      </w:pPr>
    </w:p>
    <w:p w14:paraId="0AB3D9CB" w14:textId="77777777" w:rsidR="00FC14F9" w:rsidRDefault="00FC14F9">
      <w:pPr>
        <w:widowControl/>
        <w:spacing w:line="360" w:lineRule="atLeast"/>
        <w:jc w:val="center"/>
        <w:rPr>
          <w:rFonts w:ascii="宋体" w:hAnsi="宋体" w:cs="宋体"/>
          <w:bCs/>
          <w:kern w:val="0"/>
          <w:sz w:val="24"/>
        </w:rPr>
      </w:pPr>
    </w:p>
    <w:p w14:paraId="30B6ED7B" w14:textId="77777777" w:rsidR="00FC14F9" w:rsidRDefault="00FC14F9">
      <w:pPr>
        <w:widowControl/>
        <w:spacing w:line="360" w:lineRule="atLeast"/>
        <w:jc w:val="center"/>
        <w:rPr>
          <w:rFonts w:ascii="宋体" w:hAnsi="宋体" w:cs="宋体"/>
          <w:bCs/>
          <w:kern w:val="0"/>
          <w:sz w:val="24"/>
        </w:rPr>
      </w:pPr>
    </w:p>
    <w:p w14:paraId="74C14C04" w14:textId="77777777" w:rsidR="00FC14F9" w:rsidRDefault="00FC14F9">
      <w:pPr>
        <w:widowControl/>
        <w:spacing w:line="360" w:lineRule="atLeast"/>
        <w:jc w:val="center"/>
        <w:rPr>
          <w:rFonts w:ascii="宋体" w:hAnsi="宋体" w:cs="宋体"/>
          <w:bCs/>
          <w:kern w:val="0"/>
          <w:sz w:val="24"/>
        </w:rPr>
      </w:pPr>
    </w:p>
    <w:p w14:paraId="368E2878" w14:textId="77777777" w:rsidR="00FC14F9" w:rsidRDefault="00FC14F9">
      <w:pPr>
        <w:widowControl/>
        <w:spacing w:line="360" w:lineRule="atLeast"/>
        <w:jc w:val="center"/>
        <w:rPr>
          <w:rFonts w:ascii="宋体" w:hAnsi="宋体" w:cs="宋体"/>
          <w:bCs/>
          <w:kern w:val="0"/>
          <w:sz w:val="24"/>
        </w:rPr>
      </w:pPr>
    </w:p>
    <w:p w14:paraId="06B3568B" w14:textId="77777777" w:rsidR="00FC14F9" w:rsidRDefault="00FC14F9">
      <w:pPr>
        <w:widowControl/>
        <w:spacing w:line="360" w:lineRule="atLeast"/>
        <w:jc w:val="center"/>
        <w:rPr>
          <w:rFonts w:ascii="宋体" w:hAnsi="宋体" w:cs="宋体"/>
          <w:bCs/>
          <w:kern w:val="0"/>
          <w:sz w:val="24"/>
        </w:rPr>
      </w:pPr>
    </w:p>
    <w:p w14:paraId="290BC8E5" w14:textId="77777777" w:rsidR="00FC14F9" w:rsidRDefault="00FC14F9">
      <w:pPr>
        <w:widowControl/>
        <w:spacing w:line="360" w:lineRule="atLeast"/>
        <w:jc w:val="center"/>
        <w:rPr>
          <w:rFonts w:ascii="宋体" w:hAnsi="宋体" w:cs="宋体"/>
          <w:bCs/>
          <w:kern w:val="0"/>
          <w:sz w:val="24"/>
        </w:rPr>
      </w:pPr>
    </w:p>
    <w:p w14:paraId="4426CE16" w14:textId="77777777" w:rsidR="00FC14F9" w:rsidRDefault="00FC14F9">
      <w:pPr>
        <w:widowControl/>
        <w:spacing w:line="360" w:lineRule="atLeast"/>
        <w:jc w:val="center"/>
        <w:rPr>
          <w:rFonts w:ascii="宋体" w:hAnsi="宋体" w:cs="宋体"/>
          <w:bCs/>
          <w:kern w:val="0"/>
          <w:sz w:val="24"/>
        </w:rPr>
      </w:pPr>
    </w:p>
    <w:p w14:paraId="1FBCF41E" w14:textId="77777777" w:rsidR="00FC14F9" w:rsidRDefault="00FC14F9">
      <w:pPr>
        <w:widowControl/>
        <w:spacing w:line="360" w:lineRule="atLeast"/>
        <w:jc w:val="center"/>
        <w:rPr>
          <w:rFonts w:ascii="宋体" w:hAnsi="宋体" w:cs="宋体"/>
          <w:bCs/>
          <w:kern w:val="0"/>
          <w:sz w:val="24"/>
        </w:rPr>
      </w:pPr>
    </w:p>
    <w:p w14:paraId="2EEDD95F" w14:textId="77777777" w:rsidR="00FC14F9" w:rsidRDefault="00FC14F9">
      <w:pPr>
        <w:widowControl/>
        <w:spacing w:line="360" w:lineRule="atLeast"/>
        <w:jc w:val="center"/>
        <w:rPr>
          <w:rFonts w:ascii="宋体" w:hAnsi="宋体" w:cs="宋体"/>
          <w:bCs/>
          <w:kern w:val="0"/>
          <w:sz w:val="24"/>
        </w:rPr>
      </w:pPr>
    </w:p>
    <w:p w14:paraId="75B8ED5F" w14:textId="77777777" w:rsidR="00FC14F9" w:rsidRDefault="00FC14F9">
      <w:pPr>
        <w:widowControl/>
        <w:spacing w:line="360" w:lineRule="atLeast"/>
        <w:jc w:val="center"/>
        <w:rPr>
          <w:rFonts w:ascii="宋体" w:hAnsi="宋体" w:cs="宋体"/>
          <w:bCs/>
          <w:kern w:val="0"/>
          <w:sz w:val="24"/>
        </w:rPr>
      </w:pPr>
    </w:p>
    <w:p w14:paraId="527749E0" w14:textId="77777777" w:rsidR="00FC14F9" w:rsidRDefault="00FC14F9">
      <w:pPr>
        <w:widowControl/>
        <w:spacing w:line="360" w:lineRule="atLeast"/>
        <w:jc w:val="center"/>
        <w:rPr>
          <w:rFonts w:ascii="宋体" w:hAnsi="宋体" w:cs="宋体"/>
          <w:bCs/>
          <w:kern w:val="0"/>
          <w:sz w:val="24"/>
        </w:rPr>
      </w:pPr>
    </w:p>
    <w:p w14:paraId="4559F3A9" w14:textId="77777777" w:rsidR="00FC14F9" w:rsidRDefault="00FC14F9">
      <w:pPr>
        <w:widowControl/>
        <w:spacing w:line="360" w:lineRule="atLeast"/>
        <w:jc w:val="center"/>
        <w:rPr>
          <w:rFonts w:ascii="宋体" w:hAnsi="宋体" w:cs="宋体"/>
          <w:bCs/>
          <w:kern w:val="0"/>
          <w:sz w:val="24"/>
        </w:rPr>
      </w:pPr>
    </w:p>
    <w:p w14:paraId="26E579B5" w14:textId="77777777" w:rsidR="00FC14F9" w:rsidRDefault="00FC14F9">
      <w:pPr>
        <w:widowControl/>
        <w:spacing w:line="360" w:lineRule="atLeast"/>
        <w:jc w:val="center"/>
        <w:rPr>
          <w:rFonts w:ascii="宋体" w:hAnsi="宋体" w:cs="宋体"/>
          <w:bCs/>
          <w:kern w:val="0"/>
          <w:sz w:val="24"/>
        </w:rPr>
      </w:pPr>
    </w:p>
    <w:p w14:paraId="4C7ACA07" w14:textId="77777777" w:rsidR="00FC14F9" w:rsidRDefault="00FC14F9">
      <w:pPr>
        <w:widowControl/>
        <w:spacing w:line="360" w:lineRule="atLeast"/>
        <w:jc w:val="center"/>
        <w:rPr>
          <w:rFonts w:ascii="宋体" w:hAnsi="宋体" w:cs="宋体"/>
          <w:bCs/>
          <w:kern w:val="0"/>
          <w:sz w:val="24"/>
        </w:rPr>
      </w:pPr>
    </w:p>
    <w:p w14:paraId="1DA54E01" w14:textId="77777777" w:rsidR="00FC14F9" w:rsidRDefault="00FC14F9">
      <w:pPr>
        <w:widowControl/>
        <w:spacing w:line="360" w:lineRule="atLeast"/>
        <w:jc w:val="center"/>
        <w:rPr>
          <w:rFonts w:ascii="宋体" w:hAnsi="宋体" w:cs="宋体"/>
          <w:bCs/>
          <w:kern w:val="0"/>
          <w:sz w:val="24"/>
        </w:rPr>
      </w:pPr>
    </w:p>
    <w:p w14:paraId="69AE3F92" w14:textId="77777777" w:rsidR="00FC14F9" w:rsidRDefault="00FC14F9">
      <w:pPr>
        <w:widowControl/>
        <w:spacing w:line="360" w:lineRule="atLeast"/>
        <w:jc w:val="center"/>
        <w:rPr>
          <w:rFonts w:ascii="宋体" w:hAnsi="宋体" w:cs="宋体"/>
          <w:bCs/>
          <w:kern w:val="0"/>
          <w:sz w:val="24"/>
        </w:rPr>
      </w:pPr>
    </w:p>
    <w:p w14:paraId="5CC9C19E" w14:textId="77777777" w:rsidR="00FC14F9" w:rsidRDefault="00FC14F9">
      <w:pPr>
        <w:widowControl/>
        <w:spacing w:line="360" w:lineRule="atLeast"/>
        <w:jc w:val="center"/>
        <w:rPr>
          <w:rFonts w:ascii="宋体" w:hAnsi="宋体" w:cs="宋体"/>
          <w:bCs/>
          <w:kern w:val="0"/>
          <w:sz w:val="24"/>
        </w:rPr>
      </w:pPr>
    </w:p>
    <w:p w14:paraId="7B1989B6" w14:textId="77777777" w:rsidR="00FC14F9" w:rsidRDefault="00FC14F9">
      <w:pPr>
        <w:widowControl/>
        <w:spacing w:line="360" w:lineRule="atLeast"/>
        <w:jc w:val="center"/>
        <w:rPr>
          <w:rFonts w:ascii="宋体" w:hAnsi="宋体" w:cs="宋体"/>
          <w:bCs/>
          <w:kern w:val="0"/>
          <w:sz w:val="24"/>
        </w:rPr>
      </w:pPr>
    </w:p>
    <w:p w14:paraId="1DC50567" w14:textId="77777777" w:rsidR="00FC14F9" w:rsidRDefault="00FC14F9">
      <w:pPr>
        <w:widowControl/>
        <w:spacing w:line="360" w:lineRule="atLeast"/>
        <w:jc w:val="center"/>
        <w:rPr>
          <w:rFonts w:ascii="宋体" w:hAnsi="宋体" w:cs="宋体"/>
          <w:bCs/>
          <w:kern w:val="0"/>
          <w:sz w:val="24"/>
        </w:rPr>
      </w:pPr>
    </w:p>
    <w:p w14:paraId="2A6D04AE" w14:textId="77777777" w:rsidR="00FC14F9" w:rsidRDefault="00FC14F9">
      <w:pPr>
        <w:widowControl/>
        <w:spacing w:line="360" w:lineRule="atLeast"/>
        <w:jc w:val="center"/>
        <w:rPr>
          <w:rFonts w:ascii="宋体" w:hAnsi="宋体" w:cs="宋体"/>
          <w:bCs/>
          <w:kern w:val="0"/>
          <w:sz w:val="24"/>
        </w:rPr>
      </w:pPr>
    </w:p>
    <w:p w14:paraId="33594CE5" w14:textId="48B0B690" w:rsidR="00FC14F9" w:rsidRDefault="00400770">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24</w:t>
      </w:r>
      <w:r>
        <w:rPr>
          <w:rFonts w:ascii="宋体" w:hAnsi="宋体" w:cs="宋体-18030" w:hint="eastAsia"/>
          <w:b/>
          <w:bCs/>
          <w:color w:val="000000"/>
          <w:sz w:val="28"/>
          <w:szCs w:val="28"/>
        </w:rPr>
        <w:t>、</w:t>
      </w:r>
      <w:r w:rsidR="006401E6">
        <w:rPr>
          <w:rFonts w:ascii="宋体" w:hAnsi="宋体" w:cs="宋体-18030" w:hint="eastAsia"/>
          <w:b/>
          <w:bCs/>
          <w:color w:val="000000"/>
          <w:sz w:val="28"/>
          <w:szCs w:val="28"/>
        </w:rPr>
        <w:t>深圳市宝安区人民医院</w:t>
      </w:r>
      <w:r w:rsidR="001B30C2">
        <w:rPr>
          <w:rFonts w:ascii="宋体" w:hAnsi="宋体" w:cs="宋体-18030" w:hint="eastAsia"/>
          <w:b/>
          <w:bCs/>
          <w:color w:val="000000"/>
          <w:sz w:val="28"/>
          <w:szCs w:val="28"/>
        </w:rPr>
        <w:t>2024</w:t>
      </w:r>
      <w:r>
        <w:rPr>
          <w:rFonts w:ascii="宋体" w:hAnsi="宋体" w:cs="宋体-18030" w:hint="eastAsia"/>
          <w:b/>
          <w:bCs/>
          <w:color w:val="000000"/>
          <w:sz w:val="28"/>
          <w:szCs w:val="28"/>
        </w:rPr>
        <w:t>年第</w:t>
      </w:r>
      <w:r w:rsidR="00547783">
        <w:rPr>
          <w:rFonts w:ascii="宋体" w:hAnsi="宋体" w:cs="宋体-18030"/>
          <w:b/>
          <w:bCs/>
          <w:color w:val="000000"/>
          <w:sz w:val="28"/>
          <w:szCs w:val="28"/>
        </w:rPr>
        <w:t>5</w:t>
      </w:r>
      <w:r>
        <w:rPr>
          <w:rFonts w:ascii="宋体" w:hAnsi="宋体" w:cs="宋体-18030" w:hint="eastAsia"/>
          <w:b/>
          <w:bCs/>
          <w:color w:val="000000"/>
          <w:sz w:val="28"/>
          <w:szCs w:val="28"/>
        </w:rPr>
        <w:t>期</w:t>
      </w:r>
    </w:p>
    <w:p w14:paraId="03E7C430" w14:textId="79D6079B"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t>报价单</w:t>
      </w:r>
      <w:r w:rsidR="00400770" w:rsidRPr="00400770">
        <w:rPr>
          <w:rFonts w:ascii="宋体" w:hAnsi="宋体" w:cs="宋体-18030" w:hint="eastAsia"/>
          <w:b/>
          <w:bCs/>
          <w:color w:val="FF0000"/>
          <w:sz w:val="28"/>
          <w:szCs w:val="28"/>
        </w:rPr>
        <w:t>（价格不填）</w:t>
      </w:r>
    </w:p>
    <w:p w14:paraId="6D5E147D" w14:textId="67CBB167" w:rsidR="00FC14F9" w:rsidRDefault="00000000">
      <w:pPr>
        <w:widowControl/>
        <w:ind w:left="1"/>
        <w:jc w:val="center"/>
        <w:rPr>
          <w:rFonts w:ascii="宋体" w:hAnsi="宋体"/>
          <w:color w:val="000000"/>
          <w:sz w:val="24"/>
        </w:rPr>
      </w:pPr>
      <w:r>
        <w:rPr>
          <w:rFonts w:ascii="宋体" w:hAnsi="宋体" w:cs="宋体-18030" w:hint="eastAsia"/>
          <w:b/>
          <w:bCs/>
          <w:color w:val="000000"/>
          <w:sz w:val="24"/>
        </w:rPr>
        <w:t>项目编号：</w:t>
      </w:r>
      <w:r>
        <w:rPr>
          <w:rFonts w:ascii="宋体" w:hAnsi="宋体" w:hint="eastAsia"/>
          <w:bCs/>
          <w:color w:val="000000"/>
          <w:sz w:val="24"/>
        </w:rPr>
        <w:t>BYZBCG</w:t>
      </w:r>
      <w:r w:rsidR="001B30C2">
        <w:rPr>
          <w:rFonts w:ascii="宋体" w:hAnsi="宋体" w:hint="eastAsia"/>
          <w:bCs/>
          <w:color w:val="000000"/>
          <w:sz w:val="24"/>
        </w:rPr>
        <w:t>2024</w:t>
      </w:r>
      <w:r>
        <w:rPr>
          <w:rFonts w:ascii="宋体" w:hAnsi="宋体" w:hint="eastAsia"/>
          <w:bCs/>
          <w:color w:val="000000"/>
          <w:sz w:val="24"/>
        </w:rPr>
        <w:t>-</w:t>
      </w:r>
      <w:r w:rsidR="00547783">
        <w:rPr>
          <w:rFonts w:ascii="宋体" w:hAnsi="宋体"/>
          <w:bCs/>
          <w:color w:val="000000"/>
          <w:sz w:val="24"/>
        </w:rPr>
        <w:t>5</w:t>
      </w:r>
    </w:p>
    <w:tbl>
      <w:tblPr>
        <w:tblpPr w:leftFromText="180" w:rightFromText="180" w:vertAnchor="text" w:horzAnchor="margin" w:tblpXSpec="center" w:tblpY="62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68"/>
        <w:gridCol w:w="1100"/>
        <w:gridCol w:w="884"/>
        <w:gridCol w:w="1276"/>
        <w:gridCol w:w="709"/>
        <w:gridCol w:w="709"/>
        <w:gridCol w:w="1134"/>
        <w:gridCol w:w="1134"/>
        <w:gridCol w:w="1134"/>
      </w:tblGrid>
      <w:tr w:rsidR="00400770" w14:paraId="2082838F" w14:textId="77777777" w:rsidTr="00400770">
        <w:trPr>
          <w:trHeight w:val="660"/>
        </w:trPr>
        <w:tc>
          <w:tcPr>
            <w:tcW w:w="817" w:type="dxa"/>
            <w:vAlign w:val="center"/>
          </w:tcPr>
          <w:p w14:paraId="4D45024F" w14:textId="0BFD8DD5" w:rsidR="00400770" w:rsidRDefault="00400770" w:rsidP="00CD715A">
            <w:pPr>
              <w:spacing w:line="360" w:lineRule="exact"/>
              <w:jc w:val="center"/>
              <w:rPr>
                <w:rFonts w:ascii="宋体" w:hAnsi="宋体"/>
                <w:szCs w:val="21"/>
              </w:rPr>
            </w:pPr>
            <w:r>
              <w:rPr>
                <w:rFonts w:ascii="宋体" w:hAnsi="宋体" w:hint="eastAsia"/>
                <w:szCs w:val="21"/>
              </w:rPr>
              <w:t>项目序号</w:t>
            </w:r>
          </w:p>
        </w:tc>
        <w:tc>
          <w:tcPr>
            <w:tcW w:w="1168" w:type="dxa"/>
            <w:vAlign w:val="center"/>
          </w:tcPr>
          <w:p w14:paraId="6BCB2798" w14:textId="01ED0A8F" w:rsidR="00400770" w:rsidRDefault="00400770" w:rsidP="00CD715A">
            <w:pPr>
              <w:spacing w:line="360" w:lineRule="exact"/>
              <w:jc w:val="center"/>
              <w:rPr>
                <w:rFonts w:ascii="宋体" w:hAnsi="宋体" w:cs="Arial"/>
                <w:color w:val="000000"/>
                <w:kern w:val="0"/>
                <w:szCs w:val="21"/>
              </w:rPr>
            </w:pPr>
            <w:r>
              <w:rPr>
                <w:rFonts w:ascii="宋体" w:hAnsi="宋体" w:hint="eastAsia"/>
                <w:szCs w:val="21"/>
              </w:rPr>
              <w:t>设备名称</w:t>
            </w:r>
          </w:p>
        </w:tc>
        <w:tc>
          <w:tcPr>
            <w:tcW w:w="1100" w:type="dxa"/>
            <w:vAlign w:val="center"/>
          </w:tcPr>
          <w:p w14:paraId="6B767720" w14:textId="4E248588" w:rsidR="00400770" w:rsidRDefault="00400770" w:rsidP="00CD715A">
            <w:pPr>
              <w:spacing w:line="360" w:lineRule="exact"/>
              <w:jc w:val="center"/>
              <w:rPr>
                <w:rFonts w:ascii="宋体" w:hAnsi="宋体"/>
                <w:szCs w:val="21"/>
              </w:rPr>
            </w:pPr>
            <w:r>
              <w:rPr>
                <w:rFonts w:ascii="宋体" w:hAnsi="宋体" w:hint="eastAsia"/>
                <w:szCs w:val="21"/>
              </w:rPr>
              <w:t>投标产品注册名称</w:t>
            </w:r>
          </w:p>
        </w:tc>
        <w:tc>
          <w:tcPr>
            <w:tcW w:w="884" w:type="dxa"/>
            <w:vAlign w:val="center"/>
          </w:tcPr>
          <w:p w14:paraId="3AC4EC14" w14:textId="0CF02DCB"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品牌</w:t>
            </w:r>
          </w:p>
        </w:tc>
        <w:tc>
          <w:tcPr>
            <w:tcW w:w="1276" w:type="dxa"/>
            <w:vAlign w:val="center"/>
          </w:tcPr>
          <w:p w14:paraId="2FA19302"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规格型号</w:t>
            </w:r>
          </w:p>
        </w:tc>
        <w:tc>
          <w:tcPr>
            <w:tcW w:w="709" w:type="dxa"/>
            <w:vAlign w:val="center"/>
          </w:tcPr>
          <w:p w14:paraId="6491821A"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3D38F923" w14:textId="77777777" w:rsidR="00400770" w:rsidRDefault="00400770" w:rsidP="00CD715A">
            <w:pPr>
              <w:spacing w:line="360" w:lineRule="exact"/>
              <w:jc w:val="center"/>
              <w:rPr>
                <w:rFonts w:ascii="宋体" w:hAnsi="宋体"/>
                <w:szCs w:val="21"/>
              </w:rPr>
            </w:pPr>
            <w:r>
              <w:rPr>
                <w:rFonts w:ascii="宋体" w:hAnsi="宋体" w:hint="eastAsia"/>
                <w:szCs w:val="21"/>
              </w:rPr>
              <w:t>数量</w:t>
            </w:r>
          </w:p>
        </w:tc>
        <w:tc>
          <w:tcPr>
            <w:tcW w:w="1134" w:type="dxa"/>
            <w:vAlign w:val="center"/>
          </w:tcPr>
          <w:p w14:paraId="4DBA7773" w14:textId="77777777" w:rsidR="00400770" w:rsidRDefault="00400770" w:rsidP="00CD715A">
            <w:pPr>
              <w:spacing w:line="360" w:lineRule="exact"/>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0585586A" w14:textId="77777777" w:rsidR="00400770" w:rsidRDefault="00400770" w:rsidP="00CD715A">
            <w:pPr>
              <w:spacing w:line="360" w:lineRule="exact"/>
              <w:jc w:val="center"/>
              <w:rPr>
                <w:rFonts w:ascii="宋体" w:hAnsi="宋体"/>
                <w:szCs w:val="21"/>
              </w:rPr>
            </w:pPr>
            <w:r>
              <w:rPr>
                <w:rFonts w:ascii="宋体" w:hAnsi="宋体" w:cs="Arial" w:hint="eastAsia"/>
                <w:color w:val="000000"/>
                <w:kern w:val="0"/>
                <w:szCs w:val="21"/>
              </w:rPr>
              <w:t>单价（元）</w:t>
            </w:r>
          </w:p>
        </w:tc>
        <w:tc>
          <w:tcPr>
            <w:tcW w:w="1134" w:type="dxa"/>
            <w:vAlign w:val="center"/>
          </w:tcPr>
          <w:p w14:paraId="679D819E"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总报价(元)</w:t>
            </w:r>
          </w:p>
        </w:tc>
      </w:tr>
      <w:tr w:rsidR="00400770" w14:paraId="74E07734" w14:textId="77777777" w:rsidTr="00400770">
        <w:trPr>
          <w:trHeight w:val="660"/>
        </w:trPr>
        <w:tc>
          <w:tcPr>
            <w:tcW w:w="817" w:type="dxa"/>
            <w:vAlign w:val="center"/>
          </w:tcPr>
          <w:p w14:paraId="49FDD3C6" w14:textId="77777777" w:rsidR="00400770" w:rsidRDefault="00400770">
            <w:pPr>
              <w:spacing w:line="360" w:lineRule="auto"/>
              <w:jc w:val="center"/>
              <w:rPr>
                <w:rFonts w:ascii="宋体" w:hAnsi="宋体"/>
                <w:szCs w:val="21"/>
              </w:rPr>
            </w:pPr>
          </w:p>
        </w:tc>
        <w:tc>
          <w:tcPr>
            <w:tcW w:w="1168" w:type="dxa"/>
            <w:vAlign w:val="center"/>
          </w:tcPr>
          <w:p w14:paraId="7CBC78F2" w14:textId="77777777" w:rsidR="00400770" w:rsidRDefault="00400770">
            <w:pPr>
              <w:spacing w:line="360" w:lineRule="auto"/>
              <w:jc w:val="center"/>
              <w:rPr>
                <w:rFonts w:ascii="宋体" w:hAnsi="宋体"/>
                <w:szCs w:val="21"/>
              </w:rPr>
            </w:pPr>
          </w:p>
        </w:tc>
        <w:tc>
          <w:tcPr>
            <w:tcW w:w="1100" w:type="dxa"/>
            <w:vAlign w:val="center"/>
          </w:tcPr>
          <w:p w14:paraId="29B23011" w14:textId="6BBAEA54" w:rsidR="00400770" w:rsidRDefault="00400770">
            <w:pPr>
              <w:spacing w:line="360" w:lineRule="auto"/>
              <w:jc w:val="center"/>
              <w:rPr>
                <w:rFonts w:ascii="宋体" w:hAnsi="宋体"/>
                <w:szCs w:val="21"/>
              </w:rPr>
            </w:pPr>
          </w:p>
        </w:tc>
        <w:tc>
          <w:tcPr>
            <w:tcW w:w="884" w:type="dxa"/>
          </w:tcPr>
          <w:p w14:paraId="33EACD8D" w14:textId="04C1769E" w:rsidR="00400770" w:rsidRDefault="00400770">
            <w:pPr>
              <w:spacing w:line="360" w:lineRule="auto"/>
              <w:jc w:val="center"/>
              <w:rPr>
                <w:rFonts w:ascii="宋体" w:hAnsi="宋体"/>
                <w:szCs w:val="21"/>
              </w:rPr>
            </w:pPr>
          </w:p>
        </w:tc>
        <w:tc>
          <w:tcPr>
            <w:tcW w:w="1276" w:type="dxa"/>
          </w:tcPr>
          <w:p w14:paraId="51DC57BD" w14:textId="77777777" w:rsidR="00400770" w:rsidRDefault="00400770">
            <w:pPr>
              <w:spacing w:line="360" w:lineRule="auto"/>
              <w:jc w:val="center"/>
              <w:rPr>
                <w:rFonts w:ascii="宋体" w:hAnsi="宋体"/>
                <w:szCs w:val="21"/>
              </w:rPr>
            </w:pPr>
          </w:p>
        </w:tc>
        <w:tc>
          <w:tcPr>
            <w:tcW w:w="709" w:type="dxa"/>
          </w:tcPr>
          <w:p w14:paraId="0D1ECC5F" w14:textId="77777777" w:rsidR="00400770" w:rsidRDefault="00400770">
            <w:pPr>
              <w:spacing w:line="360" w:lineRule="auto"/>
              <w:jc w:val="center"/>
              <w:rPr>
                <w:rFonts w:ascii="宋体" w:hAnsi="宋体"/>
                <w:szCs w:val="21"/>
              </w:rPr>
            </w:pPr>
          </w:p>
        </w:tc>
        <w:tc>
          <w:tcPr>
            <w:tcW w:w="709" w:type="dxa"/>
            <w:vAlign w:val="center"/>
          </w:tcPr>
          <w:p w14:paraId="719322C3" w14:textId="77777777" w:rsidR="00400770" w:rsidRDefault="00400770">
            <w:pPr>
              <w:spacing w:line="360" w:lineRule="auto"/>
              <w:jc w:val="center"/>
              <w:rPr>
                <w:rFonts w:ascii="宋体" w:hAnsi="宋体"/>
                <w:szCs w:val="21"/>
              </w:rPr>
            </w:pPr>
          </w:p>
        </w:tc>
        <w:tc>
          <w:tcPr>
            <w:tcW w:w="1134" w:type="dxa"/>
            <w:vAlign w:val="center"/>
          </w:tcPr>
          <w:p w14:paraId="34A99345" w14:textId="77777777" w:rsidR="00400770" w:rsidRDefault="00400770">
            <w:pPr>
              <w:spacing w:line="360" w:lineRule="auto"/>
              <w:jc w:val="center"/>
              <w:rPr>
                <w:rFonts w:ascii="宋体" w:hAnsi="宋体"/>
                <w:szCs w:val="21"/>
              </w:rPr>
            </w:pPr>
          </w:p>
        </w:tc>
        <w:tc>
          <w:tcPr>
            <w:tcW w:w="1134" w:type="dxa"/>
            <w:vAlign w:val="center"/>
          </w:tcPr>
          <w:p w14:paraId="68837E6D" w14:textId="77777777" w:rsidR="00400770" w:rsidRDefault="00400770">
            <w:pPr>
              <w:spacing w:line="360" w:lineRule="auto"/>
              <w:jc w:val="center"/>
              <w:rPr>
                <w:rFonts w:ascii="宋体" w:hAnsi="宋体"/>
                <w:szCs w:val="21"/>
              </w:rPr>
            </w:pPr>
          </w:p>
        </w:tc>
        <w:tc>
          <w:tcPr>
            <w:tcW w:w="1134" w:type="dxa"/>
            <w:vAlign w:val="center"/>
          </w:tcPr>
          <w:p w14:paraId="17961CED" w14:textId="77777777" w:rsidR="00400770" w:rsidRDefault="00400770">
            <w:pPr>
              <w:spacing w:line="360" w:lineRule="auto"/>
              <w:jc w:val="center"/>
              <w:rPr>
                <w:rFonts w:ascii="宋体" w:hAnsi="宋体"/>
                <w:szCs w:val="21"/>
              </w:rPr>
            </w:pPr>
          </w:p>
        </w:tc>
      </w:tr>
      <w:tr w:rsidR="00400770" w14:paraId="64AD8117" w14:textId="77777777" w:rsidTr="00400770">
        <w:trPr>
          <w:trHeight w:val="660"/>
        </w:trPr>
        <w:tc>
          <w:tcPr>
            <w:tcW w:w="817" w:type="dxa"/>
            <w:vAlign w:val="center"/>
          </w:tcPr>
          <w:p w14:paraId="6249EE30" w14:textId="77777777" w:rsidR="00400770" w:rsidRDefault="00400770">
            <w:pPr>
              <w:spacing w:line="360" w:lineRule="auto"/>
              <w:jc w:val="center"/>
              <w:rPr>
                <w:rFonts w:ascii="宋体" w:hAnsi="宋体"/>
                <w:szCs w:val="21"/>
              </w:rPr>
            </w:pPr>
          </w:p>
        </w:tc>
        <w:tc>
          <w:tcPr>
            <w:tcW w:w="1168" w:type="dxa"/>
            <w:vAlign w:val="center"/>
          </w:tcPr>
          <w:p w14:paraId="6753CBA5" w14:textId="77777777" w:rsidR="00400770" w:rsidRDefault="00400770">
            <w:pPr>
              <w:widowControl/>
              <w:ind w:left="1"/>
              <w:jc w:val="center"/>
              <w:rPr>
                <w:rFonts w:ascii="宋体" w:hAnsi="宋体"/>
                <w:b/>
                <w:color w:val="000000"/>
                <w:sz w:val="36"/>
                <w:szCs w:val="36"/>
              </w:rPr>
            </w:pPr>
          </w:p>
        </w:tc>
        <w:tc>
          <w:tcPr>
            <w:tcW w:w="1100" w:type="dxa"/>
            <w:vAlign w:val="center"/>
          </w:tcPr>
          <w:p w14:paraId="429D1A99" w14:textId="77777777" w:rsidR="00400770" w:rsidRDefault="00400770">
            <w:pPr>
              <w:spacing w:line="360" w:lineRule="auto"/>
              <w:jc w:val="center"/>
              <w:rPr>
                <w:rFonts w:ascii="宋体" w:hAnsi="宋体"/>
                <w:szCs w:val="21"/>
              </w:rPr>
            </w:pPr>
          </w:p>
        </w:tc>
        <w:tc>
          <w:tcPr>
            <w:tcW w:w="884" w:type="dxa"/>
          </w:tcPr>
          <w:p w14:paraId="20122964" w14:textId="77777777" w:rsidR="00400770" w:rsidRDefault="00400770">
            <w:pPr>
              <w:spacing w:line="360" w:lineRule="auto"/>
              <w:jc w:val="center"/>
              <w:rPr>
                <w:rFonts w:ascii="宋体" w:hAnsi="宋体"/>
                <w:szCs w:val="21"/>
              </w:rPr>
            </w:pPr>
          </w:p>
        </w:tc>
        <w:tc>
          <w:tcPr>
            <w:tcW w:w="1276" w:type="dxa"/>
          </w:tcPr>
          <w:p w14:paraId="73CA9194" w14:textId="77777777" w:rsidR="00400770" w:rsidRDefault="00400770">
            <w:pPr>
              <w:spacing w:line="360" w:lineRule="auto"/>
              <w:jc w:val="center"/>
              <w:rPr>
                <w:rFonts w:ascii="宋体" w:hAnsi="宋体"/>
                <w:szCs w:val="21"/>
              </w:rPr>
            </w:pPr>
          </w:p>
        </w:tc>
        <w:tc>
          <w:tcPr>
            <w:tcW w:w="709" w:type="dxa"/>
          </w:tcPr>
          <w:p w14:paraId="3D3FDA12" w14:textId="77777777" w:rsidR="00400770" w:rsidRDefault="00400770">
            <w:pPr>
              <w:spacing w:line="360" w:lineRule="auto"/>
              <w:jc w:val="center"/>
              <w:rPr>
                <w:rFonts w:ascii="宋体" w:hAnsi="宋体"/>
                <w:szCs w:val="21"/>
              </w:rPr>
            </w:pPr>
          </w:p>
        </w:tc>
        <w:tc>
          <w:tcPr>
            <w:tcW w:w="709" w:type="dxa"/>
            <w:vAlign w:val="center"/>
          </w:tcPr>
          <w:p w14:paraId="559DAF64" w14:textId="77777777" w:rsidR="00400770" w:rsidRDefault="00400770">
            <w:pPr>
              <w:spacing w:line="360" w:lineRule="auto"/>
              <w:jc w:val="center"/>
              <w:rPr>
                <w:rFonts w:ascii="宋体" w:hAnsi="宋体"/>
                <w:szCs w:val="21"/>
              </w:rPr>
            </w:pPr>
          </w:p>
        </w:tc>
        <w:tc>
          <w:tcPr>
            <w:tcW w:w="1134" w:type="dxa"/>
            <w:vAlign w:val="center"/>
          </w:tcPr>
          <w:p w14:paraId="1D5E7AC7" w14:textId="77777777" w:rsidR="00400770" w:rsidRDefault="00400770">
            <w:pPr>
              <w:spacing w:line="360" w:lineRule="auto"/>
              <w:jc w:val="center"/>
              <w:rPr>
                <w:rFonts w:ascii="宋体" w:hAnsi="宋体"/>
                <w:szCs w:val="21"/>
              </w:rPr>
            </w:pPr>
          </w:p>
        </w:tc>
        <w:tc>
          <w:tcPr>
            <w:tcW w:w="1134" w:type="dxa"/>
            <w:vAlign w:val="center"/>
          </w:tcPr>
          <w:p w14:paraId="4C98E9E7" w14:textId="77777777" w:rsidR="00400770" w:rsidRDefault="00400770">
            <w:pPr>
              <w:spacing w:line="360" w:lineRule="auto"/>
              <w:jc w:val="center"/>
              <w:rPr>
                <w:rFonts w:ascii="宋体" w:hAnsi="宋体"/>
                <w:szCs w:val="21"/>
              </w:rPr>
            </w:pPr>
          </w:p>
        </w:tc>
        <w:tc>
          <w:tcPr>
            <w:tcW w:w="1134" w:type="dxa"/>
            <w:vAlign w:val="center"/>
          </w:tcPr>
          <w:p w14:paraId="215212F2" w14:textId="77777777" w:rsidR="00400770" w:rsidRDefault="00400770">
            <w:pPr>
              <w:spacing w:line="360" w:lineRule="auto"/>
              <w:jc w:val="center"/>
              <w:rPr>
                <w:rFonts w:ascii="宋体" w:hAnsi="宋体"/>
                <w:szCs w:val="21"/>
              </w:rPr>
            </w:pPr>
          </w:p>
        </w:tc>
      </w:tr>
    </w:tbl>
    <w:p w14:paraId="6F3E2B84" w14:textId="77777777" w:rsidR="00FC14F9" w:rsidRDefault="00000000">
      <w:pPr>
        <w:widowControl/>
        <w:ind w:left="1"/>
        <w:rPr>
          <w:rFonts w:ascii="宋体" w:hAnsi="宋体"/>
          <w:sz w:val="28"/>
          <w:szCs w:val="28"/>
        </w:rPr>
      </w:pPr>
      <w:r>
        <w:rPr>
          <w:rFonts w:ascii="宋体" w:hAnsi="宋体" w:hint="eastAsia"/>
          <w:sz w:val="28"/>
          <w:szCs w:val="28"/>
        </w:rPr>
        <w:t>投标单位：</w:t>
      </w:r>
      <w:r>
        <w:rPr>
          <w:rFonts w:ascii="宋体" w:hAnsi="宋体" w:hint="eastAsia"/>
          <w:sz w:val="28"/>
          <w:szCs w:val="28"/>
          <w:u w:val="single"/>
        </w:rPr>
        <w:t xml:space="preserve">                                  </w:t>
      </w:r>
    </w:p>
    <w:p w14:paraId="3F1850D4" w14:textId="77777777" w:rsidR="00FC14F9" w:rsidRDefault="00000000">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Pr>
          <w:rFonts w:ascii="宋体" w:hAnsi="宋体" w:cs="宋体-18030" w:hint="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p>
    <w:tbl>
      <w:tblPr>
        <w:tblW w:w="985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945"/>
        <w:gridCol w:w="661"/>
        <w:gridCol w:w="662"/>
        <w:gridCol w:w="1134"/>
        <w:gridCol w:w="709"/>
        <w:gridCol w:w="567"/>
        <w:gridCol w:w="992"/>
        <w:gridCol w:w="1352"/>
        <w:gridCol w:w="2127"/>
      </w:tblGrid>
      <w:tr w:rsidR="00FC14F9" w14:paraId="61E7A4F3"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22E1A1D2"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945" w:type="dxa"/>
            <w:tcBorders>
              <w:top w:val="outset" w:sz="6" w:space="0" w:color="auto"/>
              <w:left w:val="outset" w:sz="6" w:space="0" w:color="auto"/>
              <w:bottom w:val="outset" w:sz="6" w:space="0" w:color="auto"/>
              <w:right w:val="outset" w:sz="6" w:space="0" w:color="auto"/>
            </w:tcBorders>
            <w:vAlign w:val="center"/>
          </w:tcPr>
          <w:p w14:paraId="4509AFBC"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661" w:type="dxa"/>
            <w:tcBorders>
              <w:top w:val="outset" w:sz="6" w:space="0" w:color="auto"/>
              <w:left w:val="outset" w:sz="6" w:space="0" w:color="auto"/>
              <w:bottom w:val="outset" w:sz="6" w:space="0" w:color="auto"/>
              <w:right w:val="outset" w:sz="6" w:space="0" w:color="auto"/>
            </w:tcBorders>
            <w:vAlign w:val="center"/>
          </w:tcPr>
          <w:p w14:paraId="1FA78CD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投标产品注册名称</w:t>
            </w:r>
          </w:p>
        </w:tc>
        <w:tc>
          <w:tcPr>
            <w:tcW w:w="662" w:type="dxa"/>
            <w:tcBorders>
              <w:top w:val="outset" w:sz="6" w:space="0" w:color="auto"/>
              <w:left w:val="outset" w:sz="6" w:space="0" w:color="auto"/>
              <w:bottom w:val="outset" w:sz="6" w:space="0" w:color="auto"/>
              <w:right w:val="outset" w:sz="6" w:space="0" w:color="auto"/>
            </w:tcBorders>
            <w:vAlign w:val="center"/>
          </w:tcPr>
          <w:p w14:paraId="79D33A98"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品牌</w:t>
            </w:r>
          </w:p>
        </w:tc>
        <w:tc>
          <w:tcPr>
            <w:tcW w:w="1134" w:type="dxa"/>
            <w:tcBorders>
              <w:top w:val="outset" w:sz="6" w:space="0" w:color="auto"/>
              <w:left w:val="outset" w:sz="6" w:space="0" w:color="auto"/>
              <w:bottom w:val="outset" w:sz="6" w:space="0" w:color="auto"/>
              <w:right w:val="outset" w:sz="6" w:space="0" w:color="auto"/>
            </w:tcBorders>
            <w:vAlign w:val="center"/>
          </w:tcPr>
          <w:p w14:paraId="377BCA49"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230C301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567" w:type="dxa"/>
            <w:tcBorders>
              <w:top w:val="outset" w:sz="6" w:space="0" w:color="auto"/>
              <w:left w:val="outset" w:sz="6" w:space="0" w:color="auto"/>
              <w:bottom w:val="outset" w:sz="6" w:space="0" w:color="auto"/>
              <w:right w:val="outset" w:sz="6" w:space="0" w:color="auto"/>
            </w:tcBorders>
            <w:vAlign w:val="center"/>
          </w:tcPr>
          <w:p w14:paraId="259E50A1"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992" w:type="dxa"/>
            <w:tcBorders>
              <w:top w:val="outset" w:sz="6" w:space="0" w:color="auto"/>
              <w:left w:val="outset" w:sz="6" w:space="0" w:color="auto"/>
              <w:bottom w:val="outset" w:sz="6" w:space="0" w:color="auto"/>
              <w:right w:val="outset" w:sz="6" w:space="0" w:color="auto"/>
            </w:tcBorders>
            <w:vAlign w:val="center"/>
          </w:tcPr>
          <w:p w14:paraId="4587FBA4"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14:paraId="0CCDA38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352" w:type="dxa"/>
            <w:tcBorders>
              <w:top w:val="outset" w:sz="6" w:space="0" w:color="auto"/>
              <w:left w:val="outset" w:sz="6" w:space="0" w:color="auto"/>
              <w:bottom w:val="outset" w:sz="6" w:space="0" w:color="auto"/>
              <w:right w:val="outset" w:sz="6" w:space="0" w:color="auto"/>
            </w:tcBorders>
            <w:vAlign w:val="center"/>
          </w:tcPr>
          <w:p w14:paraId="48079A42"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单价（元）</w:t>
            </w:r>
          </w:p>
        </w:tc>
        <w:tc>
          <w:tcPr>
            <w:tcW w:w="2127" w:type="dxa"/>
            <w:tcBorders>
              <w:top w:val="outset" w:sz="6" w:space="0" w:color="auto"/>
              <w:left w:val="outset" w:sz="6" w:space="0" w:color="auto"/>
              <w:bottom w:val="outset" w:sz="6" w:space="0" w:color="auto"/>
              <w:right w:val="outset" w:sz="6" w:space="0" w:color="auto"/>
            </w:tcBorders>
            <w:vAlign w:val="center"/>
          </w:tcPr>
          <w:p w14:paraId="66B5A77F"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FC14F9" w14:paraId="1362C703"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0EAFFB1C"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945" w:type="dxa"/>
            <w:tcBorders>
              <w:top w:val="outset" w:sz="6" w:space="0" w:color="auto"/>
              <w:left w:val="outset" w:sz="6" w:space="0" w:color="auto"/>
              <w:bottom w:val="outset" w:sz="6" w:space="0" w:color="auto"/>
              <w:right w:val="outset" w:sz="6" w:space="0" w:color="auto"/>
            </w:tcBorders>
            <w:vAlign w:val="center"/>
          </w:tcPr>
          <w:p w14:paraId="10412C2E"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2F488D5F" w14:textId="77777777" w:rsidR="00FC14F9" w:rsidRDefault="00FC14F9">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0D6432E2" w14:textId="77777777" w:rsidR="00FC14F9" w:rsidRDefault="00FC14F9">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5800B283"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2DCD1E16"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31080B4F" w14:textId="77777777" w:rsidR="00FC14F9" w:rsidRDefault="00FC14F9">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1CA69CF5"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3EE032E1"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3A0CAD57"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FC14F9" w14:paraId="166B48E0"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4F7980D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945" w:type="dxa"/>
            <w:tcBorders>
              <w:top w:val="outset" w:sz="6" w:space="0" w:color="auto"/>
              <w:left w:val="outset" w:sz="6" w:space="0" w:color="auto"/>
              <w:bottom w:val="outset" w:sz="6" w:space="0" w:color="auto"/>
              <w:right w:val="outset" w:sz="6" w:space="0" w:color="auto"/>
            </w:tcBorders>
            <w:vAlign w:val="center"/>
          </w:tcPr>
          <w:p w14:paraId="0350FEF8"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5552266A" w14:textId="77777777" w:rsidR="00FC14F9" w:rsidRDefault="00FC14F9">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4B98A4CC" w14:textId="77777777" w:rsidR="00FC14F9" w:rsidRDefault="00FC14F9">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39F7135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56AE5D74"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7A440B58" w14:textId="77777777" w:rsidR="00FC14F9" w:rsidRDefault="00FC14F9">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1F7437DD"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488FEDB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549FED9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2CD76CA1" w14:textId="77777777" w:rsidR="00FC14F9" w:rsidRDefault="00000000">
      <w:pPr>
        <w:widowControl/>
        <w:spacing w:line="360" w:lineRule="atLeast"/>
        <w:ind w:firstLineChars="100" w:firstLine="280"/>
        <w:jc w:val="left"/>
        <w:rPr>
          <w:rFonts w:ascii="宋体" w:hAnsi="宋体" w:cs="Arial"/>
          <w:color w:val="000000"/>
          <w:kern w:val="0"/>
          <w:sz w:val="28"/>
          <w:szCs w:val="28"/>
        </w:rPr>
      </w:pPr>
      <w:r>
        <w:rPr>
          <w:rFonts w:ascii="宋体" w:hAnsi="宋体" w:cs="Arial" w:hint="eastAsia"/>
          <w:color w:val="000000"/>
          <w:kern w:val="0"/>
          <w:sz w:val="28"/>
          <w:szCs w:val="28"/>
        </w:rPr>
        <w:t>全权代表签字：（盖章）</w:t>
      </w:r>
      <w:r>
        <w:rPr>
          <w:rFonts w:ascii="宋体" w:hAnsi="宋体" w:cs="Arial" w:hint="eastAsia"/>
          <w:color w:val="000000"/>
          <w:kern w:val="0"/>
          <w:sz w:val="28"/>
          <w:szCs w:val="28"/>
          <w:u w:val="single"/>
        </w:rPr>
        <w:t xml:space="preserve">                               </w:t>
      </w:r>
    </w:p>
    <w:p w14:paraId="5F6F1941" w14:textId="77777777" w:rsidR="00FC14F9" w:rsidRDefault="00000000">
      <w:pPr>
        <w:widowControl/>
        <w:spacing w:line="360" w:lineRule="atLeast"/>
        <w:ind w:firstLineChars="100" w:firstLine="280"/>
        <w:jc w:val="left"/>
        <w:rPr>
          <w:rFonts w:ascii="宋体" w:hAnsi="宋体"/>
          <w:sz w:val="28"/>
          <w:szCs w:val="28"/>
          <w:u w:val="single"/>
        </w:rPr>
      </w:pPr>
      <w:r>
        <w:rPr>
          <w:rFonts w:ascii="宋体" w:hAnsi="宋体" w:cs="Arial" w:hint="eastAsia"/>
          <w:color w:val="000000"/>
          <w:kern w:val="0"/>
          <w:sz w:val="28"/>
          <w:szCs w:val="28"/>
        </w:rPr>
        <w:t>日期：</w:t>
      </w:r>
      <w:r>
        <w:rPr>
          <w:rFonts w:ascii="宋体" w:hAnsi="宋体" w:cs="Arial" w:hint="eastAsia"/>
          <w:color w:val="000000"/>
          <w:kern w:val="0"/>
          <w:sz w:val="28"/>
          <w:szCs w:val="28"/>
          <w:u w:val="single"/>
        </w:rPr>
        <w:t>                    </w:t>
      </w:r>
    </w:p>
    <w:p w14:paraId="4428B85E" w14:textId="77777777" w:rsidR="00FC14F9" w:rsidRDefault="00000000">
      <w:pPr>
        <w:spacing w:line="360" w:lineRule="auto"/>
        <w:jc w:val="center"/>
        <w:rPr>
          <w:rFonts w:ascii="宋体" w:hAnsi="宋体"/>
          <w:sz w:val="36"/>
          <w:szCs w:val="36"/>
        </w:rPr>
      </w:pPr>
      <w:r>
        <w:rPr>
          <w:rFonts w:ascii="宋体" w:hAnsi="宋体" w:hint="eastAsia"/>
          <w:sz w:val="36"/>
          <w:szCs w:val="36"/>
        </w:rPr>
        <w:t xml:space="preserve">                                         </w:t>
      </w:r>
    </w:p>
    <w:p w14:paraId="6935BB3F" w14:textId="77777777" w:rsidR="00FC14F9" w:rsidRDefault="00000000">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ascii="宋体" w:eastAsia="微软雅黑" w:hAnsi="宋体" w:cs="微软雅黑" w:hint="eastAsia"/>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ascii="宋体" w:hAnsi="宋体" w:cs="微软雅黑" w:hint="eastAsia"/>
          <w:color w:val="000000"/>
          <w:kern w:val="0"/>
          <w:szCs w:val="21"/>
        </w:rPr>
        <w:t>时投标文件</w:t>
      </w:r>
      <w:r>
        <w:rPr>
          <w:rFonts w:ascii="宋体" w:hAnsi="宋体" w:cs="微软雅黑"/>
          <w:color w:val="000000"/>
          <w:kern w:val="0"/>
          <w:szCs w:val="21"/>
        </w:rPr>
        <w:t>须包含报价单(</w:t>
      </w:r>
      <w:r>
        <w:rPr>
          <w:rFonts w:ascii="宋体" w:hAnsi="宋体" w:cs="微软雅黑" w:hint="eastAsia"/>
          <w:color w:val="FF0000"/>
          <w:kern w:val="0"/>
          <w:szCs w:val="21"/>
        </w:rPr>
        <w:t>价格不填</w:t>
      </w:r>
      <w:r>
        <w:rPr>
          <w:rFonts w:ascii="宋体" w:hAnsi="宋体" w:cs="微软雅黑"/>
          <w:color w:val="000000"/>
          <w:kern w:val="0"/>
          <w:szCs w:val="21"/>
        </w:rPr>
        <w:t>)</w:t>
      </w:r>
      <w:r>
        <w:rPr>
          <w:rFonts w:ascii="微软雅黑" w:eastAsia="微软雅黑" w:hAnsi="微软雅黑" w:cs="微软雅黑" w:hint="eastAsia"/>
          <w:color w:val="000000"/>
          <w:kern w:val="0"/>
          <w:szCs w:val="21"/>
        </w:rPr>
        <w:t>｡</w:t>
      </w:r>
    </w:p>
    <w:p w14:paraId="4D5D5C91" w14:textId="77777777" w:rsidR="00FC14F9" w:rsidRDefault="00000000">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ascii="宋体" w:eastAsia="微软雅黑" w:hAnsi="宋体" w:cs="微软雅黑" w:hint="eastAsia"/>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ascii="宋体" w:eastAsia="微软雅黑" w:hAnsi="宋体" w:cs="微软雅黑" w:hint="eastAsia"/>
          <w:color w:val="000000"/>
          <w:kern w:val="0"/>
          <w:szCs w:val="21"/>
        </w:rPr>
        <w:t>｡</w:t>
      </w:r>
    </w:p>
    <w:p w14:paraId="11B50A1C" w14:textId="77777777" w:rsidR="00FC14F9" w:rsidRDefault="00000000">
      <w:pPr>
        <w:spacing w:line="360" w:lineRule="exact"/>
        <w:ind w:firstLineChars="300" w:firstLine="630"/>
        <w:rPr>
          <w:rFonts w:ascii="宋体" w:hAnsi="宋体"/>
        </w:rPr>
      </w:pPr>
      <w:r>
        <w:rPr>
          <w:rFonts w:ascii="宋体" w:hAnsi="宋体" w:cs="Arial"/>
          <w:color w:val="000000"/>
          <w:kern w:val="0"/>
          <w:szCs w:val="21"/>
        </w:rPr>
        <w:t>3</w:t>
      </w:r>
      <w:r>
        <w:rPr>
          <w:rFonts w:ascii="宋体" w:eastAsia="微软雅黑" w:hAnsi="宋体" w:cs="微软雅黑" w:hint="eastAsia"/>
          <w:color w:val="000000"/>
          <w:kern w:val="0"/>
          <w:szCs w:val="21"/>
        </w:rPr>
        <w:t>､</w:t>
      </w:r>
      <w:r>
        <w:rPr>
          <w:rFonts w:ascii="宋体" w:hAnsi="宋体" w:cs="宋体"/>
          <w:color w:val="000000"/>
          <w:kern w:val="0"/>
          <w:szCs w:val="21"/>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宋体" w:eastAsia="微软雅黑" w:hAnsi="宋体" w:cs="微软雅黑" w:hint="eastAsia"/>
          <w:color w:val="000000"/>
          <w:kern w:val="0"/>
          <w:szCs w:val="21"/>
        </w:rPr>
        <w:t>｡</w:t>
      </w:r>
    </w:p>
    <w:p w14:paraId="69518912" w14:textId="77777777" w:rsidR="00FC14F9" w:rsidRDefault="00FC14F9">
      <w:pPr>
        <w:widowControl/>
        <w:spacing w:before="100" w:beforeAutospacing="1" w:after="100" w:afterAutospacing="1"/>
        <w:ind w:left="420"/>
        <w:jc w:val="left"/>
        <w:rPr>
          <w:rFonts w:ascii="宋体" w:hAnsi="宋体" w:cs="宋体"/>
          <w:bCs/>
          <w:kern w:val="0"/>
          <w:sz w:val="24"/>
        </w:rPr>
      </w:pPr>
    </w:p>
    <w:p w14:paraId="78045A84" w14:textId="77777777" w:rsidR="00FC14F9" w:rsidRDefault="00FC14F9">
      <w:pPr>
        <w:widowControl/>
        <w:spacing w:line="360" w:lineRule="atLeast"/>
        <w:jc w:val="center"/>
        <w:rPr>
          <w:rFonts w:ascii="宋体" w:hAnsi="宋体" w:cs="宋体"/>
          <w:bCs/>
          <w:kern w:val="0"/>
          <w:sz w:val="24"/>
        </w:rPr>
      </w:pPr>
    </w:p>
    <w:p w14:paraId="75DF690E" w14:textId="77777777" w:rsidR="00FC14F9" w:rsidRDefault="00FC14F9">
      <w:pPr>
        <w:widowControl/>
        <w:spacing w:line="360" w:lineRule="atLeast"/>
        <w:jc w:val="center"/>
        <w:rPr>
          <w:rFonts w:ascii="宋体" w:hAnsi="宋体" w:cs="宋体"/>
          <w:bCs/>
          <w:kern w:val="0"/>
          <w:sz w:val="24"/>
        </w:rPr>
      </w:pPr>
    </w:p>
    <w:p w14:paraId="16CE2A23" w14:textId="77777777" w:rsidR="00FC14F9" w:rsidRDefault="00FC14F9">
      <w:pPr>
        <w:widowControl/>
        <w:spacing w:line="360" w:lineRule="atLeast"/>
        <w:jc w:val="center"/>
        <w:rPr>
          <w:rFonts w:ascii="宋体" w:hAnsi="宋体" w:cs="宋体"/>
          <w:bCs/>
          <w:kern w:val="0"/>
          <w:sz w:val="24"/>
        </w:rPr>
      </w:pPr>
    </w:p>
    <w:p w14:paraId="7E33317D" w14:textId="77777777" w:rsidR="00FC14F9" w:rsidRDefault="00FC14F9">
      <w:pPr>
        <w:spacing w:after="60"/>
        <w:rPr>
          <w:rFonts w:ascii="宋体" w:hAnsi="宋体" w:cs="宋体"/>
          <w:bCs/>
          <w:kern w:val="0"/>
          <w:sz w:val="24"/>
        </w:rPr>
      </w:pPr>
    </w:p>
    <w:sectPr w:rsidR="00FC14F9">
      <w:headerReference w:type="default" r:id="rId12"/>
      <w:footerReference w:type="default" r:id="rId13"/>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C2D3" w14:textId="77777777" w:rsidR="00F36C1E" w:rsidRDefault="00F36C1E">
      <w:r>
        <w:separator/>
      </w:r>
    </w:p>
  </w:endnote>
  <w:endnote w:type="continuationSeparator" w:id="0">
    <w:p w14:paraId="1E2BFFF6" w14:textId="77777777" w:rsidR="00F36C1E" w:rsidRDefault="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18030">
    <w:altName w:val="微软雅黑"/>
    <w:charset w:val="86"/>
    <w:family w:val="modern"/>
    <w:pitch w:val="default"/>
    <w:sig w:usb0="00000000" w:usb1="00000000" w:usb2="000A005E" w:usb3="00000000" w:csb0="00040001"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032250"/>
      <w:docPartObj>
        <w:docPartGallery w:val="Page Numbers (Bottom of Page)"/>
        <w:docPartUnique/>
      </w:docPartObj>
    </w:sdtPr>
    <w:sdtContent>
      <w:p w14:paraId="741B2F1F" w14:textId="392B8DEB" w:rsidR="00D96FC7" w:rsidRDefault="00D96FC7">
        <w:pPr>
          <w:pStyle w:val="ad"/>
          <w:jc w:val="center"/>
        </w:pPr>
        <w:r>
          <w:fldChar w:fldCharType="begin"/>
        </w:r>
        <w:r>
          <w:instrText>PAGE   \* MERGEFORMAT</w:instrText>
        </w:r>
        <w:r>
          <w:fldChar w:fldCharType="separate"/>
        </w:r>
        <w:r>
          <w:rPr>
            <w:lang w:val="zh-CN"/>
          </w:rPr>
          <w:t>2</w:t>
        </w:r>
        <w:r>
          <w:fldChar w:fldCharType="end"/>
        </w:r>
      </w:p>
    </w:sdtContent>
  </w:sdt>
  <w:p w14:paraId="761E8D8C" w14:textId="77777777" w:rsidR="00D96FC7" w:rsidRDefault="00D96F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871F" w14:textId="77777777" w:rsidR="00F36C1E" w:rsidRDefault="00F36C1E">
      <w:r>
        <w:separator/>
      </w:r>
    </w:p>
  </w:footnote>
  <w:footnote w:type="continuationSeparator" w:id="0">
    <w:p w14:paraId="3B8327BF" w14:textId="77777777" w:rsidR="00F36C1E" w:rsidRDefault="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3804" w14:textId="77777777" w:rsidR="00FC14F9" w:rsidRDefault="00FC14F9">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5BBB3"/>
    <w:multiLevelType w:val="singleLevel"/>
    <w:tmpl w:val="8185BBB3"/>
    <w:lvl w:ilvl="0">
      <w:start w:val="1"/>
      <w:numFmt w:val="decimal"/>
      <w:lvlText w:val="%1."/>
      <w:lvlJc w:val="left"/>
      <w:pPr>
        <w:tabs>
          <w:tab w:val="num" w:pos="312"/>
        </w:tabs>
      </w:pPr>
    </w:lvl>
  </w:abstractNum>
  <w:abstractNum w:abstractNumId="1" w15:restartNumberingAfterBreak="0">
    <w:nsid w:val="95BA257E"/>
    <w:multiLevelType w:val="singleLevel"/>
    <w:tmpl w:val="95BA257E"/>
    <w:lvl w:ilvl="0">
      <w:start w:val="3"/>
      <w:numFmt w:val="decimal"/>
      <w:suff w:val="nothing"/>
      <w:lvlText w:val="%1、"/>
      <w:lvlJc w:val="left"/>
    </w:lvl>
  </w:abstractNum>
  <w:abstractNum w:abstractNumId="2" w15:restartNumberingAfterBreak="0">
    <w:nsid w:val="B31D58D1"/>
    <w:multiLevelType w:val="singleLevel"/>
    <w:tmpl w:val="B31D58D1"/>
    <w:lvl w:ilvl="0">
      <w:start w:val="1"/>
      <w:numFmt w:val="decimal"/>
      <w:lvlText w:val="%1."/>
      <w:lvlJc w:val="left"/>
      <w:pPr>
        <w:tabs>
          <w:tab w:val="num" w:pos="312"/>
        </w:tabs>
      </w:pPr>
    </w:lvl>
  </w:abstractNum>
  <w:abstractNum w:abstractNumId="3" w15:restartNumberingAfterBreak="0">
    <w:nsid w:val="B596930F"/>
    <w:multiLevelType w:val="singleLevel"/>
    <w:tmpl w:val="B596930F"/>
    <w:lvl w:ilvl="0">
      <w:start w:val="1"/>
      <w:numFmt w:val="decimal"/>
      <w:suff w:val="nothing"/>
      <w:lvlText w:val="%1、"/>
      <w:lvlJc w:val="left"/>
    </w:lvl>
  </w:abstractNum>
  <w:abstractNum w:abstractNumId="4" w15:restartNumberingAfterBreak="0">
    <w:nsid w:val="C263C0EC"/>
    <w:multiLevelType w:val="multilevel"/>
    <w:tmpl w:val="C263C0EC"/>
    <w:lvl w:ilvl="0">
      <w:start w:val="1"/>
      <w:numFmt w:val="decimal"/>
      <w:lvlText w:val="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C6447D12"/>
    <w:multiLevelType w:val="singleLevel"/>
    <w:tmpl w:val="C6447D12"/>
    <w:lvl w:ilvl="0">
      <w:start w:val="1"/>
      <w:numFmt w:val="decimal"/>
      <w:lvlText w:val="%1."/>
      <w:lvlJc w:val="left"/>
      <w:pPr>
        <w:tabs>
          <w:tab w:val="num" w:pos="312"/>
        </w:tabs>
      </w:pPr>
    </w:lvl>
  </w:abstractNum>
  <w:abstractNum w:abstractNumId="6" w15:restartNumberingAfterBreak="0">
    <w:nsid w:val="C6AB7D9F"/>
    <w:multiLevelType w:val="singleLevel"/>
    <w:tmpl w:val="C6AB7D9F"/>
    <w:lvl w:ilvl="0">
      <w:start w:val="1"/>
      <w:numFmt w:val="decimal"/>
      <w:suff w:val="space"/>
      <w:lvlText w:val="%1."/>
      <w:lvlJc w:val="left"/>
      <w:pPr>
        <w:ind w:left="0" w:firstLine="0"/>
      </w:pPr>
    </w:lvl>
  </w:abstractNum>
  <w:abstractNum w:abstractNumId="7" w15:restartNumberingAfterBreak="0">
    <w:nsid w:val="CFAC9677"/>
    <w:multiLevelType w:val="singleLevel"/>
    <w:tmpl w:val="CFAC9677"/>
    <w:lvl w:ilvl="0">
      <w:start w:val="1"/>
      <w:numFmt w:val="decimal"/>
      <w:lvlText w:val="1.%1"/>
      <w:lvlJc w:val="left"/>
      <w:pPr>
        <w:tabs>
          <w:tab w:val="num" w:pos="420"/>
        </w:tabs>
        <w:ind w:left="417" w:hanging="425"/>
      </w:pPr>
      <w:rPr>
        <w:rFonts w:hint="default"/>
        <w:color w:val="000000"/>
      </w:rPr>
    </w:lvl>
  </w:abstractNum>
  <w:abstractNum w:abstractNumId="8" w15:restartNumberingAfterBreak="0">
    <w:nsid w:val="D2110B65"/>
    <w:multiLevelType w:val="singleLevel"/>
    <w:tmpl w:val="D2110B65"/>
    <w:lvl w:ilvl="0">
      <w:start w:val="1"/>
      <w:numFmt w:val="decimal"/>
      <w:lvlText w:val="2.%1"/>
      <w:lvlJc w:val="left"/>
      <w:pPr>
        <w:tabs>
          <w:tab w:val="num" w:pos="420"/>
        </w:tabs>
        <w:ind w:left="0" w:hanging="425"/>
      </w:pPr>
      <w:rPr>
        <w:rFonts w:hint="default"/>
      </w:rPr>
    </w:lvl>
  </w:abstractNum>
  <w:abstractNum w:abstractNumId="9" w15:restartNumberingAfterBreak="0">
    <w:nsid w:val="F3EE991E"/>
    <w:multiLevelType w:val="singleLevel"/>
    <w:tmpl w:val="F3EE991E"/>
    <w:lvl w:ilvl="0">
      <w:start w:val="1"/>
      <w:numFmt w:val="decimal"/>
      <w:lvlText w:val="2.%1"/>
      <w:lvlJc w:val="left"/>
      <w:pPr>
        <w:tabs>
          <w:tab w:val="num" w:pos="420"/>
        </w:tabs>
        <w:ind w:left="425" w:hanging="425"/>
      </w:pPr>
      <w:rPr>
        <w:rFonts w:hint="default"/>
      </w:rPr>
    </w:lvl>
  </w:abstractNum>
  <w:abstractNum w:abstractNumId="10" w15:restartNumberingAfterBreak="0">
    <w:nsid w:val="FC116A18"/>
    <w:multiLevelType w:val="singleLevel"/>
    <w:tmpl w:val="FC116A18"/>
    <w:lvl w:ilvl="0">
      <w:start w:val="1"/>
      <w:numFmt w:val="decimal"/>
      <w:suff w:val="nothing"/>
      <w:lvlText w:val="%1．"/>
      <w:lvlJc w:val="left"/>
      <w:pPr>
        <w:ind w:left="60" w:firstLine="400"/>
      </w:pPr>
      <w:rPr>
        <w:rFonts w:hint="default"/>
      </w:rPr>
    </w:lvl>
  </w:abstractNum>
  <w:abstractNum w:abstractNumId="11" w15:restartNumberingAfterBreak="0">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49B6C0A"/>
    <w:multiLevelType w:val="hybridMultilevel"/>
    <w:tmpl w:val="58CE5C92"/>
    <w:lvl w:ilvl="0" w:tplc="FC116A1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06B0380E"/>
    <w:multiLevelType w:val="hybridMultilevel"/>
    <w:tmpl w:val="B8EE1FDA"/>
    <w:lvl w:ilvl="0" w:tplc="EB5CAA4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080C7052"/>
    <w:multiLevelType w:val="hybridMultilevel"/>
    <w:tmpl w:val="DE784CD4"/>
    <w:lvl w:ilvl="0" w:tplc="E3B4F99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0A965684"/>
    <w:multiLevelType w:val="hybridMultilevel"/>
    <w:tmpl w:val="EEBADE9A"/>
    <w:lvl w:ilvl="0" w:tplc="407E8AD8">
      <w:start w:val="1"/>
      <w:numFmt w:val="decimal"/>
      <w:lvlText w:val="%1."/>
      <w:lvlJc w:val="left"/>
      <w:pPr>
        <w:ind w:left="927" w:hanging="36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8" w15:restartNumberingAfterBreak="0">
    <w:nsid w:val="0D081748"/>
    <w:multiLevelType w:val="hybridMultilevel"/>
    <w:tmpl w:val="F50201D0"/>
    <w:lvl w:ilvl="0" w:tplc="037CEF18">
      <w:start w:val="1"/>
      <w:numFmt w:val="decimal"/>
      <w:lvlText w:val="%1."/>
      <w:lvlJc w:val="left"/>
      <w:pPr>
        <w:ind w:left="780" w:hanging="360"/>
      </w:pPr>
      <w:rPr>
        <w:rFonts w:hint="default"/>
        <w:color w:val="auto"/>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0D747D5B"/>
    <w:multiLevelType w:val="singleLevel"/>
    <w:tmpl w:val="0D747D5B"/>
    <w:lvl w:ilvl="0">
      <w:start w:val="1"/>
      <w:numFmt w:val="decimal"/>
      <w:suff w:val="nothing"/>
      <w:lvlText w:val="%1、"/>
      <w:lvlJc w:val="left"/>
      <w:pPr>
        <w:ind w:left="280" w:firstLine="0"/>
      </w:pPr>
    </w:lvl>
  </w:abstractNum>
  <w:abstractNum w:abstractNumId="20" w15:restartNumberingAfterBreak="0">
    <w:nsid w:val="0E336892"/>
    <w:multiLevelType w:val="hybridMultilevel"/>
    <w:tmpl w:val="55E80900"/>
    <w:lvl w:ilvl="0" w:tplc="D8F017B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1C661A60"/>
    <w:multiLevelType w:val="hybridMultilevel"/>
    <w:tmpl w:val="06B80D66"/>
    <w:lvl w:ilvl="0" w:tplc="63309DB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1E3B6457"/>
    <w:multiLevelType w:val="hybridMultilevel"/>
    <w:tmpl w:val="09100AAA"/>
    <w:lvl w:ilvl="0" w:tplc="C606911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1EE8A9D0"/>
    <w:multiLevelType w:val="singleLevel"/>
    <w:tmpl w:val="1EE8A9D0"/>
    <w:lvl w:ilvl="0">
      <w:start w:val="1"/>
      <w:numFmt w:val="decimal"/>
      <w:lvlText w:val="%1."/>
      <w:lvlJc w:val="left"/>
      <w:pPr>
        <w:tabs>
          <w:tab w:val="num" w:pos="312"/>
        </w:tabs>
        <w:ind w:left="140" w:firstLine="0"/>
      </w:pPr>
    </w:lvl>
  </w:abstractNum>
  <w:abstractNum w:abstractNumId="24" w15:restartNumberingAfterBreak="0">
    <w:nsid w:val="20A64FBB"/>
    <w:multiLevelType w:val="singleLevel"/>
    <w:tmpl w:val="20A64FBB"/>
    <w:lvl w:ilvl="0">
      <w:start w:val="29"/>
      <w:numFmt w:val="decimal"/>
      <w:suff w:val="nothing"/>
      <w:lvlText w:val="%1、"/>
      <w:lvlJc w:val="left"/>
      <w:pPr>
        <w:ind w:left="0" w:firstLine="0"/>
      </w:pPr>
    </w:lvl>
  </w:abstractNum>
  <w:abstractNum w:abstractNumId="25" w15:restartNumberingAfterBreak="0">
    <w:nsid w:val="22CB0F5B"/>
    <w:multiLevelType w:val="hybridMultilevel"/>
    <w:tmpl w:val="1484915A"/>
    <w:lvl w:ilvl="0" w:tplc="4218DD4A">
      <w:start w:val="3"/>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23261ADA"/>
    <w:multiLevelType w:val="hybridMultilevel"/>
    <w:tmpl w:val="CB50617C"/>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7" w15:restartNumberingAfterBreak="0">
    <w:nsid w:val="33EB0C5B"/>
    <w:multiLevelType w:val="hybridMultilevel"/>
    <w:tmpl w:val="9D66F7C2"/>
    <w:lvl w:ilvl="0" w:tplc="F078AF7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8" w15:restartNumberingAfterBreak="0">
    <w:nsid w:val="35EE228E"/>
    <w:multiLevelType w:val="hybridMultilevel"/>
    <w:tmpl w:val="2002600C"/>
    <w:lvl w:ilvl="0" w:tplc="7A50BBA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3B8E0838"/>
    <w:multiLevelType w:val="hybridMultilevel"/>
    <w:tmpl w:val="90E074CC"/>
    <w:lvl w:ilvl="0" w:tplc="766EC1B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0" w15:restartNumberingAfterBreak="0">
    <w:nsid w:val="429341EA"/>
    <w:multiLevelType w:val="hybridMultilevel"/>
    <w:tmpl w:val="F2E4A1F8"/>
    <w:lvl w:ilvl="0" w:tplc="C4C6521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42C9484F"/>
    <w:multiLevelType w:val="hybridMultilevel"/>
    <w:tmpl w:val="8EBA1032"/>
    <w:lvl w:ilvl="0" w:tplc="1A103DD6">
      <w:start w:val="1"/>
      <w:numFmt w:val="decimal"/>
      <w:lvlText w:val="%1."/>
      <w:lvlJc w:val="left"/>
      <w:pPr>
        <w:ind w:left="1140" w:hanging="360"/>
      </w:pPr>
      <w:rPr>
        <w:rFonts w:hint="default"/>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32" w15:restartNumberingAfterBreak="0">
    <w:nsid w:val="4457FA04"/>
    <w:multiLevelType w:val="singleLevel"/>
    <w:tmpl w:val="E90046CC"/>
    <w:lvl w:ilvl="0">
      <w:start w:val="1"/>
      <w:numFmt w:val="decimal"/>
      <w:suff w:val="nothing"/>
      <w:lvlText w:val="%1."/>
      <w:lvlJc w:val="left"/>
      <w:pPr>
        <w:ind w:left="0" w:firstLine="0"/>
      </w:pPr>
      <w:rPr>
        <w:rFonts w:ascii="仿宋_GB2312" w:eastAsia="仿宋_GB2312" w:hAnsi="新宋体" w:cs="Times New Roman"/>
      </w:rPr>
    </w:lvl>
  </w:abstractNum>
  <w:abstractNum w:abstractNumId="33" w15:restartNumberingAfterBreak="0">
    <w:nsid w:val="4ADC1EDA"/>
    <w:multiLevelType w:val="hybridMultilevel"/>
    <w:tmpl w:val="C8781B6E"/>
    <w:lvl w:ilvl="0" w:tplc="297030C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4B0677BC"/>
    <w:multiLevelType w:val="hybridMultilevel"/>
    <w:tmpl w:val="CCF8F1B8"/>
    <w:lvl w:ilvl="0" w:tplc="751C382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5" w15:restartNumberingAfterBreak="0">
    <w:nsid w:val="4DAD28FD"/>
    <w:multiLevelType w:val="hybridMultilevel"/>
    <w:tmpl w:val="E56ABBA8"/>
    <w:lvl w:ilvl="0" w:tplc="0409000F">
      <w:start w:val="1"/>
      <w:numFmt w:val="decimal"/>
      <w:lvlText w:val="%1."/>
      <w:lvlJc w:val="left"/>
      <w:pPr>
        <w:ind w:left="860" w:hanging="44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6" w15:restartNumberingAfterBreak="0">
    <w:nsid w:val="4DF275E9"/>
    <w:multiLevelType w:val="hybridMultilevel"/>
    <w:tmpl w:val="C0BA2144"/>
    <w:lvl w:ilvl="0" w:tplc="26AA9CB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7" w15:restartNumberingAfterBreak="0">
    <w:nsid w:val="55D34332"/>
    <w:multiLevelType w:val="hybridMultilevel"/>
    <w:tmpl w:val="3FC84D8A"/>
    <w:lvl w:ilvl="0" w:tplc="561868C8">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8" w15:restartNumberingAfterBreak="0">
    <w:nsid w:val="5A442513"/>
    <w:multiLevelType w:val="hybridMultilevel"/>
    <w:tmpl w:val="F86AB2D8"/>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9" w15:restartNumberingAfterBreak="0">
    <w:nsid w:val="62331133"/>
    <w:multiLevelType w:val="hybridMultilevel"/>
    <w:tmpl w:val="03B8E650"/>
    <w:lvl w:ilvl="0" w:tplc="EE4A0BCA">
      <w:start w:val="1"/>
      <w:numFmt w:val="decimal"/>
      <w:lvlText w:val="%1． "/>
      <w:lvlJc w:val="left"/>
      <w:pPr>
        <w:ind w:left="86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63F5087D"/>
    <w:multiLevelType w:val="hybridMultilevel"/>
    <w:tmpl w:val="8932B606"/>
    <w:lvl w:ilvl="0" w:tplc="F3B0415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1" w15:restartNumberingAfterBreak="0">
    <w:nsid w:val="65B473E5"/>
    <w:multiLevelType w:val="hybridMultilevel"/>
    <w:tmpl w:val="9CE6C084"/>
    <w:lvl w:ilvl="0" w:tplc="6EBA45B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6A1E504F"/>
    <w:multiLevelType w:val="hybridMultilevel"/>
    <w:tmpl w:val="E71CC8EE"/>
    <w:lvl w:ilvl="0" w:tplc="65E0D81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3" w15:restartNumberingAfterBreak="0">
    <w:nsid w:val="6C7E69CC"/>
    <w:multiLevelType w:val="hybridMultilevel"/>
    <w:tmpl w:val="A83CA532"/>
    <w:lvl w:ilvl="0" w:tplc="5F18A2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DA65863"/>
    <w:multiLevelType w:val="hybridMultilevel"/>
    <w:tmpl w:val="F9028AFC"/>
    <w:lvl w:ilvl="0" w:tplc="92147CF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5" w15:restartNumberingAfterBreak="0">
    <w:nsid w:val="72F03772"/>
    <w:multiLevelType w:val="hybridMultilevel"/>
    <w:tmpl w:val="E59638C0"/>
    <w:lvl w:ilvl="0" w:tplc="8A34618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6" w15:restartNumberingAfterBreak="0">
    <w:nsid w:val="73D8713F"/>
    <w:multiLevelType w:val="hybridMultilevel"/>
    <w:tmpl w:val="25302AB4"/>
    <w:lvl w:ilvl="0" w:tplc="38B0FF14">
      <w:start w:val="2"/>
      <w:numFmt w:val="decimal"/>
      <w:lvlText w:val="%1."/>
      <w:lvlJc w:val="left"/>
      <w:pPr>
        <w:ind w:left="780" w:hanging="360"/>
      </w:p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start w:val="1"/>
      <w:numFmt w:val="lowerRoman"/>
      <w:lvlText w:val="%6."/>
      <w:lvlJc w:val="right"/>
      <w:pPr>
        <w:ind w:left="3060" w:hanging="440"/>
      </w:pPr>
    </w:lvl>
    <w:lvl w:ilvl="6" w:tplc="0409000F">
      <w:start w:val="1"/>
      <w:numFmt w:val="decimal"/>
      <w:lvlText w:val="%7."/>
      <w:lvlJc w:val="left"/>
      <w:pPr>
        <w:ind w:left="3500" w:hanging="440"/>
      </w:pPr>
    </w:lvl>
    <w:lvl w:ilvl="7" w:tplc="04090019">
      <w:start w:val="1"/>
      <w:numFmt w:val="lowerLetter"/>
      <w:lvlText w:val="%8)"/>
      <w:lvlJc w:val="left"/>
      <w:pPr>
        <w:ind w:left="3940" w:hanging="440"/>
      </w:pPr>
    </w:lvl>
    <w:lvl w:ilvl="8" w:tplc="0409001B">
      <w:start w:val="1"/>
      <w:numFmt w:val="lowerRoman"/>
      <w:lvlText w:val="%9."/>
      <w:lvlJc w:val="right"/>
      <w:pPr>
        <w:ind w:left="4380" w:hanging="440"/>
      </w:pPr>
    </w:lvl>
  </w:abstractNum>
  <w:abstractNum w:abstractNumId="47" w15:restartNumberingAfterBreak="0">
    <w:nsid w:val="78923D1E"/>
    <w:multiLevelType w:val="hybridMultilevel"/>
    <w:tmpl w:val="F866F496"/>
    <w:lvl w:ilvl="0" w:tplc="5954744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8" w15:restartNumberingAfterBreak="0">
    <w:nsid w:val="79952187"/>
    <w:multiLevelType w:val="hybridMultilevel"/>
    <w:tmpl w:val="579A32FA"/>
    <w:lvl w:ilvl="0" w:tplc="25A6DD4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9" w15:restartNumberingAfterBreak="0">
    <w:nsid w:val="799B14D1"/>
    <w:multiLevelType w:val="hybridMultilevel"/>
    <w:tmpl w:val="B4A48BF0"/>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0" w15:restartNumberingAfterBreak="0">
    <w:nsid w:val="7C703528"/>
    <w:multiLevelType w:val="hybridMultilevel"/>
    <w:tmpl w:val="64823BB6"/>
    <w:lvl w:ilvl="0" w:tplc="177A1EB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1" w15:restartNumberingAfterBreak="0">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04548422">
    <w:abstractNumId w:val="51"/>
  </w:num>
  <w:num w:numId="2" w16cid:durableId="1713769664">
    <w:abstractNumId w:val="10"/>
  </w:num>
  <w:num w:numId="3" w16cid:durableId="93594843">
    <w:abstractNumId w:val="23"/>
  </w:num>
  <w:num w:numId="4" w16cid:durableId="998002796">
    <w:abstractNumId w:val="15"/>
  </w:num>
  <w:num w:numId="5" w16cid:durableId="2050448030">
    <w:abstractNumId w:val="42"/>
  </w:num>
  <w:num w:numId="6" w16cid:durableId="62259563">
    <w:abstractNumId w:val="7"/>
  </w:num>
  <w:num w:numId="7" w16cid:durableId="481313304">
    <w:abstractNumId w:val="8"/>
  </w:num>
  <w:num w:numId="8" w16cid:durableId="1503815412">
    <w:abstractNumId w:val="9"/>
  </w:num>
  <w:num w:numId="9" w16cid:durableId="1892571996">
    <w:abstractNumId w:val="2"/>
  </w:num>
  <w:num w:numId="10" w16cid:durableId="477840779">
    <w:abstractNumId w:val="4"/>
  </w:num>
  <w:num w:numId="11" w16cid:durableId="343744899">
    <w:abstractNumId w:val="1"/>
  </w:num>
  <w:num w:numId="12" w16cid:durableId="1840120965">
    <w:abstractNumId w:val="33"/>
  </w:num>
  <w:num w:numId="13" w16cid:durableId="901645729">
    <w:abstractNumId w:val="21"/>
  </w:num>
  <w:num w:numId="14" w16cid:durableId="1431663628">
    <w:abstractNumId w:val="34"/>
  </w:num>
  <w:num w:numId="15" w16cid:durableId="1507479417">
    <w:abstractNumId w:val="31"/>
  </w:num>
  <w:num w:numId="16" w16cid:durableId="1154685772">
    <w:abstractNumId w:val="40"/>
  </w:num>
  <w:num w:numId="17" w16cid:durableId="536160504">
    <w:abstractNumId w:val="30"/>
  </w:num>
  <w:num w:numId="18" w16cid:durableId="569733053">
    <w:abstractNumId w:val="20"/>
  </w:num>
  <w:num w:numId="19" w16cid:durableId="1243444149">
    <w:abstractNumId w:val="32"/>
    <w:lvlOverride w:ilvl="0">
      <w:startOverride w:val="1"/>
    </w:lvlOverride>
  </w:num>
  <w:num w:numId="20" w16cid:durableId="58700754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3002292">
    <w:abstractNumId w:val="12"/>
  </w:num>
  <w:num w:numId="22" w16cid:durableId="1172379563">
    <w:abstractNumId w:val="11"/>
  </w:num>
  <w:num w:numId="23" w16cid:durableId="1264529177">
    <w:abstractNumId w:val="13"/>
  </w:num>
  <w:num w:numId="24" w16cid:durableId="774910056">
    <w:abstractNumId w:val="0"/>
  </w:num>
  <w:num w:numId="25" w16cid:durableId="1402144213">
    <w:abstractNumId w:val="22"/>
  </w:num>
  <w:num w:numId="26" w16cid:durableId="1933926146">
    <w:abstractNumId w:val="25"/>
  </w:num>
  <w:num w:numId="27" w16cid:durableId="379090591">
    <w:abstractNumId w:val="27"/>
  </w:num>
  <w:num w:numId="28" w16cid:durableId="536695606">
    <w:abstractNumId w:val="36"/>
  </w:num>
  <w:num w:numId="29" w16cid:durableId="1054430754">
    <w:abstractNumId w:val="47"/>
  </w:num>
  <w:num w:numId="30" w16cid:durableId="1087577941">
    <w:abstractNumId w:val="43"/>
  </w:num>
  <w:num w:numId="31" w16cid:durableId="2132507026">
    <w:abstractNumId w:val="37"/>
  </w:num>
  <w:num w:numId="32" w16cid:durableId="138233491">
    <w:abstractNumId w:val="28"/>
  </w:num>
  <w:num w:numId="33" w16cid:durableId="616788768">
    <w:abstractNumId w:val="16"/>
  </w:num>
  <w:num w:numId="34" w16cid:durableId="268587738">
    <w:abstractNumId w:val="26"/>
  </w:num>
  <w:num w:numId="35" w16cid:durableId="617763753">
    <w:abstractNumId w:val="14"/>
  </w:num>
  <w:num w:numId="36" w16cid:durableId="11542811">
    <w:abstractNumId w:val="44"/>
  </w:num>
  <w:num w:numId="37" w16cid:durableId="1338458395">
    <w:abstractNumId w:val="39"/>
  </w:num>
  <w:num w:numId="38" w16cid:durableId="224537574">
    <w:abstractNumId w:val="35"/>
  </w:num>
  <w:num w:numId="39" w16cid:durableId="651179396">
    <w:abstractNumId w:val="45"/>
  </w:num>
  <w:num w:numId="40" w16cid:durableId="2032299506">
    <w:abstractNumId w:val="49"/>
  </w:num>
  <w:num w:numId="41" w16cid:durableId="997265425">
    <w:abstractNumId w:val="48"/>
  </w:num>
  <w:num w:numId="42" w16cid:durableId="2139836538">
    <w:abstractNumId w:val="17"/>
  </w:num>
  <w:num w:numId="43" w16cid:durableId="1251084151">
    <w:abstractNumId w:val="19"/>
  </w:num>
  <w:num w:numId="44" w16cid:durableId="85808385">
    <w:abstractNumId w:val="5"/>
  </w:num>
  <w:num w:numId="45" w16cid:durableId="614868004">
    <w:abstractNumId w:val="41"/>
  </w:num>
  <w:num w:numId="46" w16cid:durableId="365107172">
    <w:abstractNumId w:val="3"/>
  </w:num>
  <w:num w:numId="47" w16cid:durableId="171072782">
    <w:abstractNumId w:val="29"/>
  </w:num>
  <w:num w:numId="48" w16cid:durableId="1171413153">
    <w:abstractNumId w:val="6"/>
    <w:lvlOverride w:ilvl="0">
      <w:startOverride w:val="1"/>
    </w:lvlOverride>
  </w:num>
  <w:num w:numId="49" w16cid:durableId="2051226477">
    <w:abstractNumId w:val="18"/>
  </w:num>
  <w:num w:numId="50" w16cid:durableId="1491142420">
    <w:abstractNumId w:val="24"/>
    <w:lvlOverride w:ilvl="0">
      <w:startOverride w:val="29"/>
    </w:lvlOverride>
  </w:num>
  <w:num w:numId="51" w16cid:durableId="1703625033">
    <w:abstractNumId w:val="38"/>
  </w:num>
  <w:num w:numId="52" w16cid:durableId="101977187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yOGU2OGZmZWFjYWY4ZmE0MTNhOTU1YWI4NGU4YWYifQ=="/>
  </w:docVars>
  <w:rsids>
    <w:rsidRoot w:val="00A2080A"/>
    <w:rsid w:val="0000003C"/>
    <w:rsid w:val="00000534"/>
    <w:rsid w:val="000009E6"/>
    <w:rsid w:val="000012D3"/>
    <w:rsid w:val="000016D3"/>
    <w:rsid w:val="00002568"/>
    <w:rsid w:val="000025CC"/>
    <w:rsid w:val="00002EED"/>
    <w:rsid w:val="00003938"/>
    <w:rsid w:val="00003AAD"/>
    <w:rsid w:val="00004071"/>
    <w:rsid w:val="0000427E"/>
    <w:rsid w:val="000045EF"/>
    <w:rsid w:val="00004DCF"/>
    <w:rsid w:val="000058C7"/>
    <w:rsid w:val="00005910"/>
    <w:rsid w:val="00005EB0"/>
    <w:rsid w:val="00006B1C"/>
    <w:rsid w:val="000123DA"/>
    <w:rsid w:val="00012DDB"/>
    <w:rsid w:val="0001312D"/>
    <w:rsid w:val="000144F4"/>
    <w:rsid w:val="000151F8"/>
    <w:rsid w:val="00015EA0"/>
    <w:rsid w:val="0001758B"/>
    <w:rsid w:val="000175B3"/>
    <w:rsid w:val="00020596"/>
    <w:rsid w:val="000205B5"/>
    <w:rsid w:val="000208D0"/>
    <w:rsid w:val="00021875"/>
    <w:rsid w:val="000218A4"/>
    <w:rsid w:val="00021A1D"/>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40A6"/>
    <w:rsid w:val="000342B5"/>
    <w:rsid w:val="000342D0"/>
    <w:rsid w:val="000353FA"/>
    <w:rsid w:val="00035A8F"/>
    <w:rsid w:val="0003614B"/>
    <w:rsid w:val="000366E6"/>
    <w:rsid w:val="00036B11"/>
    <w:rsid w:val="00037E26"/>
    <w:rsid w:val="00041CF1"/>
    <w:rsid w:val="00042B1D"/>
    <w:rsid w:val="00044707"/>
    <w:rsid w:val="000449BB"/>
    <w:rsid w:val="00044CD2"/>
    <w:rsid w:val="00045010"/>
    <w:rsid w:val="000451FE"/>
    <w:rsid w:val="000461C4"/>
    <w:rsid w:val="000465F7"/>
    <w:rsid w:val="00046C4E"/>
    <w:rsid w:val="00047088"/>
    <w:rsid w:val="000471D3"/>
    <w:rsid w:val="000471E1"/>
    <w:rsid w:val="00047224"/>
    <w:rsid w:val="000474A5"/>
    <w:rsid w:val="00047850"/>
    <w:rsid w:val="00047CB5"/>
    <w:rsid w:val="0005037B"/>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0CA2"/>
    <w:rsid w:val="00061506"/>
    <w:rsid w:val="00061AFB"/>
    <w:rsid w:val="00061BBA"/>
    <w:rsid w:val="00062D18"/>
    <w:rsid w:val="00062E7A"/>
    <w:rsid w:val="000635AB"/>
    <w:rsid w:val="00063733"/>
    <w:rsid w:val="00063EED"/>
    <w:rsid w:val="000640E9"/>
    <w:rsid w:val="0006441D"/>
    <w:rsid w:val="00064500"/>
    <w:rsid w:val="00064AFA"/>
    <w:rsid w:val="00065940"/>
    <w:rsid w:val="00065B6E"/>
    <w:rsid w:val="00065FC9"/>
    <w:rsid w:val="00067474"/>
    <w:rsid w:val="00067B1E"/>
    <w:rsid w:val="00070099"/>
    <w:rsid w:val="000703B4"/>
    <w:rsid w:val="00070764"/>
    <w:rsid w:val="00071856"/>
    <w:rsid w:val="00072491"/>
    <w:rsid w:val="000729C4"/>
    <w:rsid w:val="00072C64"/>
    <w:rsid w:val="00073885"/>
    <w:rsid w:val="00073F77"/>
    <w:rsid w:val="000745D2"/>
    <w:rsid w:val="00074F01"/>
    <w:rsid w:val="000750C3"/>
    <w:rsid w:val="00076C7D"/>
    <w:rsid w:val="00076DE5"/>
    <w:rsid w:val="00077B57"/>
    <w:rsid w:val="0008042D"/>
    <w:rsid w:val="00080D38"/>
    <w:rsid w:val="00082438"/>
    <w:rsid w:val="000825BA"/>
    <w:rsid w:val="00082A27"/>
    <w:rsid w:val="00083388"/>
    <w:rsid w:val="000839C2"/>
    <w:rsid w:val="0008482A"/>
    <w:rsid w:val="000849BD"/>
    <w:rsid w:val="00084C83"/>
    <w:rsid w:val="00084F09"/>
    <w:rsid w:val="000868FC"/>
    <w:rsid w:val="00086B97"/>
    <w:rsid w:val="00086BD4"/>
    <w:rsid w:val="000877B8"/>
    <w:rsid w:val="00087A33"/>
    <w:rsid w:val="000906ED"/>
    <w:rsid w:val="0009081E"/>
    <w:rsid w:val="00090B0A"/>
    <w:rsid w:val="00090D8B"/>
    <w:rsid w:val="000911DE"/>
    <w:rsid w:val="00091A85"/>
    <w:rsid w:val="0009206C"/>
    <w:rsid w:val="00092228"/>
    <w:rsid w:val="000926DE"/>
    <w:rsid w:val="00092A4C"/>
    <w:rsid w:val="00092ECB"/>
    <w:rsid w:val="0009339B"/>
    <w:rsid w:val="000936C6"/>
    <w:rsid w:val="00095183"/>
    <w:rsid w:val="00095FF8"/>
    <w:rsid w:val="00096447"/>
    <w:rsid w:val="00096938"/>
    <w:rsid w:val="00097045"/>
    <w:rsid w:val="00097060"/>
    <w:rsid w:val="000971D7"/>
    <w:rsid w:val="000978A2"/>
    <w:rsid w:val="000A05C5"/>
    <w:rsid w:val="000A10D3"/>
    <w:rsid w:val="000A20A9"/>
    <w:rsid w:val="000A21B5"/>
    <w:rsid w:val="000A24F6"/>
    <w:rsid w:val="000A39EF"/>
    <w:rsid w:val="000A3D74"/>
    <w:rsid w:val="000A3ECA"/>
    <w:rsid w:val="000A4534"/>
    <w:rsid w:val="000A4607"/>
    <w:rsid w:val="000A47B5"/>
    <w:rsid w:val="000A4DAF"/>
    <w:rsid w:val="000A5690"/>
    <w:rsid w:val="000A590B"/>
    <w:rsid w:val="000A64BF"/>
    <w:rsid w:val="000A6B24"/>
    <w:rsid w:val="000B0A03"/>
    <w:rsid w:val="000B0CFB"/>
    <w:rsid w:val="000B153F"/>
    <w:rsid w:val="000B1E38"/>
    <w:rsid w:val="000B2ED9"/>
    <w:rsid w:val="000B3670"/>
    <w:rsid w:val="000B37AA"/>
    <w:rsid w:val="000B3864"/>
    <w:rsid w:val="000B397B"/>
    <w:rsid w:val="000B4082"/>
    <w:rsid w:val="000B4C46"/>
    <w:rsid w:val="000B5C45"/>
    <w:rsid w:val="000B6E00"/>
    <w:rsid w:val="000B7558"/>
    <w:rsid w:val="000C0156"/>
    <w:rsid w:val="000C124D"/>
    <w:rsid w:val="000C2028"/>
    <w:rsid w:val="000C2FEF"/>
    <w:rsid w:val="000C36A5"/>
    <w:rsid w:val="000C3842"/>
    <w:rsid w:val="000C3874"/>
    <w:rsid w:val="000C3B44"/>
    <w:rsid w:val="000C3CAB"/>
    <w:rsid w:val="000C4272"/>
    <w:rsid w:val="000C58BA"/>
    <w:rsid w:val="000C5D11"/>
    <w:rsid w:val="000C66F6"/>
    <w:rsid w:val="000C6B0F"/>
    <w:rsid w:val="000C70C3"/>
    <w:rsid w:val="000C7622"/>
    <w:rsid w:val="000D026B"/>
    <w:rsid w:val="000D0432"/>
    <w:rsid w:val="000D1273"/>
    <w:rsid w:val="000D1AA4"/>
    <w:rsid w:val="000D1CD3"/>
    <w:rsid w:val="000D1D79"/>
    <w:rsid w:val="000D227C"/>
    <w:rsid w:val="000D2949"/>
    <w:rsid w:val="000D2C43"/>
    <w:rsid w:val="000D2FE6"/>
    <w:rsid w:val="000D4E76"/>
    <w:rsid w:val="000D55F1"/>
    <w:rsid w:val="000D5A19"/>
    <w:rsid w:val="000D5D05"/>
    <w:rsid w:val="000D629C"/>
    <w:rsid w:val="000D685A"/>
    <w:rsid w:val="000D6886"/>
    <w:rsid w:val="000D6C19"/>
    <w:rsid w:val="000D74BD"/>
    <w:rsid w:val="000E01EE"/>
    <w:rsid w:val="000E0B79"/>
    <w:rsid w:val="000E0DD5"/>
    <w:rsid w:val="000E0DE1"/>
    <w:rsid w:val="000E1255"/>
    <w:rsid w:val="000E1443"/>
    <w:rsid w:val="000E16C4"/>
    <w:rsid w:val="000E1AC0"/>
    <w:rsid w:val="000E2F8D"/>
    <w:rsid w:val="000E374F"/>
    <w:rsid w:val="000E431F"/>
    <w:rsid w:val="000E4A8C"/>
    <w:rsid w:val="000E4F60"/>
    <w:rsid w:val="000E5275"/>
    <w:rsid w:val="000E554B"/>
    <w:rsid w:val="000E5AD3"/>
    <w:rsid w:val="000E5BDC"/>
    <w:rsid w:val="000E5BEA"/>
    <w:rsid w:val="000E5C92"/>
    <w:rsid w:val="000E7DAB"/>
    <w:rsid w:val="000F0011"/>
    <w:rsid w:val="000F0A10"/>
    <w:rsid w:val="000F0C6F"/>
    <w:rsid w:val="000F0CD8"/>
    <w:rsid w:val="000F14DB"/>
    <w:rsid w:val="000F1985"/>
    <w:rsid w:val="000F2A56"/>
    <w:rsid w:val="000F3211"/>
    <w:rsid w:val="000F417D"/>
    <w:rsid w:val="000F51F4"/>
    <w:rsid w:val="000F63AD"/>
    <w:rsid w:val="000F646A"/>
    <w:rsid w:val="000F650A"/>
    <w:rsid w:val="000F665B"/>
    <w:rsid w:val="000F6BCE"/>
    <w:rsid w:val="000F6CC6"/>
    <w:rsid w:val="000F6DD0"/>
    <w:rsid w:val="000F73C2"/>
    <w:rsid w:val="000F7AB3"/>
    <w:rsid w:val="000F7D90"/>
    <w:rsid w:val="000F7F0A"/>
    <w:rsid w:val="00100570"/>
    <w:rsid w:val="001005C5"/>
    <w:rsid w:val="0010145D"/>
    <w:rsid w:val="00101747"/>
    <w:rsid w:val="00102809"/>
    <w:rsid w:val="00102EF1"/>
    <w:rsid w:val="001036B4"/>
    <w:rsid w:val="00103B97"/>
    <w:rsid w:val="00103CB8"/>
    <w:rsid w:val="00103FB5"/>
    <w:rsid w:val="00104DDC"/>
    <w:rsid w:val="0010527F"/>
    <w:rsid w:val="00105A32"/>
    <w:rsid w:val="00105C53"/>
    <w:rsid w:val="0010743E"/>
    <w:rsid w:val="001075C2"/>
    <w:rsid w:val="001078AE"/>
    <w:rsid w:val="00107C98"/>
    <w:rsid w:val="001101A1"/>
    <w:rsid w:val="001109FE"/>
    <w:rsid w:val="00110C49"/>
    <w:rsid w:val="00111565"/>
    <w:rsid w:val="001116F2"/>
    <w:rsid w:val="0011196E"/>
    <w:rsid w:val="00112150"/>
    <w:rsid w:val="00112B2C"/>
    <w:rsid w:val="00112B9F"/>
    <w:rsid w:val="00112BE7"/>
    <w:rsid w:val="0011318F"/>
    <w:rsid w:val="00113C8C"/>
    <w:rsid w:val="00113F0E"/>
    <w:rsid w:val="0011426E"/>
    <w:rsid w:val="001144E4"/>
    <w:rsid w:val="001156D4"/>
    <w:rsid w:val="00116873"/>
    <w:rsid w:val="00116B3D"/>
    <w:rsid w:val="00116B71"/>
    <w:rsid w:val="00117824"/>
    <w:rsid w:val="00117871"/>
    <w:rsid w:val="00120699"/>
    <w:rsid w:val="00121AA2"/>
    <w:rsid w:val="00122522"/>
    <w:rsid w:val="00122F3C"/>
    <w:rsid w:val="00123508"/>
    <w:rsid w:val="00123E63"/>
    <w:rsid w:val="001240C1"/>
    <w:rsid w:val="00124977"/>
    <w:rsid w:val="00124D10"/>
    <w:rsid w:val="00125839"/>
    <w:rsid w:val="00125C67"/>
    <w:rsid w:val="00125D19"/>
    <w:rsid w:val="001264A6"/>
    <w:rsid w:val="0012670F"/>
    <w:rsid w:val="001273F8"/>
    <w:rsid w:val="00127594"/>
    <w:rsid w:val="00131C4A"/>
    <w:rsid w:val="001320FA"/>
    <w:rsid w:val="0013233D"/>
    <w:rsid w:val="001325A3"/>
    <w:rsid w:val="00132614"/>
    <w:rsid w:val="001328F2"/>
    <w:rsid w:val="00132CE0"/>
    <w:rsid w:val="00132DD5"/>
    <w:rsid w:val="0013347D"/>
    <w:rsid w:val="001348DC"/>
    <w:rsid w:val="001362A7"/>
    <w:rsid w:val="001368B5"/>
    <w:rsid w:val="00136A33"/>
    <w:rsid w:val="00136D23"/>
    <w:rsid w:val="00141A45"/>
    <w:rsid w:val="00142FB4"/>
    <w:rsid w:val="001433AC"/>
    <w:rsid w:val="00144320"/>
    <w:rsid w:val="001444FC"/>
    <w:rsid w:val="00144E33"/>
    <w:rsid w:val="0014520B"/>
    <w:rsid w:val="00145DAA"/>
    <w:rsid w:val="001467A7"/>
    <w:rsid w:val="00147701"/>
    <w:rsid w:val="00150178"/>
    <w:rsid w:val="0015039A"/>
    <w:rsid w:val="00150821"/>
    <w:rsid w:val="001508C7"/>
    <w:rsid w:val="00150989"/>
    <w:rsid w:val="00150B2B"/>
    <w:rsid w:val="001520C6"/>
    <w:rsid w:val="00152E90"/>
    <w:rsid w:val="00153075"/>
    <w:rsid w:val="0015323F"/>
    <w:rsid w:val="00153B00"/>
    <w:rsid w:val="00154DB1"/>
    <w:rsid w:val="00154DFB"/>
    <w:rsid w:val="001550DD"/>
    <w:rsid w:val="00155423"/>
    <w:rsid w:val="00155E1F"/>
    <w:rsid w:val="0015625C"/>
    <w:rsid w:val="001562CD"/>
    <w:rsid w:val="001564AD"/>
    <w:rsid w:val="0015681F"/>
    <w:rsid w:val="00161BF9"/>
    <w:rsid w:val="00161C24"/>
    <w:rsid w:val="0016218D"/>
    <w:rsid w:val="00162672"/>
    <w:rsid w:val="00163A63"/>
    <w:rsid w:val="00165CF5"/>
    <w:rsid w:val="00165D4C"/>
    <w:rsid w:val="00166255"/>
    <w:rsid w:val="0016677A"/>
    <w:rsid w:val="00166A84"/>
    <w:rsid w:val="00166EA5"/>
    <w:rsid w:val="0017067C"/>
    <w:rsid w:val="001710D4"/>
    <w:rsid w:val="00171152"/>
    <w:rsid w:val="00171631"/>
    <w:rsid w:val="0017168D"/>
    <w:rsid w:val="0017170D"/>
    <w:rsid w:val="00171AAF"/>
    <w:rsid w:val="00172E32"/>
    <w:rsid w:val="00173820"/>
    <w:rsid w:val="00173981"/>
    <w:rsid w:val="00173AA0"/>
    <w:rsid w:val="00173B2D"/>
    <w:rsid w:val="0017461F"/>
    <w:rsid w:val="001752BA"/>
    <w:rsid w:val="001752FB"/>
    <w:rsid w:val="001757B3"/>
    <w:rsid w:val="00175A2D"/>
    <w:rsid w:val="00175D3F"/>
    <w:rsid w:val="00176DB3"/>
    <w:rsid w:val="0017721C"/>
    <w:rsid w:val="001774E4"/>
    <w:rsid w:val="001775FF"/>
    <w:rsid w:val="001805C7"/>
    <w:rsid w:val="00180CB8"/>
    <w:rsid w:val="0018148A"/>
    <w:rsid w:val="00181570"/>
    <w:rsid w:val="00181613"/>
    <w:rsid w:val="001825E4"/>
    <w:rsid w:val="00182DD6"/>
    <w:rsid w:val="0018409E"/>
    <w:rsid w:val="0018409F"/>
    <w:rsid w:val="00184C45"/>
    <w:rsid w:val="00184C9A"/>
    <w:rsid w:val="00184F40"/>
    <w:rsid w:val="00184F63"/>
    <w:rsid w:val="00185572"/>
    <w:rsid w:val="0018638C"/>
    <w:rsid w:val="00186A96"/>
    <w:rsid w:val="00186DC4"/>
    <w:rsid w:val="0018746E"/>
    <w:rsid w:val="001902FA"/>
    <w:rsid w:val="00190CFA"/>
    <w:rsid w:val="001912E4"/>
    <w:rsid w:val="00191952"/>
    <w:rsid w:val="00191C72"/>
    <w:rsid w:val="0019287B"/>
    <w:rsid w:val="00193F3B"/>
    <w:rsid w:val="00194143"/>
    <w:rsid w:val="00194EF7"/>
    <w:rsid w:val="001958A1"/>
    <w:rsid w:val="0019621C"/>
    <w:rsid w:val="00196ABF"/>
    <w:rsid w:val="00196DA3"/>
    <w:rsid w:val="00197D54"/>
    <w:rsid w:val="001A07A7"/>
    <w:rsid w:val="001A09B9"/>
    <w:rsid w:val="001A2AAF"/>
    <w:rsid w:val="001A3202"/>
    <w:rsid w:val="001A33D7"/>
    <w:rsid w:val="001A37FE"/>
    <w:rsid w:val="001A49C6"/>
    <w:rsid w:val="001A4A0E"/>
    <w:rsid w:val="001A55FA"/>
    <w:rsid w:val="001A65A5"/>
    <w:rsid w:val="001A6FE6"/>
    <w:rsid w:val="001A79B3"/>
    <w:rsid w:val="001A7A99"/>
    <w:rsid w:val="001B0FC9"/>
    <w:rsid w:val="001B1740"/>
    <w:rsid w:val="001B1992"/>
    <w:rsid w:val="001B1AB7"/>
    <w:rsid w:val="001B2219"/>
    <w:rsid w:val="001B2F68"/>
    <w:rsid w:val="001B2FD6"/>
    <w:rsid w:val="001B30C2"/>
    <w:rsid w:val="001B30E8"/>
    <w:rsid w:val="001B3267"/>
    <w:rsid w:val="001B496D"/>
    <w:rsid w:val="001B630A"/>
    <w:rsid w:val="001B716B"/>
    <w:rsid w:val="001B798E"/>
    <w:rsid w:val="001B7A1F"/>
    <w:rsid w:val="001C0059"/>
    <w:rsid w:val="001C012D"/>
    <w:rsid w:val="001C0CD2"/>
    <w:rsid w:val="001C3303"/>
    <w:rsid w:val="001C4D36"/>
    <w:rsid w:val="001C4DD3"/>
    <w:rsid w:val="001C51CE"/>
    <w:rsid w:val="001C53CC"/>
    <w:rsid w:val="001C5F9A"/>
    <w:rsid w:val="001C651E"/>
    <w:rsid w:val="001C736E"/>
    <w:rsid w:val="001D08AE"/>
    <w:rsid w:val="001D0BF3"/>
    <w:rsid w:val="001D13D9"/>
    <w:rsid w:val="001D1D3E"/>
    <w:rsid w:val="001D2A06"/>
    <w:rsid w:val="001D2C3F"/>
    <w:rsid w:val="001D2EB8"/>
    <w:rsid w:val="001D2F5E"/>
    <w:rsid w:val="001D5346"/>
    <w:rsid w:val="001D5460"/>
    <w:rsid w:val="001D6000"/>
    <w:rsid w:val="001D652F"/>
    <w:rsid w:val="001D656E"/>
    <w:rsid w:val="001D76BE"/>
    <w:rsid w:val="001D7892"/>
    <w:rsid w:val="001D7DE3"/>
    <w:rsid w:val="001D7F67"/>
    <w:rsid w:val="001E06A8"/>
    <w:rsid w:val="001E1CB2"/>
    <w:rsid w:val="001E212E"/>
    <w:rsid w:val="001E27F5"/>
    <w:rsid w:val="001E4076"/>
    <w:rsid w:val="001E54F8"/>
    <w:rsid w:val="001E5AC1"/>
    <w:rsid w:val="001E5EE1"/>
    <w:rsid w:val="001E61FC"/>
    <w:rsid w:val="001E667C"/>
    <w:rsid w:val="001E6950"/>
    <w:rsid w:val="001E748D"/>
    <w:rsid w:val="001E77C4"/>
    <w:rsid w:val="001E79DD"/>
    <w:rsid w:val="001E7BB0"/>
    <w:rsid w:val="001F075A"/>
    <w:rsid w:val="001F07F7"/>
    <w:rsid w:val="001F1AFF"/>
    <w:rsid w:val="001F301C"/>
    <w:rsid w:val="001F319C"/>
    <w:rsid w:val="001F33B4"/>
    <w:rsid w:val="001F3468"/>
    <w:rsid w:val="001F384D"/>
    <w:rsid w:val="001F3867"/>
    <w:rsid w:val="001F39EA"/>
    <w:rsid w:val="001F413B"/>
    <w:rsid w:val="001F6B95"/>
    <w:rsid w:val="001F6C1E"/>
    <w:rsid w:val="001F7381"/>
    <w:rsid w:val="001F7872"/>
    <w:rsid w:val="00200C8A"/>
    <w:rsid w:val="002018B5"/>
    <w:rsid w:val="00201C55"/>
    <w:rsid w:val="002023EE"/>
    <w:rsid w:val="002026FE"/>
    <w:rsid w:val="00202A54"/>
    <w:rsid w:val="00204817"/>
    <w:rsid w:val="00204B6A"/>
    <w:rsid w:val="00204ED2"/>
    <w:rsid w:val="00204F05"/>
    <w:rsid w:val="002050A9"/>
    <w:rsid w:val="00205483"/>
    <w:rsid w:val="00205493"/>
    <w:rsid w:val="00205B91"/>
    <w:rsid w:val="00205EFE"/>
    <w:rsid w:val="002066EF"/>
    <w:rsid w:val="002073FE"/>
    <w:rsid w:val="00207B83"/>
    <w:rsid w:val="00207FB4"/>
    <w:rsid w:val="00210170"/>
    <w:rsid w:val="0021029E"/>
    <w:rsid w:val="0021046C"/>
    <w:rsid w:val="00210C21"/>
    <w:rsid w:val="00211D90"/>
    <w:rsid w:val="00212251"/>
    <w:rsid w:val="00212F52"/>
    <w:rsid w:val="0021461F"/>
    <w:rsid w:val="0021478E"/>
    <w:rsid w:val="00214809"/>
    <w:rsid w:val="002155F4"/>
    <w:rsid w:val="00216122"/>
    <w:rsid w:val="00216BFE"/>
    <w:rsid w:val="002170E6"/>
    <w:rsid w:val="00217216"/>
    <w:rsid w:val="002173F3"/>
    <w:rsid w:val="00217A08"/>
    <w:rsid w:val="00217B2D"/>
    <w:rsid w:val="002200C0"/>
    <w:rsid w:val="002201D6"/>
    <w:rsid w:val="0022055F"/>
    <w:rsid w:val="002209AD"/>
    <w:rsid w:val="0022182C"/>
    <w:rsid w:val="00222B62"/>
    <w:rsid w:val="00223311"/>
    <w:rsid w:val="00223A5B"/>
    <w:rsid w:val="0022439D"/>
    <w:rsid w:val="002243CE"/>
    <w:rsid w:val="00224807"/>
    <w:rsid w:val="002248DF"/>
    <w:rsid w:val="002256FF"/>
    <w:rsid w:val="0022667A"/>
    <w:rsid w:val="002267A2"/>
    <w:rsid w:val="00226FDD"/>
    <w:rsid w:val="0022732C"/>
    <w:rsid w:val="002276E2"/>
    <w:rsid w:val="002277C3"/>
    <w:rsid w:val="002316A5"/>
    <w:rsid w:val="0023234B"/>
    <w:rsid w:val="002323E5"/>
    <w:rsid w:val="00235194"/>
    <w:rsid w:val="002354AC"/>
    <w:rsid w:val="00235D0D"/>
    <w:rsid w:val="00236124"/>
    <w:rsid w:val="00236850"/>
    <w:rsid w:val="00236968"/>
    <w:rsid w:val="0023764A"/>
    <w:rsid w:val="0024021B"/>
    <w:rsid w:val="0024058A"/>
    <w:rsid w:val="0024160D"/>
    <w:rsid w:val="002417BE"/>
    <w:rsid w:val="002419CA"/>
    <w:rsid w:val="00242077"/>
    <w:rsid w:val="00243039"/>
    <w:rsid w:val="002434D6"/>
    <w:rsid w:val="00244203"/>
    <w:rsid w:val="002442FE"/>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685"/>
    <w:rsid w:val="00260A06"/>
    <w:rsid w:val="00261FA3"/>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0C2F"/>
    <w:rsid w:val="00271C81"/>
    <w:rsid w:val="00272D70"/>
    <w:rsid w:val="00272E09"/>
    <w:rsid w:val="00272E60"/>
    <w:rsid w:val="00273999"/>
    <w:rsid w:val="00273B46"/>
    <w:rsid w:val="00273F89"/>
    <w:rsid w:val="0027489F"/>
    <w:rsid w:val="00274AA6"/>
    <w:rsid w:val="0027585C"/>
    <w:rsid w:val="00275E2A"/>
    <w:rsid w:val="00275E91"/>
    <w:rsid w:val="00275E9F"/>
    <w:rsid w:val="00276A01"/>
    <w:rsid w:val="00277792"/>
    <w:rsid w:val="00277B5E"/>
    <w:rsid w:val="00280C20"/>
    <w:rsid w:val="00281004"/>
    <w:rsid w:val="00281288"/>
    <w:rsid w:val="00282446"/>
    <w:rsid w:val="0028266D"/>
    <w:rsid w:val="00283289"/>
    <w:rsid w:val="002835BD"/>
    <w:rsid w:val="00283EEC"/>
    <w:rsid w:val="00283F12"/>
    <w:rsid w:val="002846BE"/>
    <w:rsid w:val="00285CA2"/>
    <w:rsid w:val="0028601D"/>
    <w:rsid w:val="00286298"/>
    <w:rsid w:val="00287F90"/>
    <w:rsid w:val="002911C3"/>
    <w:rsid w:val="00293992"/>
    <w:rsid w:val="00293BA1"/>
    <w:rsid w:val="00294BA5"/>
    <w:rsid w:val="002950C5"/>
    <w:rsid w:val="00295A1E"/>
    <w:rsid w:val="00295FAD"/>
    <w:rsid w:val="00296E1C"/>
    <w:rsid w:val="00296F79"/>
    <w:rsid w:val="002A14A8"/>
    <w:rsid w:val="002A1979"/>
    <w:rsid w:val="002A2DF8"/>
    <w:rsid w:val="002A3362"/>
    <w:rsid w:val="002A353D"/>
    <w:rsid w:val="002A3FBC"/>
    <w:rsid w:val="002A42EE"/>
    <w:rsid w:val="002A503A"/>
    <w:rsid w:val="002A545C"/>
    <w:rsid w:val="002A5CF7"/>
    <w:rsid w:val="002A6024"/>
    <w:rsid w:val="002A6AB4"/>
    <w:rsid w:val="002A7CF0"/>
    <w:rsid w:val="002B0180"/>
    <w:rsid w:val="002B01BB"/>
    <w:rsid w:val="002B0702"/>
    <w:rsid w:val="002B1051"/>
    <w:rsid w:val="002B1486"/>
    <w:rsid w:val="002B15B2"/>
    <w:rsid w:val="002B160C"/>
    <w:rsid w:val="002B1F03"/>
    <w:rsid w:val="002B27E8"/>
    <w:rsid w:val="002B2FCA"/>
    <w:rsid w:val="002B367B"/>
    <w:rsid w:val="002B3723"/>
    <w:rsid w:val="002B39B6"/>
    <w:rsid w:val="002B3BA6"/>
    <w:rsid w:val="002B4129"/>
    <w:rsid w:val="002B4E01"/>
    <w:rsid w:val="002B55EB"/>
    <w:rsid w:val="002B5A50"/>
    <w:rsid w:val="002B6111"/>
    <w:rsid w:val="002B6824"/>
    <w:rsid w:val="002B694C"/>
    <w:rsid w:val="002B72D7"/>
    <w:rsid w:val="002B7D72"/>
    <w:rsid w:val="002B7D85"/>
    <w:rsid w:val="002C0D7B"/>
    <w:rsid w:val="002C1BAD"/>
    <w:rsid w:val="002C1F47"/>
    <w:rsid w:val="002C3C05"/>
    <w:rsid w:val="002C3C06"/>
    <w:rsid w:val="002C3C57"/>
    <w:rsid w:val="002C453C"/>
    <w:rsid w:val="002C5BDC"/>
    <w:rsid w:val="002C5F97"/>
    <w:rsid w:val="002C6C8F"/>
    <w:rsid w:val="002D05C5"/>
    <w:rsid w:val="002D0865"/>
    <w:rsid w:val="002D1404"/>
    <w:rsid w:val="002D1855"/>
    <w:rsid w:val="002D1E0C"/>
    <w:rsid w:val="002D35FB"/>
    <w:rsid w:val="002D4037"/>
    <w:rsid w:val="002D52BC"/>
    <w:rsid w:val="002D5A6B"/>
    <w:rsid w:val="002D5E87"/>
    <w:rsid w:val="002D6898"/>
    <w:rsid w:val="002D702A"/>
    <w:rsid w:val="002D77F6"/>
    <w:rsid w:val="002E0C4C"/>
    <w:rsid w:val="002E0CAE"/>
    <w:rsid w:val="002E0D87"/>
    <w:rsid w:val="002E1E7B"/>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945"/>
    <w:rsid w:val="002F4D02"/>
    <w:rsid w:val="002F628A"/>
    <w:rsid w:val="002F7214"/>
    <w:rsid w:val="003000A8"/>
    <w:rsid w:val="00300192"/>
    <w:rsid w:val="00300B5F"/>
    <w:rsid w:val="00301CBD"/>
    <w:rsid w:val="003023EB"/>
    <w:rsid w:val="0030271D"/>
    <w:rsid w:val="00303C44"/>
    <w:rsid w:val="00305773"/>
    <w:rsid w:val="003060E5"/>
    <w:rsid w:val="00306D2B"/>
    <w:rsid w:val="00310752"/>
    <w:rsid w:val="0031159B"/>
    <w:rsid w:val="00311D20"/>
    <w:rsid w:val="003122A6"/>
    <w:rsid w:val="003129FE"/>
    <w:rsid w:val="00312C97"/>
    <w:rsid w:val="00312D47"/>
    <w:rsid w:val="00314F81"/>
    <w:rsid w:val="003155E7"/>
    <w:rsid w:val="00317786"/>
    <w:rsid w:val="00317B40"/>
    <w:rsid w:val="00317F23"/>
    <w:rsid w:val="00320794"/>
    <w:rsid w:val="00320874"/>
    <w:rsid w:val="00320C81"/>
    <w:rsid w:val="003221DB"/>
    <w:rsid w:val="003222E4"/>
    <w:rsid w:val="003227D1"/>
    <w:rsid w:val="0032338C"/>
    <w:rsid w:val="00324771"/>
    <w:rsid w:val="003251CD"/>
    <w:rsid w:val="00331E2B"/>
    <w:rsid w:val="0033201F"/>
    <w:rsid w:val="0033229D"/>
    <w:rsid w:val="00332918"/>
    <w:rsid w:val="00332CE5"/>
    <w:rsid w:val="00332D0B"/>
    <w:rsid w:val="00333666"/>
    <w:rsid w:val="003359FB"/>
    <w:rsid w:val="00335C37"/>
    <w:rsid w:val="00336789"/>
    <w:rsid w:val="0033774E"/>
    <w:rsid w:val="00341611"/>
    <w:rsid w:val="00342316"/>
    <w:rsid w:val="00342736"/>
    <w:rsid w:val="00342B1A"/>
    <w:rsid w:val="00343DE1"/>
    <w:rsid w:val="0034411B"/>
    <w:rsid w:val="00344235"/>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A14"/>
    <w:rsid w:val="00352CC5"/>
    <w:rsid w:val="00352D7E"/>
    <w:rsid w:val="00354D57"/>
    <w:rsid w:val="003551A2"/>
    <w:rsid w:val="003559C8"/>
    <w:rsid w:val="00355EC9"/>
    <w:rsid w:val="00356CCA"/>
    <w:rsid w:val="00357868"/>
    <w:rsid w:val="00357C84"/>
    <w:rsid w:val="00360966"/>
    <w:rsid w:val="00362BE5"/>
    <w:rsid w:val="00363241"/>
    <w:rsid w:val="00363679"/>
    <w:rsid w:val="00363C22"/>
    <w:rsid w:val="003643F9"/>
    <w:rsid w:val="003644F0"/>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2C50"/>
    <w:rsid w:val="00373380"/>
    <w:rsid w:val="00373638"/>
    <w:rsid w:val="00373707"/>
    <w:rsid w:val="003744C5"/>
    <w:rsid w:val="003749E5"/>
    <w:rsid w:val="003760A7"/>
    <w:rsid w:val="00377829"/>
    <w:rsid w:val="003806DD"/>
    <w:rsid w:val="003807FD"/>
    <w:rsid w:val="00381067"/>
    <w:rsid w:val="00381501"/>
    <w:rsid w:val="00381D9D"/>
    <w:rsid w:val="003821BE"/>
    <w:rsid w:val="00384306"/>
    <w:rsid w:val="00384429"/>
    <w:rsid w:val="00384556"/>
    <w:rsid w:val="00384642"/>
    <w:rsid w:val="00384E06"/>
    <w:rsid w:val="00385943"/>
    <w:rsid w:val="003864F7"/>
    <w:rsid w:val="0038698B"/>
    <w:rsid w:val="00392A1E"/>
    <w:rsid w:val="00393465"/>
    <w:rsid w:val="00393B11"/>
    <w:rsid w:val="00393D79"/>
    <w:rsid w:val="0039425D"/>
    <w:rsid w:val="00394D17"/>
    <w:rsid w:val="0039605B"/>
    <w:rsid w:val="00397409"/>
    <w:rsid w:val="0039790E"/>
    <w:rsid w:val="00397BF2"/>
    <w:rsid w:val="003A0659"/>
    <w:rsid w:val="003A12BC"/>
    <w:rsid w:val="003A178F"/>
    <w:rsid w:val="003A2489"/>
    <w:rsid w:val="003A2835"/>
    <w:rsid w:val="003A35DB"/>
    <w:rsid w:val="003A37AB"/>
    <w:rsid w:val="003A4C76"/>
    <w:rsid w:val="003A4C8F"/>
    <w:rsid w:val="003A4D92"/>
    <w:rsid w:val="003A4F3E"/>
    <w:rsid w:val="003A52A8"/>
    <w:rsid w:val="003A5726"/>
    <w:rsid w:val="003A6A8D"/>
    <w:rsid w:val="003A6B0B"/>
    <w:rsid w:val="003B04C1"/>
    <w:rsid w:val="003B0AB5"/>
    <w:rsid w:val="003B0C56"/>
    <w:rsid w:val="003B188A"/>
    <w:rsid w:val="003B27B4"/>
    <w:rsid w:val="003B3169"/>
    <w:rsid w:val="003B3AC2"/>
    <w:rsid w:val="003B4BA7"/>
    <w:rsid w:val="003B6A21"/>
    <w:rsid w:val="003B71D5"/>
    <w:rsid w:val="003B7919"/>
    <w:rsid w:val="003C00F7"/>
    <w:rsid w:val="003C1193"/>
    <w:rsid w:val="003C130D"/>
    <w:rsid w:val="003C1A5B"/>
    <w:rsid w:val="003C2268"/>
    <w:rsid w:val="003C2781"/>
    <w:rsid w:val="003C3C7E"/>
    <w:rsid w:val="003C420C"/>
    <w:rsid w:val="003C63F9"/>
    <w:rsid w:val="003C6D16"/>
    <w:rsid w:val="003C727F"/>
    <w:rsid w:val="003C72B7"/>
    <w:rsid w:val="003C7E77"/>
    <w:rsid w:val="003D0461"/>
    <w:rsid w:val="003D080C"/>
    <w:rsid w:val="003D08FE"/>
    <w:rsid w:val="003D2535"/>
    <w:rsid w:val="003D2B00"/>
    <w:rsid w:val="003D2B66"/>
    <w:rsid w:val="003D2C47"/>
    <w:rsid w:val="003D2D0B"/>
    <w:rsid w:val="003D2DE4"/>
    <w:rsid w:val="003D31DB"/>
    <w:rsid w:val="003D4114"/>
    <w:rsid w:val="003D4C3B"/>
    <w:rsid w:val="003D5C66"/>
    <w:rsid w:val="003D6A8D"/>
    <w:rsid w:val="003D7045"/>
    <w:rsid w:val="003D794B"/>
    <w:rsid w:val="003E0CDD"/>
    <w:rsid w:val="003E11EF"/>
    <w:rsid w:val="003E1604"/>
    <w:rsid w:val="003E19B4"/>
    <w:rsid w:val="003E2B85"/>
    <w:rsid w:val="003E3AE9"/>
    <w:rsid w:val="003E3F47"/>
    <w:rsid w:val="003E4DB1"/>
    <w:rsid w:val="003E531C"/>
    <w:rsid w:val="003E53BF"/>
    <w:rsid w:val="003E5AC1"/>
    <w:rsid w:val="003E5B03"/>
    <w:rsid w:val="003E6D95"/>
    <w:rsid w:val="003E708E"/>
    <w:rsid w:val="003F01E8"/>
    <w:rsid w:val="003F030E"/>
    <w:rsid w:val="003F04B5"/>
    <w:rsid w:val="003F0CE7"/>
    <w:rsid w:val="003F1EF4"/>
    <w:rsid w:val="003F24EA"/>
    <w:rsid w:val="003F2BE6"/>
    <w:rsid w:val="003F3798"/>
    <w:rsid w:val="003F3BD1"/>
    <w:rsid w:val="003F4046"/>
    <w:rsid w:val="003F4103"/>
    <w:rsid w:val="003F57E0"/>
    <w:rsid w:val="003F683D"/>
    <w:rsid w:val="003F692B"/>
    <w:rsid w:val="003F6D4F"/>
    <w:rsid w:val="003F7C77"/>
    <w:rsid w:val="004001FB"/>
    <w:rsid w:val="00400770"/>
    <w:rsid w:val="00400B38"/>
    <w:rsid w:val="00400BF5"/>
    <w:rsid w:val="00400D0D"/>
    <w:rsid w:val="0040113C"/>
    <w:rsid w:val="00402440"/>
    <w:rsid w:val="00402448"/>
    <w:rsid w:val="00402457"/>
    <w:rsid w:val="00402EA1"/>
    <w:rsid w:val="00403AC5"/>
    <w:rsid w:val="00403BB9"/>
    <w:rsid w:val="00403C88"/>
    <w:rsid w:val="0040452E"/>
    <w:rsid w:val="00404994"/>
    <w:rsid w:val="00404B08"/>
    <w:rsid w:val="0040523F"/>
    <w:rsid w:val="00405AE4"/>
    <w:rsid w:val="004067D7"/>
    <w:rsid w:val="00407472"/>
    <w:rsid w:val="004075C4"/>
    <w:rsid w:val="004075F9"/>
    <w:rsid w:val="00410100"/>
    <w:rsid w:val="004101AC"/>
    <w:rsid w:val="004102E8"/>
    <w:rsid w:val="00410F67"/>
    <w:rsid w:val="00410FDF"/>
    <w:rsid w:val="00411734"/>
    <w:rsid w:val="00411747"/>
    <w:rsid w:val="00411887"/>
    <w:rsid w:val="00411A88"/>
    <w:rsid w:val="00411FE6"/>
    <w:rsid w:val="00412367"/>
    <w:rsid w:val="00412621"/>
    <w:rsid w:val="00412890"/>
    <w:rsid w:val="00412A09"/>
    <w:rsid w:val="00412A17"/>
    <w:rsid w:val="0041302D"/>
    <w:rsid w:val="004139AE"/>
    <w:rsid w:val="00415F03"/>
    <w:rsid w:val="00416763"/>
    <w:rsid w:val="00416DFE"/>
    <w:rsid w:val="00416F14"/>
    <w:rsid w:val="00420098"/>
    <w:rsid w:val="00420223"/>
    <w:rsid w:val="0042067B"/>
    <w:rsid w:val="00421E47"/>
    <w:rsid w:val="0042265C"/>
    <w:rsid w:val="00422AC3"/>
    <w:rsid w:val="004239A5"/>
    <w:rsid w:val="00424462"/>
    <w:rsid w:val="00424E3E"/>
    <w:rsid w:val="004256D6"/>
    <w:rsid w:val="00426499"/>
    <w:rsid w:val="004267B9"/>
    <w:rsid w:val="004276B4"/>
    <w:rsid w:val="004300D7"/>
    <w:rsid w:val="00430A7F"/>
    <w:rsid w:val="00431900"/>
    <w:rsid w:val="004326ED"/>
    <w:rsid w:val="00432732"/>
    <w:rsid w:val="00433969"/>
    <w:rsid w:val="0043482C"/>
    <w:rsid w:val="00435107"/>
    <w:rsid w:val="00435B6E"/>
    <w:rsid w:val="00435C4F"/>
    <w:rsid w:val="004361DC"/>
    <w:rsid w:val="00436D27"/>
    <w:rsid w:val="00436DD3"/>
    <w:rsid w:val="0043738B"/>
    <w:rsid w:val="004374AE"/>
    <w:rsid w:val="00437B6F"/>
    <w:rsid w:val="00437FBA"/>
    <w:rsid w:val="0044060B"/>
    <w:rsid w:val="004410F2"/>
    <w:rsid w:val="00441B70"/>
    <w:rsid w:val="004420E8"/>
    <w:rsid w:val="004427C8"/>
    <w:rsid w:val="0044368F"/>
    <w:rsid w:val="00443692"/>
    <w:rsid w:val="004438AB"/>
    <w:rsid w:val="00444910"/>
    <w:rsid w:val="004450F7"/>
    <w:rsid w:val="004452DB"/>
    <w:rsid w:val="004453D6"/>
    <w:rsid w:val="00446AA8"/>
    <w:rsid w:val="00447CC4"/>
    <w:rsid w:val="00447DCC"/>
    <w:rsid w:val="00450BB7"/>
    <w:rsid w:val="004519E7"/>
    <w:rsid w:val="00452CD9"/>
    <w:rsid w:val="00453EAC"/>
    <w:rsid w:val="00453F65"/>
    <w:rsid w:val="00454E22"/>
    <w:rsid w:val="0045556A"/>
    <w:rsid w:val="0045559E"/>
    <w:rsid w:val="004556A9"/>
    <w:rsid w:val="00456789"/>
    <w:rsid w:val="00456C64"/>
    <w:rsid w:val="00456D51"/>
    <w:rsid w:val="00457212"/>
    <w:rsid w:val="0045748E"/>
    <w:rsid w:val="00460D27"/>
    <w:rsid w:val="00461414"/>
    <w:rsid w:val="00462B43"/>
    <w:rsid w:val="00462C99"/>
    <w:rsid w:val="00463F2F"/>
    <w:rsid w:val="00464AAB"/>
    <w:rsid w:val="00465928"/>
    <w:rsid w:val="00466C5F"/>
    <w:rsid w:val="00467BC0"/>
    <w:rsid w:val="00467F7D"/>
    <w:rsid w:val="00470652"/>
    <w:rsid w:val="0047148F"/>
    <w:rsid w:val="00471A9B"/>
    <w:rsid w:val="00472544"/>
    <w:rsid w:val="00472C9A"/>
    <w:rsid w:val="004739AE"/>
    <w:rsid w:val="0047405D"/>
    <w:rsid w:val="00476AD4"/>
    <w:rsid w:val="00476C97"/>
    <w:rsid w:val="00476E29"/>
    <w:rsid w:val="00481106"/>
    <w:rsid w:val="00482151"/>
    <w:rsid w:val="00482419"/>
    <w:rsid w:val="00482569"/>
    <w:rsid w:val="0048282E"/>
    <w:rsid w:val="00482F24"/>
    <w:rsid w:val="00482FE5"/>
    <w:rsid w:val="004842BD"/>
    <w:rsid w:val="00484C7F"/>
    <w:rsid w:val="0048529B"/>
    <w:rsid w:val="00485369"/>
    <w:rsid w:val="00485D00"/>
    <w:rsid w:val="00487035"/>
    <w:rsid w:val="004875DB"/>
    <w:rsid w:val="004901A9"/>
    <w:rsid w:val="0049098C"/>
    <w:rsid w:val="00490B35"/>
    <w:rsid w:val="00491310"/>
    <w:rsid w:val="00493403"/>
    <w:rsid w:val="00493786"/>
    <w:rsid w:val="00493F3B"/>
    <w:rsid w:val="00494890"/>
    <w:rsid w:val="004965D6"/>
    <w:rsid w:val="004965F7"/>
    <w:rsid w:val="00496C6A"/>
    <w:rsid w:val="0049720E"/>
    <w:rsid w:val="004A03CC"/>
    <w:rsid w:val="004A0E49"/>
    <w:rsid w:val="004A1DFA"/>
    <w:rsid w:val="004A22BE"/>
    <w:rsid w:val="004A242C"/>
    <w:rsid w:val="004A26F5"/>
    <w:rsid w:val="004A537A"/>
    <w:rsid w:val="004A5D23"/>
    <w:rsid w:val="004A6453"/>
    <w:rsid w:val="004A67A1"/>
    <w:rsid w:val="004B0618"/>
    <w:rsid w:val="004B082E"/>
    <w:rsid w:val="004B143C"/>
    <w:rsid w:val="004B232B"/>
    <w:rsid w:val="004B3B3E"/>
    <w:rsid w:val="004B439F"/>
    <w:rsid w:val="004B45E0"/>
    <w:rsid w:val="004B4672"/>
    <w:rsid w:val="004B4960"/>
    <w:rsid w:val="004B5B32"/>
    <w:rsid w:val="004B5BFC"/>
    <w:rsid w:val="004B5F90"/>
    <w:rsid w:val="004B694D"/>
    <w:rsid w:val="004B6EF4"/>
    <w:rsid w:val="004C02F9"/>
    <w:rsid w:val="004C0FD4"/>
    <w:rsid w:val="004C1332"/>
    <w:rsid w:val="004C22D4"/>
    <w:rsid w:val="004C347B"/>
    <w:rsid w:val="004C40CC"/>
    <w:rsid w:val="004C4CC1"/>
    <w:rsid w:val="004C4F27"/>
    <w:rsid w:val="004C529E"/>
    <w:rsid w:val="004C52E4"/>
    <w:rsid w:val="004C6078"/>
    <w:rsid w:val="004C6892"/>
    <w:rsid w:val="004C6C6F"/>
    <w:rsid w:val="004C6E23"/>
    <w:rsid w:val="004C709C"/>
    <w:rsid w:val="004C7131"/>
    <w:rsid w:val="004C76A3"/>
    <w:rsid w:val="004D0F1C"/>
    <w:rsid w:val="004D1CDF"/>
    <w:rsid w:val="004D3364"/>
    <w:rsid w:val="004D41BC"/>
    <w:rsid w:val="004D4F8B"/>
    <w:rsid w:val="004D69DA"/>
    <w:rsid w:val="004D6D73"/>
    <w:rsid w:val="004D7EBD"/>
    <w:rsid w:val="004E0FB5"/>
    <w:rsid w:val="004E2661"/>
    <w:rsid w:val="004E283D"/>
    <w:rsid w:val="004E3541"/>
    <w:rsid w:val="004E366C"/>
    <w:rsid w:val="004E4A11"/>
    <w:rsid w:val="004E4F49"/>
    <w:rsid w:val="004E56DE"/>
    <w:rsid w:val="004E5EF6"/>
    <w:rsid w:val="004E665F"/>
    <w:rsid w:val="004E6B43"/>
    <w:rsid w:val="004E775C"/>
    <w:rsid w:val="004E78ED"/>
    <w:rsid w:val="004F08C3"/>
    <w:rsid w:val="004F0E8D"/>
    <w:rsid w:val="004F15C6"/>
    <w:rsid w:val="004F1763"/>
    <w:rsid w:val="004F18C7"/>
    <w:rsid w:val="004F1B49"/>
    <w:rsid w:val="004F3D69"/>
    <w:rsid w:val="004F41BF"/>
    <w:rsid w:val="004F44A7"/>
    <w:rsid w:val="004F4B61"/>
    <w:rsid w:val="004F599A"/>
    <w:rsid w:val="004F6447"/>
    <w:rsid w:val="0050000E"/>
    <w:rsid w:val="005002AF"/>
    <w:rsid w:val="00500466"/>
    <w:rsid w:val="00500577"/>
    <w:rsid w:val="0050092F"/>
    <w:rsid w:val="00500933"/>
    <w:rsid w:val="00500C46"/>
    <w:rsid w:val="00500CC4"/>
    <w:rsid w:val="005011E0"/>
    <w:rsid w:val="00503080"/>
    <w:rsid w:val="00504527"/>
    <w:rsid w:val="00504750"/>
    <w:rsid w:val="005058D5"/>
    <w:rsid w:val="00505B5D"/>
    <w:rsid w:val="00505B5E"/>
    <w:rsid w:val="00505FB4"/>
    <w:rsid w:val="00506F65"/>
    <w:rsid w:val="00511B87"/>
    <w:rsid w:val="005124FC"/>
    <w:rsid w:val="0051282B"/>
    <w:rsid w:val="00512AB0"/>
    <w:rsid w:val="00514AC1"/>
    <w:rsid w:val="0051527E"/>
    <w:rsid w:val="00521160"/>
    <w:rsid w:val="00521D7F"/>
    <w:rsid w:val="00521F22"/>
    <w:rsid w:val="00522133"/>
    <w:rsid w:val="00522339"/>
    <w:rsid w:val="00522544"/>
    <w:rsid w:val="00522810"/>
    <w:rsid w:val="00523735"/>
    <w:rsid w:val="0052395D"/>
    <w:rsid w:val="0052401A"/>
    <w:rsid w:val="0052421B"/>
    <w:rsid w:val="0052491D"/>
    <w:rsid w:val="00525013"/>
    <w:rsid w:val="00525836"/>
    <w:rsid w:val="005266C5"/>
    <w:rsid w:val="00526798"/>
    <w:rsid w:val="005268C3"/>
    <w:rsid w:val="00532095"/>
    <w:rsid w:val="00532A81"/>
    <w:rsid w:val="00533315"/>
    <w:rsid w:val="0053332A"/>
    <w:rsid w:val="005337D7"/>
    <w:rsid w:val="0053400A"/>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3C9B"/>
    <w:rsid w:val="00544A25"/>
    <w:rsid w:val="005462B9"/>
    <w:rsid w:val="0054644B"/>
    <w:rsid w:val="00546BF9"/>
    <w:rsid w:val="00546E6C"/>
    <w:rsid w:val="0054710C"/>
    <w:rsid w:val="0054734B"/>
    <w:rsid w:val="00547783"/>
    <w:rsid w:val="005478C1"/>
    <w:rsid w:val="00547D88"/>
    <w:rsid w:val="00550227"/>
    <w:rsid w:val="00550266"/>
    <w:rsid w:val="005502A0"/>
    <w:rsid w:val="00550FB5"/>
    <w:rsid w:val="0055112C"/>
    <w:rsid w:val="00551476"/>
    <w:rsid w:val="005518A7"/>
    <w:rsid w:val="0055199C"/>
    <w:rsid w:val="005519C9"/>
    <w:rsid w:val="00551A07"/>
    <w:rsid w:val="00551E50"/>
    <w:rsid w:val="00551F9E"/>
    <w:rsid w:val="005522CA"/>
    <w:rsid w:val="005529F0"/>
    <w:rsid w:val="00552BC5"/>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1F14"/>
    <w:rsid w:val="00572234"/>
    <w:rsid w:val="005726D6"/>
    <w:rsid w:val="005726E3"/>
    <w:rsid w:val="005728B8"/>
    <w:rsid w:val="005731E0"/>
    <w:rsid w:val="00574A9A"/>
    <w:rsid w:val="00574D8C"/>
    <w:rsid w:val="00574E2D"/>
    <w:rsid w:val="0057527D"/>
    <w:rsid w:val="00575546"/>
    <w:rsid w:val="005755FE"/>
    <w:rsid w:val="005764E0"/>
    <w:rsid w:val="00576FB3"/>
    <w:rsid w:val="0057783B"/>
    <w:rsid w:val="005779CC"/>
    <w:rsid w:val="00580D43"/>
    <w:rsid w:val="00581473"/>
    <w:rsid w:val="0058238D"/>
    <w:rsid w:val="0058245A"/>
    <w:rsid w:val="00583664"/>
    <w:rsid w:val="00583A8A"/>
    <w:rsid w:val="00584797"/>
    <w:rsid w:val="00584EAE"/>
    <w:rsid w:val="00585CFB"/>
    <w:rsid w:val="005869C3"/>
    <w:rsid w:val="00587120"/>
    <w:rsid w:val="00587F00"/>
    <w:rsid w:val="00587F6F"/>
    <w:rsid w:val="0059078B"/>
    <w:rsid w:val="005907FA"/>
    <w:rsid w:val="00591396"/>
    <w:rsid w:val="005919F4"/>
    <w:rsid w:val="00591B91"/>
    <w:rsid w:val="005925EF"/>
    <w:rsid w:val="00592A5E"/>
    <w:rsid w:val="00593379"/>
    <w:rsid w:val="00593D4A"/>
    <w:rsid w:val="00594637"/>
    <w:rsid w:val="0059647D"/>
    <w:rsid w:val="0059767D"/>
    <w:rsid w:val="0059783A"/>
    <w:rsid w:val="0059783D"/>
    <w:rsid w:val="005A1216"/>
    <w:rsid w:val="005A2908"/>
    <w:rsid w:val="005A408E"/>
    <w:rsid w:val="005A454A"/>
    <w:rsid w:val="005A4740"/>
    <w:rsid w:val="005A4BF1"/>
    <w:rsid w:val="005A5868"/>
    <w:rsid w:val="005A5AA6"/>
    <w:rsid w:val="005A61C1"/>
    <w:rsid w:val="005A6C49"/>
    <w:rsid w:val="005A6F2F"/>
    <w:rsid w:val="005A7358"/>
    <w:rsid w:val="005B1810"/>
    <w:rsid w:val="005B405E"/>
    <w:rsid w:val="005B42E9"/>
    <w:rsid w:val="005B456B"/>
    <w:rsid w:val="005B4AC4"/>
    <w:rsid w:val="005B5A4F"/>
    <w:rsid w:val="005B7746"/>
    <w:rsid w:val="005C1EC2"/>
    <w:rsid w:val="005C2FBB"/>
    <w:rsid w:val="005C3F27"/>
    <w:rsid w:val="005C4CD6"/>
    <w:rsid w:val="005C4E64"/>
    <w:rsid w:val="005C5763"/>
    <w:rsid w:val="005C6FC8"/>
    <w:rsid w:val="005C7016"/>
    <w:rsid w:val="005C7315"/>
    <w:rsid w:val="005C73F4"/>
    <w:rsid w:val="005C78C2"/>
    <w:rsid w:val="005C790C"/>
    <w:rsid w:val="005D03BE"/>
    <w:rsid w:val="005D08D7"/>
    <w:rsid w:val="005D0B64"/>
    <w:rsid w:val="005D0DF3"/>
    <w:rsid w:val="005D18E4"/>
    <w:rsid w:val="005D1A74"/>
    <w:rsid w:val="005D30D7"/>
    <w:rsid w:val="005D3140"/>
    <w:rsid w:val="005D35BA"/>
    <w:rsid w:val="005D3846"/>
    <w:rsid w:val="005D3BF5"/>
    <w:rsid w:val="005D508A"/>
    <w:rsid w:val="005D520A"/>
    <w:rsid w:val="005D62E8"/>
    <w:rsid w:val="005D636E"/>
    <w:rsid w:val="005E0450"/>
    <w:rsid w:val="005E0CDE"/>
    <w:rsid w:val="005E1264"/>
    <w:rsid w:val="005E22E6"/>
    <w:rsid w:val="005E261F"/>
    <w:rsid w:val="005E28B8"/>
    <w:rsid w:val="005E30B2"/>
    <w:rsid w:val="005E3AC0"/>
    <w:rsid w:val="005E3CA8"/>
    <w:rsid w:val="005E42F1"/>
    <w:rsid w:val="005E451E"/>
    <w:rsid w:val="005E626E"/>
    <w:rsid w:val="005E6347"/>
    <w:rsid w:val="005E63CD"/>
    <w:rsid w:val="005E7A8A"/>
    <w:rsid w:val="005E7B40"/>
    <w:rsid w:val="005E7F9D"/>
    <w:rsid w:val="005F0663"/>
    <w:rsid w:val="005F096E"/>
    <w:rsid w:val="005F0D2F"/>
    <w:rsid w:val="005F0FA5"/>
    <w:rsid w:val="005F18AF"/>
    <w:rsid w:val="005F18B2"/>
    <w:rsid w:val="005F242A"/>
    <w:rsid w:val="005F2492"/>
    <w:rsid w:val="005F31C4"/>
    <w:rsid w:val="005F3268"/>
    <w:rsid w:val="005F374F"/>
    <w:rsid w:val="005F3828"/>
    <w:rsid w:val="005F4461"/>
    <w:rsid w:val="005F4BEB"/>
    <w:rsid w:val="005F5BE1"/>
    <w:rsid w:val="005F5FD3"/>
    <w:rsid w:val="005F6AFF"/>
    <w:rsid w:val="005F7111"/>
    <w:rsid w:val="006001F9"/>
    <w:rsid w:val="00600287"/>
    <w:rsid w:val="006007AD"/>
    <w:rsid w:val="00602BB5"/>
    <w:rsid w:val="006030D3"/>
    <w:rsid w:val="00603CEB"/>
    <w:rsid w:val="006046DB"/>
    <w:rsid w:val="0060470B"/>
    <w:rsid w:val="00604EC7"/>
    <w:rsid w:val="006053EB"/>
    <w:rsid w:val="00605876"/>
    <w:rsid w:val="00605C43"/>
    <w:rsid w:val="006066EB"/>
    <w:rsid w:val="00606BCB"/>
    <w:rsid w:val="00607133"/>
    <w:rsid w:val="0060717E"/>
    <w:rsid w:val="006107B0"/>
    <w:rsid w:val="00610DD7"/>
    <w:rsid w:val="006113CD"/>
    <w:rsid w:val="006113D6"/>
    <w:rsid w:val="00611777"/>
    <w:rsid w:val="00612B08"/>
    <w:rsid w:val="006135E0"/>
    <w:rsid w:val="00613D24"/>
    <w:rsid w:val="00614133"/>
    <w:rsid w:val="006148A3"/>
    <w:rsid w:val="006153AF"/>
    <w:rsid w:val="00616253"/>
    <w:rsid w:val="00621FD7"/>
    <w:rsid w:val="00622153"/>
    <w:rsid w:val="00622336"/>
    <w:rsid w:val="0062239E"/>
    <w:rsid w:val="00622A70"/>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4B54"/>
    <w:rsid w:val="00636331"/>
    <w:rsid w:val="00636E28"/>
    <w:rsid w:val="0063784C"/>
    <w:rsid w:val="00637AC3"/>
    <w:rsid w:val="006401E6"/>
    <w:rsid w:val="00640277"/>
    <w:rsid w:val="006404EE"/>
    <w:rsid w:val="00640F2C"/>
    <w:rsid w:val="006433AA"/>
    <w:rsid w:val="00644DA8"/>
    <w:rsid w:val="0064506C"/>
    <w:rsid w:val="00645684"/>
    <w:rsid w:val="00646E55"/>
    <w:rsid w:val="00647C4E"/>
    <w:rsid w:val="0065069F"/>
    <w:rsid w:val="00653527"/>
    <w:rsid w:val="006535E1"/>
    <w:rsid w:val="0065444D"/>
    <w:rsid w:val="006552DA"/>
    <w:rsid w:val="00656091"/>
    <w:rsid w:val="006562E2"/>
    <w:rsid w:val="00656662"/>
    <w:rsid w:val="00656799"/>
    <w:rsid w:val="006567DF"/>
    <w:rsid w:val="00656B96"/>
    <w:rsid w:val="00656D7A"/>
    <w:rsid w:val="00657E66"/>
    <w:rsid w:val="00660F5C"/>
    <w:rsid w:val="006615FE"/>
    <w:rsid w:val="00661613"/>
    <w:rsid w:val="00661E6C"/>
    <w:rsid w:val="0066298F"/>
    <w:rsid w:val="00662B03"/>
    <w:rsid w:val="0066301D"/>
    <w:rsid w:val="006630C3"/>
    <w:rsid w:val="0066387F"/>
    <w:rsid w:val="00664C1F"/>
    <w:rsid w:val="00664CC4"/>
    <w:rsid w:val="0066550F"/>
    <w:rsid w:val="00665CAA"/>
    <w:rsid w:val="00665EA0"/>
    <w:rsid w:val="00666993"/>
    <w:rsid w:val="00666E36"/>
    <w:rsid w:val="00666FF2"/>
    <w:rsid w:val="0066750C"/>
    <w:rsid w:val="00667C1B"/>
    <w:rsid w:val="00667F11"/>
    <w:rsid w:val="00670D6C"/>
    <w:rsid w:val="0067141F"/>
    <w:rsid w:val="0067172A"/>
    <w:rsid w:val="00671E2F"/>
    <w:rsid w:val="006724ED"/>
    <w:rsid w:val="00673331"/>
    <w:rsid w:val="0067477F"/>
    <w:rsid w:val="00674F35"/>
    <w:rsid w:val="006762F5"/>
    <w:rsid w:val="006765C8"/>
    <w:rsid w:val="00677A0F"/>
    <w:rsid w:val="006802DB"/>
    <w:rsid w:val="0068051A"/>
    <w:rsid w:val="00680717"/>
    <w:rsid w:val="0068075B"/>
    <w:rsid w:val="00681CE4"/>
    <w:rsid w:val="00681D62"/>
    <w:rsid w:val="00682530"/>
    <w:rsid w:val="0068288E"/>
    <w:rsid w:val="0068325D"/>
    <w:rsid w:val="0068342D"/>
    <w:rsid w:val="00683629"/>
    <w:rsid w:val="006840D1"/>
    <w:rsid w:val="006847D4"/>
    <w:rsid w:val="00684C1C"/>
    <w:rsid w:val="00685064"/>
    <w:rsid w:val="006852A9"/>
    <w:rsid w:val="00685DD4"/>
    <w:rsid w:val="00686C47"/>
    <w:rsid w:val="00686DC6"/>
    <w:rsid w:val="006879AD"/>
    <w:rsid w:val="00690D0A"/>
    <w:rsid w:val="0069174E"/>
    <w:rsid w:val="006918B2"/>
    <w:rsid w:val="006924CC"/>
    <w:rsid w:val="00692B58"/>
    <w:rsid w:val="00692BA4"/>
    <w:rsid w:val="00693BAE"/>
    <w:rsid w:val="00695EE1"/>
    <w:rsid w:val="0069669C"/>
    <w:rsid w:val="006A027C"/>
    <w:rsid w:val="006A043A"/>
    <w:rsid w:val="006A1584"/>
    <w:rsid w:val="006A19D7"/>
    <w:rsid w:val="006A3168"/>
    <w:rsid w:val="006A48E8"/>
    <w:rsid w:val="006A4FFB"/>
    <w:rsid w:val="006A512B"/>
    <w:rsid w:val="006A593C"/>
    <w:rsid w:val="006B1809"/>
    <w:rsid w:val="006B34A1"/>
    <w:rsid w:val="006B3EC1"/>
    <w:rsid w:val="006B40AA"/>
    <w:rsid w:val="006B54B5"/>
    <w:rsid w:val="006B5883"/>
    <w:rsid w:val="006B6040"/>
    <w:rsid w:val="006B64D3"/>
    <w:rsid w:val="006B678F"/>
    <w:rsid w:val="006B7634"/>
    <w:rsid w:val="006C1017"/>
    <w:rsid w:val="006C1ABF"/>
    <w:rsid w:val="006C29A0"/>
    <w:rsid w:val="006C2A15"/>
    <w:rsid w:val="006C39FF"/>
    <w:rsid w:val="006C3B70"/>
    <w:rsid w:val="006C4261"/>
    <w:rsid w:val="006C4A0B"/>
    <w:rsid w:val="006C4D95"/>
    <w:rsid w:val="006C53AF"/>
    <w:rsid w:val="006C5E16"/>
    <w:rsid w:val="006C63FA"/>
    <w:rsid w:val="006C6754"/>
    <w:rsid w:val="006C6D0A"/>
    <w:rsid w:val="006C7BE1"/>
    <w:rsid w:val="006D0288"/>
    <w:rsid w:val="006D02AD"/>
    <w:rsid w:val="006D0816"/>
    <w:rsid w:val="006D0A5B"/>
    <w:rsid w:val="006D22FD"/>
    <w:rsid w:val="006D2538"/>
    <w:rsid w:val="006D2D7B"/>
    <w:rsid w:val="006D3282"/>
    <w:rsid w:val="006D3554"/>
    <w:rsid w:val="006D363A"/>
    <w:rsid w:val="006D38C4"/>
    <w:rsid w:val="006D3B58"/>
    <w:rsid w:val="006D53B6"/>
    <w:rsid w:val="006D540A"/>
    <w:rsid w:val="006D5848"/>
    <w:rsid w:val="006D584B"/>
    <w:rsid w:val="006D59FB"/>
    <w:rsid w:val="006D7A20"/>
    <w:rsid w:val="006E04BB"/>
    <w:rsid w:val="006E0592"/>
    <w:rsid w:val="006E0E7D"/>
    <w:rsid w:val="006E1567"/>
    <w:rsid w:val="006E182B"/>
    <w:rsid w:val="006E1830"/>
    <w:rsid w:val="006E1B07"/>
    <w:rsid w:val="006E21F1"/>
    <w:rsid w:val="006E3296"/>
    <w:rsid w:val="006E5DA3"/>
    <w:rsid w:val="006E5E85"/>
    <w:rsid w:val="006E654D"/>
    <w:rsid w:val="006E6B99"/>
    <w:rsid w:val="006E6D2D"/>
    <w:rsid w:val="006E727B"/>
    <w:rsid w:val="006E7B5B"/>
    <w:rsid w:val="006F0891"/>
    <w:rsid w:val="006F0EC5"/>
    <w:rsid w:val="006F25B2"/>
    <w:rsid w:val="006F3985"/>
    <w:rsid w:val="006F46EC"/>
    <w:rsid w:val="006F546F"/>
    <w:rsid w:val="006F59C9"/>
    <w:rsid w:val="006F5D3E"/>
    <w:rsid w:val="006F6622"/>
    <w:rsid w:val="006F6851"/>
    <w:rsid w:val="006F695E"/>
    <w:rsid w:val="006F6BB7"/>
    <w:rsid w:val="006F76AD"/>
    <w:rsid w:val="007005C5"/>
    <w:rsid w:val="0070072B"/>
    <w:rsid w:val="00700D14"/>
    <w:rsid w:val="00700D15"/>
    <w:rsid w:val="00700FC4"/>
    <w:rsid w:val="00701302"/>
    <w:rsid w:val="0070141A"/>
    <w:rsid w:val="00701D84"/>
    <w:rsid w:val="00703160"/>
    <w:rsid w:val="00703579"/>
    <w:rsid w:val="00703666"/>
    <w:rsid w:val="00703831"/>
    <w:rsid w:val="007039F5"/>
    <w:rsid w:val="00704AEB"/>
    <w:rsid w:val="00704F4C"/>
    <w:rsid w:val="007050DE"/>
    <w:rsid w:val="0070545E"/>
    <w:rsid w:val="0070771B"/>
    <w:rsid w:val="00712672"/>
    <w:rsid w:val="00712763"/>
    <w:rsid w:val="007136DD"/>
    <w:rsid w:val="007139B3"/>
    <w:rsid w:val="007143E5"/>
    <w:rsid w:val="007147CA"/>
    <w:rsid w:val="0071625B"/>
    <w:rsid w:val="00717DA8"/>
    <w:rsid w:val="00720CAD"/>
    <w:rsid w:val="0072230F"/>
    <w:rsid w:val="00722A53"/>
    <w:rsid w:val="00722C5E"/>
    <w:rsid w:val="0072370D"/>
    <w:rsid w:val="00723846"/>
    <w:rsid w:val="00723C5E"/>
    <w:rsid w:val="00723DC6"/>
    <w:rsid w:val="007258F0"/>
    <w:rsid w:val="00725B10"/>
    <w:rsid w:val="00726500"/>
    <w:rsid w:val="00726F64"/>
    <w:rsid w:val="007277C1"/>
    <w:rsid w:val="00727EA6"/>
    <w:rsid w:val="00730359"/>
    <w:rsid w:val="007308B3"/>
    <w:rsid w:val="00730E17"/>
    <w:rsid w:val="007312BB"/>
    <w:rsid w:val="007318BE"/>
    <w:rsid w:val="0073331E"/>
    <w:rsid w:val="0073374D"/>
    <w:rsid w:val="007341D1"/>
    <w:rsid w:val="007345C8"/>
    <w:rsid w:val="00734F39"/>
    <w:rsid w:val="0073523D"/>
    <w:rsid w:val="00735802"/>
    <w:rsid w:val="00735A59"/>
    <w:rsid w:val="00735DC5"/>
    <w:rsid w:val="00736655"/>
    <w:rsid w:val="0074043C"/>
    <w:rsid w:val="00740D7B"/>
    <w:rsid w:val="00740FCE"/>
    <w:rsid w:val="0074107B"/>
    <w:rsid w:val="007415C1"/>
    <w:rsid w:val="007415DE"/>
    <w:rsid w:val="00743816"/>
    <w:rsid w:val="00743A0D"/>
    <w:rsid w:val="00743E3F"/>
    <w:rsid w:val="00745C75"/>
    <w:rsid w:val="00746108"/>
    <w:rsid w:val="007505B0"/>
    <w:rsid w:val="00750862"/>
    <w:rsid w:val="00750F40"/>
    <w:rsid w:val="00751F4D"/>
    <w:rsid w:val="007525A7"/>
    <w:rsid w:val="00752B43"/>
    <w:rsid w:val="007533C5"/>
    <w:rsid w:val="0075371F"/>
    <w:rsid w:val="00754414"/>
    <w:rsid w:val="007557CA"/>
    <w:rsid w:val="007579E8"/>
    <w:rsid w:val="007603EF"/>
    <w:rsid w:val="007606AB"/>
    <w:rsid w:val="00760963"/>
    <w:rsid w:val="007610CA"/>
    <w:rsid w:val="00761370"/>
    <w:rsid w:val="00762769"/>
    <w:rsid w:val="00763670"/>
    <w:rsid w:val="007638FA"/>
    <w:rsid w:val="0076614E"/>
    <w:rsid w:val="007669E8"/>
    <w:rsid w:val="00767CDF"/>
    <w:rsid w:val="007702BF"/>
    <w:rsid w:val="00770413"/>
    <w:rsid w:val="00770434"/>
    <w:rsid w:val="00770479"/>
    <w:rsid w:val="00770A61"/>
    <w:rsid w:val="0077116C"/>
    <w:rsid w:val="007711BE"/>
    <w:rsid w:val="007716C4"/>
    <w:rsid w:val="00771E88"/>
    <w:rsid w:val="0077207F"/>
    <w:rsid w:val="00772574"/>
    <w:rsid w:val="007728A0"/>
    <w:rsid w:val="00773470"/>
    <w:rsid w:val="00773A18"/>
    <w:rsid w:val="00774256"/>
    <w:rsid w:val="00774A4F"/>
    <w:rsid w:val="00774B9A"/>
    <w:rsid w:val="00774E61"/>
    <w:rsid w:val="0077633D"/>
    <w:rsid w:val="00776BEE"/>
    <w:rsid w:val="00776CD4"/>
    <w:rsid w:val="00777558"/>
    <w:rsid w:val="00777E85"/>
    <w:rsid w:val="00777F05"/>
    <w:rsid w:val="007815E3"/>
    <w:rsid w:val="00781878"/>
    <w:rsid w:val="0078188C"/>
    <w:rsid w:val="00781A6A"/>
    <w:rsid w:val="00782A2D"/>
    <w:rsid w:val="00783DCF"/>
    <w:rsid w:val="007853E8"/>
    <w:rsid w:val="00785687"/>
    <w:rsid w:val="00785720"/>
    <w:rsid w:val="00785AB7"/>
    <w:rsid w:val="00787EEC"/>
    <w:rsid w:val="00790E32"/>
    <w:rsid w:val="007915E8"/>
    <w:rsid w:val="0079267E"/>
    <w:rsid w:val="00792A88"/>
    <w:rsid w:val="00792B30"/>
    <w:rsid w:val="007930E9"/>
    <w:rsid w:val="00795AAD"/>
    <w:rsid w:val="00796A0B"/>
    <w:rsid w:val="00796CDD"/>
    <w:rsid w:val="00796E01"/>
    <w:rsid w:val="00797AD0"/>
    <w:rsid w:val="00797D7E"/>
    <w:rsid w:val="00797F8C"/>
    <w:rsid w:val="007A0217"/>
    <w:rsid w:val="007A0491"/>
    <w:rsid w:val="007A0721"/>
    <w:rsid w:val="007A0AB4"/>
    <w:rsid w:val="007A17B1"/>
    <w:rsid w:val="007A22E2"/>
    <w:rsid w:val="007A2BBF"/>
    <w:rsid w:val="007A4D1A"/>
    <w:rsid w:val="007A6474"/>
    <w:rsid w:val="007A6580"/>
    <w:rsid w:val="007A6919"/>
    <w:rsid w:val="007A6E34"/>
    <w:rsid w:val="007A72DC"/>
    <w:rsid w:val="007A7464"/>
    <w:rsid w:val="007A79DB"/>
    <w:rsid w:val="007A7D1A"/>
    <w:rsid w:val="007B0A96"/>
    <w:rsid w:val="007B1605"/>
    <w:rsid w:val="007B2121"/>
    <w:rsid w:val="007B2282"/>
    <w:rsid w:val="007B296D"/>
    <w:rsid w:val="007B2CB4"/>
    <w:rsid w:val="007B374C"/>
    <w:rsid w:val="007B3EBF"/>
    <w:rsid w:val="007B47A6"/>
    <w:rsid w:val="007B5599"/>
    <w:rsid w:val="007B5819"/>
    <w:rsid w:val="007B5843"/>
    <w:rsid w:val="007B5DC2"/>
    <w:rsid w:val="007B5E33"/>
    <w:rsid w:val="007B69F5"/>
    <w:rsid w:val="007B7103"/>
    <w:rsid w:val="007B7203"/>
    <w:rsid w:val="007B7785"/>
    <w:rsid w:val="007B79E9"/>
    <w:rsid w:val="007C0AB7"/>
    <w:rsid w:val="007C151E"/>
    <w:rsid w:val="007C182C"/>
    <w:rsid w:val="007C30E2"/>
    <w:rsid w:val="007C3B4E"/>
    <w:rsid w:val="007C5625"/>
    <w:rsid w:val="007C56D5"/>
    <w:rsid w:val="007C598A"/>
    <w:rsid w:val="007C59C8"/>
    <w:rsid w:val="007C741C"/>
    <w:rsid w:val="007C75D4"/>
    <w:rsid w:val="007C7CCF"/>
    <w:rsid w:val="007C7D4E"/>
    <w:rsid w:val="007D0687"/>
    <w:rsid w:val="007D17CC"/>
    <w:rsid w:val="007D1FDE"/>
    <w:rsid w:val="007D26F1"/>
    <w:rsid w:val="007D3808"/>
    <w:rsid w:val="007D4968"/>
    <w:rsid w:val="007D5208"/>
    <w:rsid w:val="007D56F3"/>
    <w:rsid w:val="007D5FE3"/>
    <w:rsid w:val="007D6318"/>
    <w:rsid w:val="007D664F"/>
    <w:rsid w:val="007D76F0"/>
    <w:rsid w:val="007D7D4F"/>
    <w:rsid w:val="007E0E73"/>
    <w:rsid w:val="007E2C4F"/>
    <w:rsid w:val="007E312E"/>
    <w:rsid w:val="007E3AFB"/>
    <w:rsid w:val="007E4F22"/>
    <w:rsid w:val="007E57EE"/>
    <w:rsid w:val="007E59BF"/>
    <w:rsid w:val="007E6B89"/>
    <w:rsid w:val="007F0C20"/>
    <w:rsid w:val="007F1894"/>
    <w:rsid w:val="007F197B"/>
    <w:rsid w:val="007F1E09"/>
    <w:rsid w:val="007F2358"/>
    <w:rsid w:val="007F2BBD"/>
    <w:rsid w:val="007F359C"/>
    <w:rsid w:val="007F3C97"/>
    <w:rsid w:val="007F43C8"/>
    <w:rsid w:val="007F44F2"/>
    <w:rsid w:val="007F46FB"/>
    <w:rsid w:val="007F4CFC"/>
    <w:rsid w:val="007F5048"/>
    <w:rsid w:val="007F6651"/>
    <w:rsid w:val="007F6ECA"/>
    <w:rsid w:val="007F7172"/>
    <w:rsid w:val="00800902"/>
    <w:rsid w:val="00800BCE"/>
    <w:rsid w:val="008018D3"/>
    <w:rsid w:val="00801A0D"/>
    <w:rsid w:val="00801E93"/>
    <w:rsid w:val="00801E98"/>
    <w:rsid w:val="00802041"/>
    <w:rsid w:val="00802B73"/>
    <w:rsid w:val="00805861"/>
    <w:rsid w:val="00805B8A"/>
    <w:rsid w:val="00806DA8"/>
    <w:rsid w:val="00807022"/>
    <w:rsid w:val="0080734E"/>
    <w:rsid w:val="008100F4"/>
    <w:rsid w:val="008101A6"/>
    <w:rsid w:val="008101F0"/>
    <w:rsid w:val="00810800"/>
    <w:rsid w:val="00811003"/>
    <w:rsid w:val="00811201"/>
    <w:rsid w:val="0081260C"/>
    <w:rsid w:val="00812EBD"/>
    <w:rsid w:val="00814374"/>
    <w:rsid w:val="00814F45"/>
    <w:rsid w:val="0081752E"/>
    <w:rsid w:val="00820DF0"/>
    <w:rsid w:val="008215AA"/>
    <w:rsid w:val="0082220A"/>
    <w:rsid w:val="0082236C"/>
    <w:rsid w:val="00822AB6"/>
    <w:rsid w:val="0082364F"/>
    <w:rsid w:val="00823B58"/>
    <w:rsid w:val="00823FBC"/>
    <w:rsid w:val="008248D6"/>
    <w:rsid w:val="00825CD1"/>
    <w:rsid w:val="00826959"/>
    <w:rsid w:val="008269F7"/>
    <w:rsid w:val="00826F9B"/>
    <w:rsid w:val="008271B2"/>
    <w:rsid w:val="0082759E"/>
    <w:rsid w:val="008275D9"/>
    <w:rsid w:val="00827920"/>
    <w:rsid w:val="00830016"/>
    <w:rsid w:val="00830ACF"/>
    <w:rsid w:val="00830C40"/>
    <w:rsid w:val="00830E11"/>
    <w:rsid w:val="00830F84"/>
    <w:rsid w:val="00831731"/>
    <w:rsid w:val="00831767"/>
    <w:rsid w:val="00831E9C"/>
    <w:rsid w:val="00832345"/>
    <w:rsid w:val="00832543"/>
    <w:rsid w:val="008332E9"/>
    <w:rsid w:val="00834B21"/>
    <w:rsid w:val="00834CBE"/>
    <w:rsid w:val="00834E63"/>
    <w:rsid w:val="00835318"/>
    <w:rsid w:val="008354CD"/>
    <w:rsid w:val="00835579"/>
    <w:rsid w:val="00836046"/>
    <w:rsid w:val="00836883"/>
    <w:rsid w:val="0083722C"/>
    <w:rsid w:val="00837790"/>
    <w:rsid w:val="00837A1C"/>
    <w:rsid w:val="00837A30"/>
    <w:rsid w:val="00837C66"/>
    <w:rsid w:val="00837ECD"/>
    <w:rsid w:val="00842831"/>
    <w:rsid w:val="00842AC8"/>
    <w:rsid w:val="00842B0C"/>
    <w:rsid w:val="008436AE"/>
    <w:rsid w:val="00843A7E"/>
    <w:rsid w:val="00843AE5"/>
    <w:rsid w:val="00844278"/>
    <w:rsid w:val="00844ACD"/>
    <w:rsid w:val="00845568"/>
    <w:rsid w:val="008466F1"/>
    <w:rsid w:val="00846D9B"/>
    <w:rsid w:val="008529B5"/>
    <w:rsid w:val="00852B00"/>
    <w:rsid w:val="00852BF4"/>
    <w:rsid w:val="00853699"/>
    <w:rsid w:val="00853CD0"/>
    <w:rsid w:val="00853E9C"/>
    <w:rsid w:val="0085406A"/>
    <w:rsid w:val="008543DD"/>
    <w:rsid w:val="00854D6F"/>
    <w:rsid w:val="00854E05"/>
    <w:rsid w:val="00854F7C"/>
    <w:rsid w:val="0085618B"/>
    <w:rsid w:val="00857CF2"/>
    <w:rsid w:val="00857E7D"/>
    <w:rsid w:val="00860059"/>
    <w:rsid w:val="00860FE3"/>
    <w:rsid w:val="00861220"/>
    <w:rsid w:val="00861BC5"/>
    <w:rsid w:val="0086237F"/>
    <w:rsid w:val="00862A82"/>
    <w:rsid w:val="00862F55"/>
    <w:rsid w:val="0086311A"/>
    <w:rsid w:val="008634C7"/>
    <w:rsid w:val="00863DEA"/>
    <w:rsid w:val="00863E81"/>
    <w:rsid w:val="008648CE"/>
    <w:rsid w:val="00864CE7"/>
    <w:rsid w:val="00865C12"/>
    <w:rsid w:val="008660C7"/>
    <w:rsid w:val="00867919"/>
    <w:rsid w:val="00870F3C"/>
    <w:rsid w:val="008711D5"/>
    <w:rsid w:val="008711D8"/>
    <w:rsid w:val="00871495"/>
    <w:rsid w:val="008725B7"/>
    <w:rsid w:val="00872B59"/>
    <w:rsid w:val="00873619"/>
    <w:rsid w:val="00874449"/>
    <w:rsid w:val="00874962"/>
    <w:rsid w:val="00874FE4"/>
    <w:rsid w:val="00875E4B"/>
    <w:rsid w:val="00875EE4"/>
    <w:rsid w:val="008763B8"/>
    <w:rsid w:val="00876572"/>
    <w:rsid w:val="00880440"/>
    <w:rsid w:val="00880564"/>
    <w:rsid w:val="00882DA7"/>
    <w:rsid w:val="0088330D"/>
    <w:rsid w:val="00883C7D"/>
    <w:rsid w:val="00884EC8"/>
    <w:rsid w:val="0088578C"/>
    <w:rsid w:val="00886E44"/>
    <w:rsid w:val="0088732F"/>
    <w:rsid w:val="00890F3A"/>
    <w:rsid w:val="00891468"/>
    <w:rsid w:val="008935C3"/>
    <w:rsid w:val="0089534A"/>
    <w:rsid w:val="0089573B"/>
    <w:rsid w:val="00896B45"/>
    <w:rsid w:val="0089747E"/>
    <w:rsid w:val="00897E4C"/>
    <w:rsid w:val="008A03DD"/>
    <w:rsid w:val="008A0CC1"/>
    <w:rsid w:val="008A10E6"/>
    <w:rsid w:val="008A1185"/>
    <w:rsid w:val="008A1A9D"/>
    <w:rsid w:val="008A1B98"/>
    <w:rsid w:val="008A1D80"/>
    <w:rsid w:val="008A286A"/>
    <w:rsid w:val="008A33DF"/>
    <w:rsid w:val="008A3407"/>
    <w:rsid w:val="008A3461"/>
    <w:rsid w:val="008A3F85"/>
    <w:rsid w:val="008A40EA"/>
    <w:rsid w:val="008A5135"/>
    <w:rsid w:val="008A5211"/>
    <w:rsid w:val="008A525A"/>
    <w:rsid w:val="008A5678"/>
    <w:rsid w:val="008A5B7F"/>
    <w:rsid w:val="008A6E7E"/>
    <w:rsid w:val="008A6F35"/>
    <w:rsid w:val="008B0158"/>
    <w:rsid w:val="008B0FD2"/>
    <w:rsid w:val="008B1D1F"/>
    <w:rsid w:val="008B21AA"/>
    <w:rsid w:val="008B2AD1"/>
    <w:rsid w:val="008B3C1A"/>
    <w:rsid w:val="008B3CEF"/>
    <w:rsid w:val="008B3F0C"/>
    <w:rsid w:val="008B401F"/>
    <w:rsid w:val="008B4750"/>
    <w:rsid w:val="008B5233"/>
    <w:rsid w:val="008B5286"/>
    <w:rsid w:val="008B594A"/>
    <w:rsid w:val="008B6879"/>
    <w:rsid w:val="008B6AC0"/>
    <w:rsid w:val="008B7D81"/>
    <w:rsid w:val="008C02B9"/>
    <w:rsid w:val="008C1A10"/>
    <w:rsid w:val="008C29DE"/>
    <w:rsid w:val="008C44DD"/>
    <w:rsid w:val="008C5872"/>
    <w:rsid w:val="008C6F89"/>
    <w:rsid w:val="008C7013"/>
    <w:rsid w:val="008C766B"/>
    <w:rsid w:val="008D0048"/>
    <w:rsid w:val="008D0D6E"/>
    <w:rsid w:val="008D127E"/>
    <w:rsid w:val="008D191A"/>
    <w:rsid w:val="008D1DDB"/>
    <w:rsid w:val="008D1E93"/>
    <w:rsid w:val="008D2DD1"/>
    <w:rsid w:val="008D374C"/>
    <w:rsid w:val="008D4567"/>
    <w:rsid w:val="008D5355"/>
    <w:rsid w:val="008D5CCC"/>
    <w:rsid w:val="008D6106"/>
    <w:rsid w:val="008D62E2"/>
    <w:rsid w:val="008D681B"/>
    <w:rsid w:val="008D7708"/>
    <w:rsid w:val="008E00A9"/>
    <w:rsid w:val="008E00B5"/>
    <w:rsid w:val="008E201C"/>
    <w:rsid w:val="008E36B0"/>
    <w:rsid w:val="008E3E1C"/>
    <w:rsid w:val="008E45E8"/>
    <w:rsid w:val="008E62F4"/>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2C8D"/>
    <w:rsid w:val="00903678"/>
    <w:rsid w:val="00903E6C"/>
    <w:rsid w:val="009046C6"/>
    <w:rsid w:val="00906863"/>
    <w:rsid w:val="009074AA"/>
    <w:rsid w:val="00907B6C"/>
    <w:rsid w:val="00907B89"/>
    <w:rsid w:val="00910C51"/>
    <w:rsid w:val="00910E14"/>
    <w:rsid w:val="00911642"/>
    <w:rsid w:val="00912CCB"/>
    <w:rsid w:val="0091363D"/>
    <w:rsid w:val="0091392C"/>
    <w:rsid w:val="00914126"/>
    <w:rsid w:val="00914266"/>
    <w:rsid w:val="009146FC"/>
    <w:rsid w:val="00914F51"/>
    <w:rsid w:val="00915818"/>
    <w:rsid w:val="00916327"/>
    <w:rsid w:val="0091657B"/>
    <w:rsid w:val="00916BA5"/>
    <w:rsid w:val="00916F3C"/>
    <w:rsid w:val="00917817"/>
    <w:rsid w:val="00917AE4"/>
    <w:rsid w:val="00917DB4"/>
    <w:rsid w:val="009205B1"/>
    <w:rsid w:val="009209FE"/>
    <w:rsid w:val="00921070"/>
    <w:rsid w:val="00921C7C"/>
    <w:rsid w:val="0092206F"/>
    <w:rsid w:val="009226A6"/>
    <w:rsid w:val="00922F1E"/>
    <w:rsid w:val="00922FB1"/>
    <w:rsid w:val="0092354C"/>
    <w:rsid w:val="00923A36"/>
    <w:rsid w:val="00925069"/>
    <w:rsid w:val="009256AA"/>
    <w:rsid w:val="0092642D"/>
    <w:rsid w:val="00926788"/>
    <w:rsid w:val="00927358"/>
    <w:rsid w:val="00927560"/>
    <w:rsid w:val="00930077"/>
    <w:rsid w:val="00930E81"/>
    <w:rsid w:val="00931CAE"/>
    <w:rsid w:val="009323C2"/>
    <w:rsid w:val="0093299A"/>
    <w:rsid w:val="00933A2B"/>
    <w:rsid w:val="00934098"/>
    <w:rsid w:val="009340F9"/>
    <w:rsid w:val="00934A32"/>
    <w:rsid w:val="00934F2B"/>
    <w:rsid w:val="0093579A"/>
    <w:rsid w:val="00935A2C"/>
    <w:rsid w:val="00935D7C"/>
    <w:rsid w:val="009361D3"/>
    <w:rsid w:val="0093659B"/>
    <w:rsid w:val="009368E9"/>
    <w:rsid w:val="00937081"/>
    <w:rsid w:val="00937A68"/>
    <w:rsid w:val="009400D6"/>
    <w:rsid w:val="009411AF"/>
    <w:rsid w:val="009424CA"/>
    <w:rsid w:val="00942CA0"/>
    <w:rsid w:val="00942E04"/>
    <w:rsid w:val="00943C1A"/>
    <w:rsid w:val="009441B1"/>
    <w:rsid w:val="00944312"/>
    <w:rsid w:val="009447AD"/>
    <w:rsid w:val="0094661D"/>
    <w:rsid w:val="0094677C"/>
    <w:rsid w:val="00946AC7"/>
    <w:rsid w:val="00946C9B"/>
    <w:rsid w:val="0095061D"/>
    <w:rsid w:val="00950792"/>
    <w:rsid w:val="00950D93"/>
    <w:rsid w:val="00950E5C"/>
    <w:rsid w:val="00950F9B"/>
    <w:rsid w:val="00951470"/>
    <w:rsid w:val="00951541"/>
    <w:rsid w:val="00951A5E"/>
    <w:rsid w:val="0095345E"/>
    <w:rsid w:val="0095355C"/>
    <w:rsid w:val="00953DC5"/>
    <w:rsid w:val="009540A6"/>
    <w:rsid w:val="009542AD"/>
    <w:rsid w:val="00955605"/>
    <w:rsid w:val="00956191"/>
    <w:rsid w:val="00956F1F"/>
    <w:rsid w:val="00957AFB"/>
    <w:rsid w:val="0096098D"/>
    <w:rsid w:val="00960EA4"/>
    <w:rsid w:val="0096152E"/>
    <w:rsid w:val="00961576"/>
    <w:rsid w:val="009617C6"/>
    <w:rsid w:val="00961DD5"/>
    <w:rsid w:val="009622BE"/>
    <w:rsid w:val="00962926"/>
    <w:rsid w:val="0096307F"/>
    <w:rsid w:val="00963589"/>
    <w:rsid w:val="00963E53"/>
    <w:rsid w:val="00964101"/>
    <w:rsid w:val="00964384"/>
    <w:rsid w:val="00964453"/>
    <w:rsid w:val="00965DBB"/>
    <w:rsid w:val="00966906"/>
    <w:rsid w:val="0096741B"/>
    <w:rsid w:val="00970CD8"/>
    <w:rsid w:val="00970E41"/>
    <w:rsid w:val="00970F6F"/>
    <w:rsid w:val="0097104E"/>
    <w:rsid w:val="009712D1"/>
    <w:rsid w:val="00973C8A"/>
    <w:rsid w:val="0097442F"/>
    <w:rsid w:val="00975ADF"/>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39EE"/>
    <w:rsid w:val="00984493"/>
    <w:rsid w:val="00984764"/>
    <w:rsid w:val="00984FE0"/>
    <w:rsid w:val="009852D3"/>
    <w:rsid w:val="00985563"/>
    <w:rsid w:val="009861D0"/>
    <w:rsid w:val="00986E58"/>
    <w:rsid w:val="0098736A"/>
    <w:rsid w:val="0098748D"/>
    <w:rsid w:val="00987D34"/>
    <w:rsid w:val="00990F78"/>
    <w:rsid w:val="00990FF5"/>
    <w:rsid w:val="0099157B"/>
    <w:rsid w:val="00991A60"/>
    <w:rsid w:val="00992A34"/>
    <w:rsid w:val="00993337"/>
    <w:rsid w:val="00993B19"/>
    <w:rsid w:val="00994807"/>
    <w:rsid w:val="0099518C"/>
    <w:rsid w:val="009956ED"/>
    <w:rsid w:val="00995A01"/>
    <w:rsid w:val="00996605"/>
    <w:rsid w:val="00997A6F"/>
    <w:rsid w:val="009A00D0"/>
    <w:rsid w:val="009A0667"/>
    <w:rsid w:val="009A0C0E"/>
    <w:rsid w:val="009A0EE2"/>
    <w:rsid w:val="009A115E"/>
    <w:rsid w:val="009A2F8E"/>
    <w:rsid w:val="009A33F2"/>
    <w:rsid w:val="009A3A0E"/>
    <w:rsid w:val="009A457F"/>
    <w:rsid w:val="009A46C8"/>
    <w:rsid w:val="009A49FC"/>
    <w:rsid w:val="009A4A58"/>
    <w:rsid w:val="009A4E37"/>
    <w:rsid w:val="009A5016"/>
    <w:rsid w:val="009A551D"/>
    <w:rsid w:val="009A573F"/>
    <w:rsid w:val="009A6AF0"/>
    <w:rsid w:val="009B14E7"/>
    <w:rsid w:val="009B1AD3"/>
    <w:rsid w:val="009B2370"/>
    <w:rsid w:val="009B2F79"/>
    <w:rsid w:val="009B4F1C"/>
    <w:rsid w:val="009B51E6"/>
    <w:rsid w:val="009B55FD"/>
    <w:rsid w:val="009B56D7"/>
    <w:rsid w:val="009B769D"/>
    <w:rsid w:val="009B7E76"/>
    <w:rsid w:val="009C01C3"/>
    <w:rsid w:val="009C0E54"/>
    <w:rsid w:val="009C1296"/>
    <w:rsid w:val="009C1470"/>
    <w:rsid w:val="009C17F6"/>
    <w:rsid w:val="009C1B6E"/>
    <w:rsid w:val="009C2260"/>
    <w:rsid w:val="009C2EC5"/>
    <w:rsid w:val="009C358D"/>
    <w:rsid w:val="009C5CEB"/>
    <w:rsid w:val="009C5D54"/>
    <w:rsid w:val="009C64EC"/>
    <w:rsid w:val="009C676F"/>
    <w:rsid w:val="009C6798"/>
    <w:rsid w:val="009C6A93"/>
    <w:rsid w:val="009C7901"/>
    <w:rsid w:val="009C79B6"/>
    <w:rsid w:val="009D0AFA"/>
    <w:rsid w:val="009D0B59"/>
    <w:rsid w:val="009D153F"/>
    <w:rsid w:val="009D1679"/>
    <w:rsid w:val="009D1FEA"/>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6254"/>
    <w:rsid w:val="009D736E"/>
    <w:rsid w:val="009E0071"/>
    <w:rsid w:val="009E0D93"/>
    <w:rsid w:val="009E0FB7"/>
    <w:rsid w:val="009E1193"/>
    <w:rsid w:val="009E14C1"/>
    <w:rsid w:val="009E14E2"/>
    <w:rsid w:val="009E1F84"/>
    <w:rsid w:val="009E2B1D"/>
    <w:rsid w:val="009E2D23"/>
    <w:rsid w:val="009E43EF"/>
    <w:rsid w:val="009E4C6D"/>
    <w:rsid w:val="009E5DC7"/>
    <w:rsid w:val="009E64BA"/>
    <w:rsid w:val="009E6575"/>
    <w:rsid w:val="009F0B8C"/>
    <w:rsid w:val="009F1910"/>
    <w:rsid w:val="009F2CDE"/>
    <w:rsid w:val="009F3048"/>
    <w:rsid w:val="009F40D0"/>
    <w:rsid w:val="009F445E"/>
    <w:rsid w:val="009F4F88"/>
    <w:rsid w:val="009F51BC"/>
    <w:rsid w:val="009F6402"/>
    <w:rsid w:val="009F6826"/>
    <w:rsid w:val="009F6C69"/>
    <w:rsid w:val="00A00394"/>
    <w:rsid w:val="00A00D10"/>
    <w:rsid w:val="00A019CB"/>
    <w:rsid w:val="00A01A79"/>
    <w:rsid w:val="00A039C2"/>
    <w:rsid w:val="00A048E8"/>
    <w:rsid w:val="00A059C9"/>
    <w:rsid w:val="00A05A65"/>
    <w:rsid w:val="00A070B6"/>
    <w:rsid w:val="00A074A5"/>
    <w:rsid w:val="00A07CFF"/>
    <w:rsid w:val="00A07D08"/>
    <w:rsid w:val="00A07F71"/>
    <w:rsid w:val="00A10221"/>
    <w:rsid w:val="00A10B6A"/>
    <w:rsid w:val="00A1103C"/>
    <w:rsid w:val="00A11A2D"/>
    <w:rsid w:val="00A11C13"/>
    <w:rsid w:val="00A12382"/>
    <w:rsid w:val="00A1254F"/>
    <w:rsid w:val="00A127E7"/>
    <w:rsid w:val="00A12F95"/>
    <w:rsid w:val="00A14499"/>
    <w:rsid w:val="00A1629D"/>
    <w:rsid w:val="00A163BF"/>
    <w:rsid w:val="00A16A45"/>
    <w:rsid w:val="00A16CAD"/>
    <w:rsid w:val="00A17129"/>
    <w:rsid w:val="00A171A5"/>
    <w:rsid w:val="00A17BB2"/>
    <w:rsid w:val="00A17EF3"/>
    <w:rsid w:val="00A204F3"/>
    <w:rsid w:val="00A2080A"/>
    <w:rsid w:val="00A209BB"/>
    <w:rsid w:val="00A213CA"/>
    <w:rsid w:val="00A21A5C"/>
    <w:rsid w:val="00A21EA6"/>
    <w:rsid w:val="00A2338D"/>
    <w:rsid w:val="00A24245"/>
    <w:rsid w:val="00A24981"/>
    <w:rsid w:val="00A24F28"/>
    <w:rsid w:val="00A250C8"/>
    <w:rsid w:val="00A25ABE"/>
    <w:rsid w:val="00A25D52"/>
    <w:rsid w:val="00A2621A"/>
    <w:rsid w:val="00A2678A"/>
    <w:rsid w:val="00A2710C"/>
    <w:rsid w:val="00A30129"/>
    <w:rsid w:val="00A32082"/>
    <w:rsid w:val="00A33CAE"/>
    <w:rsid w:val="00A344C3"/>
    <w:rsid w:val="00A344C5"/>
    <w:rsid w:val="00A34CBC"/>
    <w:rsid w:val="00A3553A"/>
    <w:rsid w:val="00A3640C"/>
    <w:rsid w:val="00A3697B"/>
    <w:rsid w:val="00A370F2"/>
    <w:rsid w:val="00A37624"/>
    <w:rsid w:val="00A412A1"/>
    <w:rsid w:val="00A43D5D"/>
    <w:rsid w:val="00A43D7D"/>
    <w:rsid w:val="00A441EA"/>
    <w:rsid w:val="00A44DDC"/>
    <w:rsid w:val="00A45A89"/>
    <w:rsid w:val="00A46352"/>
    <w:rsid w:val="00A466C2"/>
    <w:rsid w:val="00A4679B"/>
    <w:rsid w:val="00A46DEE"/>
    <w:rsid w:val="00A47643"/>
    <w:rsid w:val="00A47897"/>
    <w:rsid w:val="00A508B2"/>
    <w:rsid w:val="00A50F4C"/>
    <w:rsid w:val="00A510FC"/>
    <w:rsid w:val="00A5117A"/>
    <w:rsid w:val="00A512C8"/>
    <w:rsid w:val="00A51FDA"/>
    <w:rsid w:val="00A52A39"/>
    <w:rsid w:val="00A52DD6"/>
    <w:rsid w:val="00A5338E"/>
    <w:rsid w:val="00A53821"/>
    <w:rsid w:val="00A538B9"/>
    <w:rsid w:val="00A538CD"/>
    <w:rsid w:val="00A54C8E"/>
    <w:rsid w:val="00A550C5"/>
    <w:rsid w:val="00A55105"/>
    <w:rsid w:val="00A55DC8"/>
    <w:rsid w:val="00A57311"/>
    <w:rsid w:val="00A577C4"/>
    <w:rsid w:val="00A60479"/>
    <w:rsid w:val="00A60D39"/>
    <w:rsid w:val="00A6177D"/>
    <w:rsid w:val="00A628B5"/>
    <w:rsid w:val="00A6299B"/>
    <w:rsid w:val="00A62D86"/>
    <w:rsid w:val="00A6360A"/>
    <w:rsid w:val="00A65BF0"/>
    <w:rsid w:val="00A66058"/>
    <w:rsid w:val="00A66912"/>
    <w:rsid w:val="00A70C4D"/>
    <w:rsid w:val="00A70F5B"/>
    <w:rsid w:val="00A71135"/>
    <w:rsid w:val="00A71A81"/>
    <w:rsid w:val="00A72024"/>
    <w:rsid w:val="00A72EE1"/>
    <w:rsid w:val="00A734CE"/>
    <w:rsid w:val="00A737DC"/>
    <w:rsid w:val="00A7602F"/>
    <w:rsid w:val="00A769FA"/>
    <w:rsid w:val="00A77148"/>
    <w:rsid w:val="00A77DD6"/>
    <w:rsid w:val="00A801C5"/>
    <w:rsid w:val="00A8052A"/>
    <w:rsid w:val="00A81303"/>
    <w:rsid w:val="00A81931"/>
    <w:rsid w:val="00A819EF"/>
    <w:rsid w:val="00A8435A"/>
    <w:rsid w:val="00A8490A"/>
    <w:rsid w:val="00A849EC"/>
    <w:rsid w:val="00A84DB6"/>
    <w:rsid w:val="00A85397"/>
    <w:rsid w:val="00A854E6"/>
    <w:rsid w:val="00A85963"/>
    <w:rsid w:val="00A901EC"/>
    <w:rsid w:val="00A905EF"/>
    <w:rsid w:val="00A90B15"/>
    <w:rsid w:val="00A90C48"/>
    <w:rsid w:val="00A9121E"/>
    <w:rsid w:val="00A912D0"/>
    <w:rsid w:val="00A91CD2"/>
    <w:rsid w:val="00A91CD8"/>
    <w:rsid w:val="00A91D90"/>
    <w:rsid w:val="00A923C0"/>
    <w:rsid w:val="00A924C1"/>
    <w:rsid w:val="00A9362A"/>
    <w:rsid w:val="00A95C15"/>
    <w:rsid w:val="00A95C8A"/>
    <w:rsid w:val="00A96EF5"/>
    <w:rsid w:val="00A97054"/>
    <w:rsid w:val="00A97104"/>
    <w:rsid w:val="00A97185"/>
    <w:rsid w:val="00A9736A"/>
    <w:rsid w:val="00A97F85"/>
    <w:rsid w:val="00AA137C"/>
    <w:rsid w:val="00AA20D8"/>
    <w:rsid w:val="00AA3291"/>
    <w:rsid w:val="00AA3B19"/>
    <w:rsid w:val="00AA4A81"/>
    <w:rsid w:val="00AA500E"/>
    <w:rsid w:val="00AA502A"/>
    <w:rsid w:val="00AA525A"/>
    <w:rsid w:val="00AA5432"/>
    <w:rsid w:val="00AA5789"/>
    <w:rsid w:val="00AA5F24"/>
    <w:rsid w:val="00AA6160"/>
    <w:rsid w:val="00AA68F9"/>
    <w:rsid w:val="00AA68FB"/>
    <w:rsid w:val="00AA7772"/>
    <w:rsid w:val="00AA7BF3"/>
    <w:rsid w:val="00AA7FD2"/>
    <w:rsid w:val="00AB0005"/>
    <w:rsid w:val="00AB0089"/>
    <w:rsid w:val="00AB122E"/>
    <w:rsid w:val="00AB1381"/>
    <w:rsid w:val="00AB2B4F"/>
    <w:rsid w:val="00AB2C30"/>
    <w:rsid w:val="00AB30FE"/>
    <w:rsid w:val="00AB32BB"/>
    <w:rsid w:val="00AB40CF"/>
    <w:rsid w:val="00AB4509"/>
    <w:rsid w:val="00AB59B0"/>
    <w:rsid w:val="00AB6D00"/>
    <w:rsid w:val="00AB729A"/>
    <w:rsid w:val="00AB7905"/>
    <w:rsid w:val="00AB7F7B"/>
    <w:rsid w:val="00AC19F7"/>
    <w:rsid w:val="00AC20E7"/>
    <w:rsid w:val="00AC29FA"/>
    <w:rsid w:val="00AC2E1A"/>
    <w:rsid w:val="00AC2F81"/>
    <w:rsid w:val="00AC2FAE"/>
    <w:rsid w:val="00AC338F"/>
    <w:rsid w:val="00AC341E"/>
    <w:rsid w:val="00AC4BCE"/>
    <w:rsid w:val="00AC4E1F"/>
    <w:rsid w:val="00AC539C"/>
    <w:rsid w:val="00AC5A31"/>
    <w:rsid w:val="00AC5F6E"/>
    <w:rsid w:val="00AC659B"/>
    <w:rsid w:val="00AC7523"/>
    <w:rsid w:val="00AD149C"/>
    <w:rsid w:val="00AD1536"/>
    <w:rsid w:val="00AD19D3"/>
    <w:rsid w:val="00AD1A58"/>
    <w:rsid w:val="00AD45E9"/>
    <w:rsid w:val="00AD46F4"/>
    <w:rsid w:val="00AD47A1"/>
    <w:rsid w:val="00AD4D0D"/>
    <w:rsid w:val="00AD4E5B"/>
    <w:rsid w:val="00AD579F"/>
    <w:rsid w:val="00AD5FF3"/>
    <w:rsid w:val="00AD60B1"/>
    <w:rsid w:val="00AD6911"/>
    <w:rsid w:val="00AD6C36"/>
    <w:rsid w:val="00AE002D"/>
    <w:rsid w:val="00AE020E"/>
    <w:rsid w:val="00AE1BE0"/>
    <w:rsid w:val="00AE2266"/>
    <w:rsid w:val="00AE2B24"/>
    <w:rsid w:val="00AE4577"/>
    <w:rsid w:val="00AE4B77"/>
    <w:rsid w:val="00AE4CB3"/>
    <w:rsid w:val="00AE4E65"/>
    <w:rsid w:val="00AE5562"/>
    <w:rsid w:val="00AE5C6D"/>
    <w:rsid w:val="00AE7395"/>
    <w:rsid w:val="00AF05BA"/>
    <w:rsid w:val="00AF1348"/>
    <w:rsid w:val="00AF1C2D"/>
    <w:rsid w:val="00AF2B08"/>
    <w:rsid w:val="00AF3282"/>
    <w:rsid w:val="00AF36FA"/>
    <w:rsid w:val="00AF380E"/>
    <w:rsid w:val="00AF3D62"/>
    <w:rsid w:val="00AF4CCB"/>
    <w:rsid w:val="00AF5A34"/>
    <w:rsid w:val="00AF60F0"/>
    <w:rsid w:val="00AF70DF"/>
    <w:rsid w:val="00B0020F"/>
    <w:rsid w:val="00B00238"/>
    <w:rsid w:val="00B00834"/>
    <w:rsid w:val="00B00DDB"/>
    <w:rsid w:val="00B022FB"/>
    <w:rsid w:val="00B02438"/>
    <w:rsid w:val="00B042F0"/>
    <w:rsid w:val="00B04DBD"/>
    <w:rsid w:val="00B051E8"/>
    <w:rsid w:val="00B060DC"/>
    <w:rsid w:val="00B069FE"/>
    <w:rsid w:val="00B07771"/>
    <w:rsid w:val="00B07E4B"/>
    <w:rsid w:val="00B07FBE"/>
    <w:rsid w:val="00B1081A"/>
    <w:rsid w:val="00B10BCB"/>
    <w:rsid w:val="00B10C71"/>
    <w:rsid w:val="00B11ACA"/>
    <w:rsid w:val="00B122DE"/>
    <w:rsid w:val="00B12700"/>
    <w:rsid w:val="00B13D18"/>
    <w:rsid w:val="00B1470C"/>
    <w:rsid w:val="00B14B32"/>
    <w:rsid w:val="00B15BF4"/>
    <w:rsid w:val="00B15D21"/>
    <w:rsid w:val="00B16375"/>
    <w:rsid w:val="00B16DF9"/>
    <w:rsid w:val="00B20F0C"/>
    <w:rsid w:val="00B21156"/>
    <w:rsid w:val="00B23079"/>
    <w:rsid w:val="00B2363B"/>
    <w:rsid w:val="00B23934"/>
    <w:rsid w:val="00B239A3"/>
    <w:rsid w:val="00B25955"/>
    <w:rsid w:val="00B25D3C"/>
    <w:rsid w:val="00B27C66"/>
    <w:rsid w:val="00B315B6"/>
    <w:rsid w:val="00B33741"/>
    <w:rsid w:val="00B33A46"/>
    <w:rsid w:val="00B34530"/>
    <w:rsid w:val="00B34D02"/>
    <w:rsid w:val="00B3589B"/>
    <w:rsid w:val="00B37544"/>
    <w:rsid w:val="00B37E82"/>
    <w:rsid w:val="00B4010B"/>
    <w:rsid w:val="00B402BA"/>
    <w:rsid w:val="00B40CFF"/>
    <w:rsid w:val="00B42184"/>
    <w:rsid w:val="00B434EA"/>
    <w:rsid w:val="00B43A57"/>
    <w:rsid w:val="00B44F24"/>
    <w:rsid w:val="00B46967"/>
    <w:rsid w:val="00B502C9"/>
    <w:rsid w:val="00B53D0F"/>
    <w:rsid w:val="00B550AF"/>
    <w:rsid w:val="00B550EF"/>
    <w:rsid w:val="00B5555D"/>
    <w:rsid w:val="00B558DC"/>
    <w:rsid w:val="00B56506"/>
    <w:rsid w:val="00B567C2"/>
    <w:rsid w:val="00B568CB"/>
    <w:rsid w:val="00B57342"/>
    <w:rsid w:val="00B57BF0"/>
    <w:rsid w:val="00B60613"/>
    <w:rsid w:val="00B60781"/>
    <w:rsid w:val="00B61F02"/>
    <w:rsid w:val="00B63471"/>
    <w:rsid w:val="00B64190"/>
    <w:rsid w:val="00B64898"/>
    <w:rsid w:val="00B64A83"/>
    <w:rsid w:val="00B6539A"/>
    <w:rsid w:val="00B653F9"/>
    <w:rsid w:val="00B65AD8"/>
    <w:rsid w:val="00B65BDD"/>
    <w:rsid w:val="00B65E57"/>
    <w:rsid w:val="00B66B22"/>
    <w:rsid w:val="00B67AD5"/>
    <w:rsid w:val="00B71266"/>
    <w:rsid w:val="00B7292B"/>
    <w:rsid w:val="00B72B6B"/>
    <w:rsid w:val="00B7314F"/>
    <w:rsid w:val="00B74002"/>
    <w:rsid w:val="00B742FA"/>
    <w:rsid w:val="00B74C73"/>
    <w:rsid w:val="00B756B5"/>
    <w:rsid w:val="00B75BFA"/>
    <w:rsid w:val="00B75E0C"/>
    <w:rsid w:val="00B76CA1"/>
    <w:rsid w:val="00B76CE4"/>
    <w:rsid w:val="00B76EF7"/>
    <w:rsid w:val="00B76F4E"/>
    <w:rsid w:val="00B76F5C"/>
    <w:rsid w:val="00B83420"/>
    <w:rsid w:val="00B83B2D"/>
    <w:rsid w:val="00B84960"/>
    <w:rsid w:val="00B8563F"/>
    <w:rsid w:val="00B85BF3"/>
    <w:rsid w:val="00B85E7D"/>
    <w:rsid w:val="00B85F32"/>
    <w:rsid w:val="00B8758E"/>
    <w:rsid w:val="00B90B06"/>
    <w:rsid w:val="00B90BE1"/>
    <w:rsid w:val="00B912B3"/>
    <w:rsid w:val="00B92795"/>
    <w:rsid w:val="00B94453"/>
    <w:rsid w:val="00B9467B"/>
    <w:rsid w:val="00B947AA"/>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BF1"/>
    <w:rsid w:val="00BA2C49"/>
    <w:rsid w:val="00BA32AC"/>
    <w:rsid w:val="00BA4FA2"/>
    <w:rsid w:val="00BA5E9B"/>
    <w:rsid w:val="00BA7720"/>
    <w:rsid w:val="00BA7AAE"/>
    <w:rsid w:val="00BB0825"/>
    <w:rsid w:val="00BB0C8E"/>
    <w:rsid w:val="00BB0DB4"/>
    <w:rsid w:val="00BB0EDF"/>
    <w:rsid w:val="00BB1135"/>
    <w:rsid w:val="00BB5A78"/>
    <w:rsid w:val="00BB5DC4"/>
    <w:rsid w:val="00BB6F0F"/>
    <w:rsid w:val="00BB7B35"/>
    <w:rsid w:val="00BC0E92"/>
    <w:rsid w:val="00BC2632"/>
    <w:rsid w:val="00BC279F"/>
    <w:rsid w:val="00BC2E05"/>
    <w:rsid w:val="00BC32D1"/>
    <w:rsid w:val="00BC37E9"/>
    <w:rsid w:val="00BC42ED"/>
    <w:rsid w:val="00BC4B0E"/>
    <w:rsid w:val="00BC5593"/>
    <w:rsid w:val="00BC56F5"/>
    <w:rsid w:val="00BC57A3"/>
    <w:rsid w:val="00BC5BB8"/>
    <w:rsid w:val="00BC63C8"/>
    <w:rsid w:val="00BC63FA"/>
    <w:rsid w:val="00BC706F"/>
    <w:rsid w:val="00BC7A3E"/>
    <w:rsid w:val="00BC7B0F"/>
    <w:rsid w:val="00BD1CF3"/>
    <w:rsid w:val="00BD1DD5"/>
    <w:rsid w:val="00BD280D"/>
    <w:rsid w:val="00BD2D70"/>
    <w:rsid w:val="00BD301D"/>
    <w:rsid w:val="00BD365D"/>
    <w:rsid w:val="00BD3B31"/>
    <w:rsid w:val="00BD415E"/>
    <w:rsid w:val="00BD529F"/>
    <w:rsid w:val="00BD5506"/>
    <w:rsid w:val="00BD6058"/>
    <w:rsid w:val="00BD736F"/>
    <w:rsid w:val="00BD798B"/>
    <w:rsid w:val="00BE0A8A"/>
    <w:rsid w:val="00BE0BC2"/>
    <w:rsid w:val="00BE3493"/>
    <w:rsid w:val="00BE5590"/>
    <w:rsid w:val="00BE55F5"/>
    <w:rsid w:val="00BE6764"/>
    <w:rsid w:val="00BE6AF2"/>
    <w:rsid w:val="00BE6C9D"/>
    <w:rsid w:val="00BF14E5"/>
    <w:rsid w:val="00BF1967"/>
    <w:rsid w:val="00BF1BAB"/>
    <w:rsid w:val="00BF2928"/>
    <w:rsid w:val="00BF2C46"/>
    <w:rsid w:val="00BF379E"/>
    <w:rsid w:val="00BF39D8"/>
    <w:rsid w:val="00BF3A92"/>
    <w:rsid w:val="00BF4C56"/>
    <w:rsid w:val="00BF521C"/>
    <w:rsid w:val="00BF5577"/>
    <w:rsid w:val="00BF5608"/>
    <w:rsid w:val="00BF5700"/>
    <w:rsid w:val="00BF675B"/>
    <w:rsid w:val="00BF685D"/>
    <w:rsid w:val="00BF76CC"/>
    <w:rsid w:val="00BF7A34"/>
    <w:rsid w:val="00C00AB4"/>
    <w:rsid w:val="00C01D3F"/>
    <w:rsid w:val="00C01DC8"/>
    <w:rsid w:val="00C028EC"/>
    <w:rsid w:val="00C02EE8"/>
    <w:rsid w:val="00C033E1"/>
    <w:rsid w:val="00C044C7"/>
    <w:rsid w:val="00C04633"/>
    <w:rsid w:val="00C048E6"/>
    <w:rsid w:val="00C04976"/>
    <w:rsid w:val="00C075DF"/>
    <w:rsid w:val="00C07780"/>
    <w:rsid w:val="00C078C1"/>
    <w:rsid w:val="00C11106"/>
    <w:rsid w:val="00C12903"/>
    <w:rsid w:val="00C15376"/>
    <w:rsid w:val="00C153CE"/>
    <w:rsid w:val="00C15673"/>
    <w:rsid w:val="00C1646B"/>
    <w:rsid w:val="00C175A9"/>
    <w:rsid w:val="00C17C03"/>
    <w:rsid w:val="00C2150C"/>
    <w:rsid w:val="00C21DF3"/>
    <w:rsid w:val="00C222BF"/>
    <w:rsid w:val="00C22ED3"/>
    <w:rsid w:val="00C23784"/>
    <w:rsid w:val="00C24497"/>
    <w:rsid w:val="00C251E1"/>
    <w:rsid w:val="00C25471"/>
    <w:rsid w:val="00C25C0E"/>
    <w:rsid w:val="00C26FA9"/>
    <w:rsid w:val="00C27377"/>
    <w:rsid w:val="00C273B1"/>
    <w:rsid w:val="00C27FDC"/>
    <w:rsid w:val="00C307D1"/>
    <w:rsid w:val="00C317F2"/>
    <w:rsid w:val="00C32164"/>
    <w:rsid w:val="00C32972"/>
    <w:rsid w:val="00C32D70"/>
    <w:rsid w:val="00C33B2F"/>
    <w:rsid w:val="00C33E7A"/>
    <w:rsid w:val="00C34A2B"/>
    <w:rsid w:val="00C34F06"/>
    <w:rsid w:val="00C354F2"/>
    <w:rsid w:val="00C356F0"/>
    <w:rsid w:val="00C40817"/>
    <w:rsid w:val="00C41694"/>
    <w:rsid w:val="00C422D0"/>
    <w:rsid w:val="00C423B1"/>
    <w:rsid w:val="00C423B4"/>
    <w:rsid w:val="00C42E47"/>
    <w:rsid w:val="00C42E4F"/>
    <w:rsid w:val="00C4440B"/>
    <w:rsid w:val="00C45D7A"/>
    <w:rsid w:val="00C45EC0"/>
    <w:rsid w:val="00C45F1F"/>
    <w:rsid w:val="00C4654D"/>
    <w:rsid w:val="00C46944"/>
    <w:rsid w:val="00C47196"/>
    <w:rsid w:val="00C47D8B"/>
    <w:rsid w:val="00C5130B"/>
    <w:rsid w:val="00C514EA"/>
    <w:rsid w:val="00C51FEB"/>
    <w:rsid w:val="00C52336"/>
    <w:rsid w:val="00C52EDA"/>
    <w:rsid w:val="00C53384"/>
    <w:rsid w:val="00C535F7"/>
    <w:rsid w:val="00C5426B"/>
    <w:rsid w:val="00C546E9"/>
    <w:rsid w:val="00C54801"/>
    <w:rsid w:val="00C54BF0"/>
    <w:rsid w:val="00C55E19"/>
    <w:rsid w:val="00C573F2"/>
    <w:rsid w:val="00C60284"/>
    <w:rsid w:val="00C625F9"/>
    <w:rsid w:val="00C63728"/>
    <w:rsid w:val="00C64573"/>
    <w:rsid w:val="00C64670"/>
    <w:rsid w:val="00C650E7"/>
    <w:rsid w:val="00C65559"/>
    <w:rsid w:val="00C65E0E"/>
    <w:rsid w:val="00C65EA8"/>
    <w:rsid w:val="00C65FEC"/>
    <w:rsid w:val="00C66613"/>
    <w:rsid w:val="00C673A5"/>
    <w:rsid w:val="00C70D38"/>
    <w:rsid w:val="00C71891"/>
    <w:rsid w:val="00C72336"/>
    <w:rsid w:val="00C72D19"/>
    <w:rsid w:val="00C73B36"/>
    <w:rsid w:val="00C73F6D"/>
    <w:rsid w:val="00C73F95"/>
    <w:rsid w:val="00C753E8"/>
    <w:rsid w:val="00C75578"/>
    <w:rsid w:val="00C76749"/>
    <w:rsid w:val="00C80718"/>
    <w:rsid w:val="00C80987"/>
    <w:rsid w:val="00C809B5"/>
    <w:rsid w:val="00C814B7"/>
    <w:rsid w:val="00C81A53"/>
    <w:rsid w:val="00C82055"/>
    <w:rsid w:val="00C8262F"/>
    <w:rsid w:val="00C8287E"/>
    <w:rsid w:val="00C829F4"/>
    <w:rsid w:val="00C83783"/>
    <w:rsid w:val="00C856A6"/>
    <w:rsid w:val="00C877B6"/>
    <w:rsid w:val="00C904E2"/>
    <w:rsid w:val="00C90569"/>
    <w:rsid w:val="00C90A73"/>
    <w:rsid w:val="00C9114E"/>
    <w:rsid w:val="00C91635"/>
    <w:rsid w:val="00C91894"/>
    <w:rsid w:val="00C91F9A"/>
    <w:rsid w:val="00C923B8"/>
    <w:rsid w:val="00C92F52"/>
    <w:rsid w:val="00C93DF4"/>
    <w:rsid w:val="00C94B7B"/>
    <w:rsid w:val="00C9501C"/>
    <w:rsid w:val="00C9543B"/>
    <w:rsid w:val="00C95BF4"/>
    <w:rsid w:val="00C963A7"/>
    <w:rsid w:val="00C96490"/>
    <w:rsid w:val="00CA1A18"/>
    <w:rsid w:val="00CA1BFF"/>
    <w:rsid w:val="00CA33E6"/>
    <w:rsid w:val="00CA3D62"/>
    <w:rsid w:val="00CA3FAC"/>
    <w:rsid w:val="00CA3FE2"/>
    <w:rsid w:val="00CA4A6A"/>
    <w:rsid w:val="00CA56E5"/>
    <w:rsid w:val="00CA607A"/>
    <w:rsid w:val="00CA6C23"/>
    <w:rsid w:val="00CA6CA3"/>
    <w:rsid w:val="00CA70EE"/>
    <w:rsid w:val="00CA72F7"/>
    <w:rsid w:val="00CA74E1"/>
    <w:rsid w:val="00CA7D88"/>
    <w:rsid w:val="00CB0596"/>
    <w:rsid w:val="00CB06D5"/>
    <w:rsid w:val="00CB126E"/>
    <w:rsid w:val="00CB168F"/>
    <w:rsid w:val="00CB1699"/>
    <w:rsid w:val="00CB3D85"/>
    <w:rsid w:val="00CB4DEA"/>
    <w:rsid w:val="00CB4F58"/>
    <w:rsid w:val="00CB6A21"/>
    <w:rsid w:val="00CB6CB5"/>
    <w:rsid w:val="00CB72F9"/>
    <w:rsid w:val="00CC03BB"/>
    <w:rsid w:val="00CC17E7"/>
    <w:rsid w:val="00CC181A"/>
    <w:rsid w:val="00CC2395"/>
    <w:rsid w:val="00CC2A0A"/>
    <w:rsid w:val="00CC2D35"/>
    <w:rsid w:val="00CC3656"/>
    <w:rsid w:val="00CC41EA"/>
    <w:rsid w:val="00CC57B3"/>
    <w:rsid w:val="00CC665A"/>
    <w:rsid w:val="00CC70C6"/>
    <w:rsid w:val="00CC7402"/>
    <w:rsid w:val="00CC76C7"/>
    <w:rsid w:val="00CD1325"/>
    <w:rsid w:val="00CD1348"/>
    <w:rsid w:val="00CD204C"/>
    <w:rsid w:val="00CD217A"/>
    <w:rsid w:val="00CD2B41"/>
    <w:rsid w:val="00CD2ED8"/>
    <w:rsid w:val="00CD312E"/>
    <w:rsid w:val="00CD37A8"/>
    <w:rsid w:val="00CD4A7F"/>
    <w:rsid w:val="00CD4ED8"/>
    <w:rsid w:val="00CD51D1"/>
    <w:rsid w:val="00CD591C"/>
    <w:rsid w:val="00CD638B"/>
    <w:rsid w:val="00CD6ED4"/>
    <w:rsid w:val="00CD7045"/>
    <w:rsid w:val="00CD715A"/>
    <w:rsid w:val="00CD719A"/>
    <w:rsid w:val="00CD727B"/>
    <w:rsid w:val="00CD7720"/>
    <w:rsid w:val="00CD7E32"/>
    <w:rsid w:val="00CE018E"/>
    <w:rsid w:val="00CE0A9F"/>
    <w:rsid w:val="00CE0D6C"/>
    <w:rsid w:val="00CE260D"/>
    <w:rsid w:val="00CE360A"/>
    <w:rsid w:val="00CE4B15"/>
    <w:rsid w:val="00CE4F57"/>
    <w:rsid w:val="00CE50F0"/>
    <w:rsid w:val="00CE5546"/>
    <w:rsid w:val="00CE5644"/>
    <w:rsid w:val="00CE5689"/>
    <w:rsid w:val="00CE64E2"/>
    <w:rsid w:val="00CE6ED9"/>
    <w:rsid w:val="00CE70F2"/>
    <w:rsid w:val="00CE7E40"/>
    <w:rsid w:val="00CF03B5"/>
    <w:rsid w:val="00CF0877"/>
    <w:rsid w:val="00CF0C17"/>
    <w:rsid w:val="00CF0FAB"/>
    <w:rsid w:val="00CF1207"/>
    <w:rsid w:val="00CF29BE"/>
    <w:rsid w:val="00CF2E55"/>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1A9C"/>
    <w:rsid w:val="00D024D0"/>
    <w:rsid w:val="00D02642"/>
    <w:rsid w:val="00D027C6"/>
    <w:rsid w:val="00D02B48"/>
    <w:rsid w:val="00D02DAA"/>
    <w:rsid w:val="00D03155"/>
    <w:rsid w:val="00D03F7C"/>
    <w:rsid w:val="00D040EF"/>
    <w:rsid w:val="00D048DC"/>
    <w:rsid w:val="00D04BA4"/>
    <w:rsid w:val="00D04CC8"/>
    <w:rsid w:val="00D06CCC"/>
    <w:rsid w:val="00D07A65"/>
    <w:rsid w:val="00D100CE"/>
    <w:rsid w:val="00D12F16"/>
    <w:rsid w:val="00D1382E"/>
    <w:rsid w:val="00D14A7A"/>
    <w:rsid w:val="00D15DB2"/>
    <w:rsid w:val="00D16362"/>
    <w:rsid w:val="00D1662B"/>
    <w:rsid w:val="00D16A35"/>
    <w:rsid w:val="00D16D9D"/>
    <w:rsid w:val="00D17370"/>
    <w:rsid w:val="00D17F41"/>
    <w:rsid w:val="00D17FE1"/>
    <w:rsid w:val="00D2006F"/>
    <w:rsid w:val="00D20A6D"/>
    <w:rsid w:val="00D211D7"/>
    <w:rsid w:val="00D217F1"/>
    <w:rsid w:val="00D21DF9"/>
    <w:rsid w:val="00D226BA"/>
    <w:rsid w:val="00D22A5B"/>
    <w:rsid w:val="00D22D99"/>
    <w:rsid w:val="00D242C0"/>
    <w:rsid w:val="00D2452B"/>
    <w:rsid w:val="00D25573"/>
    <w:rsid w:val="00D25671"/>
    <w:rsid w:val="00D25926"/>
    <w:rsid w:val="00D25CB9"/>
    <w:rsid w:val="00D25E85"/>
    <w:rsid w:val="00D26600"/>
    <w:rsid w:val="00D27747"/>
    <w:rsid w:val="00D27987"/>
    <w:rsid w:val="00D30885"/>
    <w:rsid w:val="00D31503"/>
    <w:rsid w:val="00D31D12"/>
    <w:rsid w:val="00D322AD"/>
    <w:rsid w:val="00D32CAE"/>
    <w:rsid w:val="00D32CEC"/>
    <w:rsid w:val="00D33256"/>
    <w:rsid w:val="00D33E60"/>
    <w:rsid w:val="00D34178"/>
    <w:rsid w:val="00D34345"/>
    <w:rsid w:val="00D34B21"/>
    <w:rsid w:val="00D34E47"/>
    <w:rsid w:val="00D34EC2"/>
    <w:rsid w:val="00D36995"/>
    <w:rsid w:val="00D37A7F"/>
    <w:rsid w:val="00D37B39"/>
    <w:rsid w:val="00D401C0"/>
    <w:rsid w:val="00D40D21"/>
    <w:rsid w:val="00D4209E"/>
    <w:rsid w:val="00D42A61"/>
    <w:rsid w:val="00D430EF"/>
    <w:rsid w:val="00D455F2"/>
    <w:rsid w:val="00D45B74"/>
    <w:rsid w:val="00D46762"/>
    <w:rsid w:val="00D47037"/>
    <w:rsid w:val="00D50CF7"/>
    <w:rsid w:val="00D5140C"/>
    <w:rsid w:val="00D51731"/>
    <w:rsid w:val="00D51E65"/>
    <w:rsid w:val="00D530A4"/>
    <w:rsid w:val="00D546D2"/>
    <w:rsid w:val="00D54913"/>
    <w:rsid w:val="00D549B7"/>
    <w:rsid w:val="00D550F5"/>
    <w:rsid w:val="00D554E9"/>
    <w:rsid w:val="00D55E81"/>
    <w:rsid w:val="00D60197"/>
    <w:rsid w:val="00D61E7F"/>
    <w:rsid w:val="00D637C0"/>
    <w:rsid w:val="00D63BE4"/>
    <w:rsid w:val="00D64340"/>
    <w:rsid w:val="00D646DF"/>
    <w:rsid w:val="00D649D0"/>
    <w:rsid w:val="00D655A3"/>
    <w:rsid w:val="00D65E8B"/>
    <w:rsid w:val="00D66075"/>
    <w:rsid w:val="00D663C7"/>
    <w:rsid w:val="00D6666A"/>
    <w:rsid w:val="00D6708E"/>
    <w:rsid w:val="00D670C6"/>
    <w:rsid w:val="00D671B7"/>
    <w:rsid w:val="00D67441"/>
    <w:rsid w:val="00D67940"/>
    <w:rsid w:val="00D67D61"/>
    <w:rsid w:val="00D711FE"/>
    <w:rsid w:val="00D7136F"/>
    <w:rsid w:val="00D72360"/>
    <w:rsid w:val="00D72DED"/>
    <w:rsid w:val="00D73388"/>
    <w:rsid w:val="00D73CA4"/>
    <w:rsid w:val="00D7433A"/>
    <w:rsid w:val="00D7481C"/>
    <w:rsid w:val="00D749A4"/>
    <w:rsid w:val="00D74E76"/>
    <w:rsid w:val="00D7577B"/>
    <w:rsid w:val="00D758B4"/>
    <w:rsid w:val="00D75AA6"/>
    <w:rsid w:val="00D75BF0"/>
    <w:rsid w:val="00D75D21"/>
    <w:rsid w:val="00D76E60"/>
    <w:rsid w:val="00D7794D"/>
    <w:rsid w:val="00D77DC6"/>
    <w:rsid w:val="00D801B5"/>
    <w:rsid w:val="00D80263"/>
    <w:rsid w:val="00D810A1"/>
    <w:rsid w:val="00D8122D"/>
    <w:rsid w:val="00D81B31"/>
    <w:rsid w:val="00D825B9"/>
    <w:rsid w:val="00D8269C"/>
    <w:rsid w:val="00D82872"/>
    <w:rsid w:val="00D83AC1"/>
    <w:rsid w:val="00D84547"/>
    <w:rsid w:val="00D84678"/>
    <w:rsid w:val="00D8509D"/>
    <w:rsid w:val="00D911B6"/>
    <w:rsid w:val="00D91B9F"/>
    <w:rsid w:val="00D91F0B"/>
    <w:rsid w:val="00D92EE9"/>
    <w:rsid w:val="00D9397D"/>
    <w:rsid w:val="00D93D30"/>
    <w:rsid w:val="00D93DAC"/>
    <w:rsid w:val="00D942FC"/>
    <w:rsid w:val="00D94793"/>
    <w:rsid w:val="00D9520D"/>
    <w:rsid w:val="00D9574F"/>
    <w:rsid w:val="00D95920"/>
    <w:rsid w:val="00D9640C"/>
    <w:rsid w:val="00D96813"/>
    <w:rsid w:val="00D96FC7"/>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548"/>
    <w:rsid w:val="00DA7555"/>
    <w:rsid w:val="00DA777C"/>
    <w:rsid w:val="00DA7F38"/>
    <w:rsid w:val="00DB0711"/>
    <w:rsid w:val="00DB099C"/>
    <w:rsid w:val="00DB16F0"/>
    <w:rsid w:val="00DB242B"/>
    <w:rsid w:val="00DB2F20"/>
    <w:rsid w:val="00DB3FFE"/>
    <w:rsid w:val="00DB43F8"/>
    <w:rsid w:val="00DB4584"/>
    <w:rsid w:val="00DB5D39"/>
    <w:rsid w:val="00DB5FE9"/>
    <w:rsid w:val="00DB7302"/>
    <w:rsid w:val="00DC0350"/>
    <w:rsid w:val="00DC06D8"/>
    <w:rsid w:val="00DC1320"/>
    <w:rsid w:val="00DC348A"/>
    <w:rsid w:val="00DC5313"/>
    <w:rsid w:val="00DC5466"/>
    <w:rsid w:val="00DC58AA"/>
    <w:rsid w:val="00DC5B85"/>
    <w:rsid w:val="00DC5B94"/>
    <w:rsid w:val="00DC68C0"/>
    <w:rsid w:val="00DC6E85"/>
    <w:rsid w:val="00DD08C7"/>
    <w:rsid w:val="00DD1632"/>
    <w:rsid w:val="00DD27FE"/>
    <w:rsid w:val="00DD3431"/>
    <w:rsid w:val="00DD3C37"/>
    <w:rsid w:val="00DD3F6B"/>
    <w:rsid w:val="00DD556F"/>
    <w:rsid w:val="00DD6646"/>
    <w:rsid w:val="00DD669F"/>
    <w:rsid w:val="00DD7EB5"/>
    <w:rsid w:val="00DE098F"/>
    <w:rsid w:val="00DE1321"/>
    <w:rsid w:val="00DE2699"/>
    <w:rsid w:val="00DE2835"/>
    <w:rsid w:val="00DE2EC9"/>
    <w:rsid w:val="00DE3BCA"/>
    <w:rsid w:val="00DE459E"/>
    <w:rsid w:val="00DE4F03"/>
    <w:rsid w:val="00DE52E2"/>
    <w:rsid w:val="00DE544E"/>
    <w:rsid w:val="00DE5860"/>
    <w:rsid w:val="00DE5C96"/>
    <w:rsid w:val="00DE68D9"/>
    <w:rsid w:val="00DF08D4"/>
    <w:rsid w:val="00DF0A0D"/>
    <w:rsid w:val="00DF1B85"/>
    <w:rsid w:val="00DF1CED"/>
    <w:rsid w:val="00DF2454"/>
    <w:rsid w:val="00DF389E"/>
    <w:rsid w:val="00DF41E7"/>
    <w:rsid w:val="00DF48D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3CD"/>
    <w:rsid w:val="00E11670"/>
    <w:rsid w:val="00E11FBB"/>
    <w:rsid w:val="00E1242B"/>
    <w:rsid w:val="00E136FF"/>
    <w:rsid w:val="00E14295"/>
    <w:rsid w:val="00E14B91"/>
    <w:rsid w:val="00E150B9"/>
    <w:rsid w:val="00E150FA"/>
    <w:rsid w:val="00E15B73"/>
    <w:rsid w:val="00E1601F"/>
    <w:rsid w:val="00E16AD4"/>
    <w:rsid w:val="00E17294"/>
    <w:rsid w:val="00E17375"/>
    <w:rsid w:val="00E2070A"/>
    <w:rsid w:val="00E20FE2"/>
    <w:rsid w:val="00E22D81"/>
    <w:rsid w:val="00E22E55"/>
    <w:rsid w:val="00E23935"/>
    <w:rsid w:val="00E23F2B"/>
    <w:rsid w:val="00E241CD"/>
    <w:rsid w:val="00E24B19"/>
    <w:rsid w:val="00E24F14"/>
    <w:rsid w:val="00E25FA3"/>
    <w:rsid w:val="00E267B4"/>
    <w:rsid w:val="00E26A38"/>
    <w:rsid w:val="00E274B5"/>
    <w:rsid w:val="00E3067E"/>
    <w:rsid w:val="00E31188"/>
    <w:rsid w:val="00E31813"/>
    <w:rsid w:val="00E32985"/>
    <w:rsid w:val="00E33C61"/>
    <w:rsid w:val="00E33E3C"/>
    <w:rsid w:val="00E340C5"/>
    <w:rsid w:val="00E34292"/>
    <w:rsid w:val="00E347AB"/>
    <w:rsid w:val="00E3495C"/>
    <w:rsid w:val="00E356A4"/>
    <w:rsid w:val="00E356EA"/>
    <w:rsid w:val="00E3578D"/>
    <w:rsid w:val="00E36B90"/>
    <w:rsid w:val="00E37045"/>
    <w:rsid w:val="00E373B3"/>
    <w:rsid w:val="00E402E2"/>
    <w:rsid w:val="00E404B7"/>
    <w:rsid w:val="00E40AE5"/>
    <w:rsid w:val="00E40B4A"/>
    <w:rsid w:val="00E40D20"/>
    <w:rsid w:val="00E40F0E"/>
    <w:rsid w:val="00E41B2B"/>
    <w:rsid w:val="00E424BB"/>
    <w:rsid w:val="00E42CE9"/>
    <w:rsid w:val="00E4311E"/>
    <w:rsid w:val="00E4474D"/>
    <w:rsid w:val="00E44C3B"/>
    <w:rsid w:val="00E46B1B"/>
    <w:rsid w:val="00E4739B"/>
    <w:rsid w:val="00E47765"/>
    <w:rsid w:val="00E479C9"/>
    <w:rsid w:val="00E47D2E"/>
    <w:rsid w:val="00E50A4F"/>
    <w:rsid w:val="00E51387"/>
    <w:rsid w:val="00E51A31"/>
    <w:rsid w:val="00E534EF"/>
    <w:rsid w:val="00E53755"/>
    <w:rsid w:val="00E54AE0"/>
    <w:rsid w:val="00E54D1A"/>
    <w:rsid w:val="00E54F74"/>
    <w:rsid w:val="00E55588"/>
    <w:rsid w:val="00E557E1"/>
    <w:rsid w:val="00E55910"/>
    <w:rsid w:val="00E60770"/>
    <w:rsid w:val="00E61BF3"/>
    <w:rsid w:val="00E62015"/>
    <w:rsid w:val="00E62D7F"/>
    <w:rsid w:val="00E62EF4"/>
    <w:rsid w:val="00E64711"/>
    <w:rsid w:val="00E64B41"/>
    <w:rsid w:val="00E65729"/>
    <w:rsid w:val="00E65859"/>
    <w:rsid w:val="00E65A1E"/>
    <w:rsid w:val="00E663A2"/>
    <w:rsid w:val="00E66475"/>
    <w:rsid w:val="00E66A71"/>
    <w:rsid w:val="00E677EE"/>
    <w:rsid w:val="00E67DF6"/>
    <w:rsid w:val="00E67FAD"/>
    <w:rsid w:val="00E70839"/>
    <w:rsid w:val="00E713BD"/>
    <w:rsid w:val="00E72510"/>
    <w:rsid w:val="00E725C5"/>
    <w:rsid w:val="00E72EA3"/>
    <w:rsid w:val="00E732FA"/>
    <w:rsid w:val="00E73AB6"/>
    <w:rsid w:val="00E7401C"/>
    <w:rsid w:val="00E7485C"/>
    <w:rsid w:val="00E74A2F"/>
    <w:rsid w:val="00E74C85"/>
    <w:rsid w:val="00E762D6"/>
    <w:rsid w:val="00E76B2A"/>
    <w:rsid w:val="00E776D4"/>
    <w:rsid w:val="00E80A50"/>
    <w:rsid w:val="00E81BF2"/>
    <w:rsid w:val="00E82A55"/>
    <w:rsid w:val="00E82C56"/>
    <w:rsid w:val="00E82CDD"/>
    <w:rsid w:val="00E830D3"/>
    <w:rsid w:val="00E836FD"/>
    <w:rsid w:val="00E83C91"/>
    <w:rsid w:val="00E83E80"/>
    <w:rsid w:val="00E83E9E"/>
    <w:rsid w:val="00E83ECF"/>
    <w:rsid w:val="00E84A49"/>
    <w:rsid w:val="00E85473"/>
    <w:rsid w:val="00E85E4B"/>
    <w:rsid w:val="00E863EA"/>
    <w:rsid w:val="00E8701D"/>
    <w:rsid w:val="00E90C28"/>
    <w:rsid w:val="00E9250E"/>
    <w:rsid w:val="00E92642"/>
    <w:rsid w:val="00E928EE"/>
    <w:rsid w:val="00E92C51"/>
    <w:rsid w:val="00E93510"/>
    <w:rsid w:val="00E93D2A"/>
    <w:rsid w:val="00E93EDC"/>
    <w:rsid w:val="00E94959"/>
    <w:rsid w:val="00E95058"/>
    <w:rsid w:val="00E955CC"/>
    <w:rsid w:val="00E9564A"/>
    <w:rsid w:val="00E95712"/>
    <w:rsid w:val="00E9613C"/>
    <w:rsid w:val="00E96ED6"/>
    <w:rsid w:val="00E973EF"/>
    <w:rsid w:val="00EA017B"/>
    <w:rsid w:val="00EA052F"/>
    <w:rsid w:val="00EA1458"/>
    <w:rsid w:val="00EA1831"/>
    <w:rsid w:val="00EA1F48"/>
    <w:rsid w:val="00EA2D45"/>
    <w:rsid w:val="00EA3739"/>
    <w:rsid w:val="00EA4F33"/>
    <w:rsid w:val="00EA63DF"/>
    <w:rsid w:val="00EA665A"/>
    <w:rsid w:val="00EA6F18"/>
    <w:rsid w:val="00EA720B"/>
    <w:rsid w:val="00EA770C"/>
    <w:rsid w:val="00EA7F68"/>
    <w:rsid w:val="00EB08E4"/>
    <w:rsid w:val="00EB298B"/>
    <w:rsid w:val="00EB2B51"/>
    <w:rsid w:val="00EB3706"/>
    <w:rsid w:val="00EB389F"/>
    <w:rsid w:val="00EB4BF1"/>
    <w:rsid w:val="00EB5371"/>
    <w:rsid w:val="00EB56B4"/>
    <w:rsid w:val="00EB653C"/>
    <w:rsid w:val="00EC0EF6"/>
    <w:rsid w:val="00EC0F23"/>
    <w:rsid w:val="00EC0F32"/>
    <w:rsid w:val="00EC18E4"/>
    <w:rsid w:val="00EC1DAD"/>
    <w:rsid w:val="00EC2E35"/>
    <w:rsid w:val="00EC3987"/>
    <w:rsid w:val="00EC5169"/>
    <w:rsid w:val="00EC6139"/>
    <w:rsid w:val="00EC629C"/>
    <w:rsid w:val="00EC6FC7"/>
    <w:rsid w:val="00EC7C8C"/>
    <w:rsid w:val="00EC7CE9"/>
    <w:rsid w:val="00ED0CE8"/>
    <w:rsid w:val="00ED14F2"/>
    <w:rsid w:val="00ED2520"/>
    <w:rsid w:val="00ED25F6"/>
    <w:rsid w:val="00ED2B86"/>
    <w:rsid w:val="00ED2C04"/>
    <w:rsid w:val="00ED3067"/>
    <w:rsid w:val="00ED37C1"/>
    <w:rsid w:val="00ED4199"/>
    <w:rsid w:val="00ED421D"/>
    <w:rsid w:val="00ED6318"/>
    <w:rsid w:val="00ED6B5B"/>
    <w:rsid w:val="00EE0580"/>
    <w:rsid w:val="00EE0A73"/>
    <w:rsid w:val="00EE0F20"/>
    <w:rsid w:val="00EE1158"/>
    <w:rsid w:val="00EE1B8B"/>
    <w:rsid w:val="00EE1FA2"/>
    <w:rsid w:val="00EE262C"/>
    <w:rsid w:val="00EE2E88"/>
    <w:rsid w:val="00EE4033"/>
    <w:rsid w:val="00EE477A"/>
    <w:rsid w:val="00EE5D1F"/>
    <w:rsid w:val="00EE5F24"/>
    <w:rsid w:val="00EE621F"/>
    <w:rsid w:val="00EE6A31"/>
    <w:rsid w:val="00EE6B34"/>
    <w:rsid w:val="00EE7A3B"/>
    <w:rsid w:val="00EE7E19"/>
    <w:rsid w:val="00EF0B87"/>
    <w:rsid w:val="00EF0E1A"/>
    <w:rsid w:val="00EF13D3"/>
    <w:rsid w:val="00EF15C9"/>
    <w:rsid w:val="00EF170B"/>
    <w:rsid w:val="00EF1752"/>
    <w:rsid w:val="00EF1C44"/>
    <w:rsid w:val="00EF2AB2"/>
    <w:rsid w:val="00EF3062"/>
    <w:rsid w:val="00EF3350"/>
    <w:rsid w:val="00EF3AE4"/>
    <w:rsid w:val="00EF4146"/>
    <w:rsid w:val="00EF4336"/>
    <w:rsid w:val="00EF49FE"/>
    <w:rsid w:val="00EF4ADE"/>
    <w:rsid w:val="00EF4CF8"/>
    <w:rsid w:val="00EF609F"/>
    <w:rsid w:val="00EF66D2"/>
    <w:rsid w:val="00EF7437"/>
    <w:rsid w:val="00EF7B33"/>
    <w:rsid w:val="00F02A84"/>
    <w:rsid w:val="00F0318C"/>
    <w:rsid w:val="00F03CD7"/>
    <w:rsid w:val="00F0447B"/>
    <w:rsid w:val="00F050D7"/>
    <w:rsid w:val="00F05409"/>
    <w:rsid w:val="00F055D9"/>
    <w:rsid w:val="00F05A87"/>
    <w:rsid w:val="00F06910"/>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17D9B"/>
    <w:rsid w:val="00F20973"/>
    <w:rsid w:val="00F21615"/>
    <w:rsid w:val="00F223F0"/>
    <w:rsid w:val="00F22CDB"/>
    <w:rsid w:val="00F23A7E"/>
    <w:rsid w:val="00F24537"/>
    <w:rsid w:val="00F248DD"/>
    <w:rsid w:val="00F25877"/>
    <w:rsid w:val="00F26F5F"/>
    <w:rsid w:val="00F27399"/>
    <w:rsid w:val="00F275E9"/>
    <w:rsid w:val="00F27985"/>
    <w:rsid w:val="00F27E17"/>
    <w:rsid w:val="00F27E62"/>
    <w:rsid w:val="00F3047A"/>
    <w:rsid w:val="00F32371"/>
    <w:rsid w:val="00F32755"/>
    <w:rsid w:val="00F32DC7"/>
    <w:rsid w:val="00F3350C"/>
    <w:rsid w:val="00F34386"/>
    <w:rsid w:val="00F34483"/>
    <w:rsid w:val="00F35326"/>
    <w:rsid w:val="00F36659"/>
    <w:rsid w:val="00F369F8"/>
    <w:rsid w:val="00F36C1E"/>
    <w:rsid w:val="00F37E3E"/>
    <w:rsid w:val="00F37F5F"/>
    <w:rsid w:val="00F40C6F"/>
    <w:rsid w:val="00F4100E"/>
    <w:rsid w:val="00F41536"/>
    <w:rsid w:val="00F41AF7"/>
    <w:rsid w:val="00F425B3"/>
    <w:rsid w:val="00F42F9F"/>
    <w:rsid w:val="00F435EA"/>
    <w:rsid w:val="00F44627"/>
    <w:rsid w:val="00F44718"/>
    <w:rsid w:val="00F44D1F"/>
    <w:rsid w:val="00F465C3"/>
    <w:rsid w:val="00F468DE"/>
    <w:rsid w:val="00F46FBF"/>
    <w:rsid w:val="00F473F7"/>
    <w:rsid w:val="00F47604"/>
    <w:rsid w:val="00F47659"/>
    <w:rsid w:val="00F477FE"/>
    <w:rsid w:val="00F478E4"/>
    <w:rsid w:val="00F50031"/>
    <w:rsid w:val="00F528C6"/>
    <w:rsid w:val="00F5336F"/>
    <w:rsid w:val="00F5387A"/>
    <w:rsid w:val="00F53BE6"/>
    <w:rsid w:val="00F54959"/>
    <w:rsid w:val="00F5701B"/>
    <w:rsid w:val="00F57BB7"/>
    <w:rsid w:val="00F60089"/>
    <w:rsid w:val="00F6075F"/>
    <w:rsid w:val="00F60B5F"/>
    <w:rsid w:val="00F61646"/>
    <w:rsid w:val="00F618D3"/>
    <w:rsid w:val="00F6230B"/>
    <w:rsid w:val="00F62A08"/>
    <w:rsid w:val="00F62D1E"/>
    <w:rsid w:val="00F62E58"/>
    <w:rsid w:val="00F63602"/>
    <w:rsid w:val="00F63960"/>
    <w:rsid w:val="00F64A34"/>
    <w:rsid w:val="00F65040"/>
    <w:rsid w:val="00F659C4"/>
    <w:rsid w:val="00F67063"/>
    <w:rsid w:val="00F6733C"/>
    <w:rsid w:val="00F6737F"/>
    <w:rsid w:val="00F67F89"/>
    <w:rsid w:val="00F70DC1"/>
    <w:rsid w:val="00F70E5B"/>
    <w:rsid w:val="00F7144D"/>
    <w:rsid w:val="00F71B3F"/>
    <w:rsid w:val="00F722C7"/>
    <w:rsid w:val="00F7258A"/>
    <w:rsid w:val="00F74096"/>
    <w:rsid w:val="00F745F6"/>
    <w:rsid w:val="00F74993"/>
    <w:rsid w:val="00F74B20"/>
    <w:rsid w:val="00F74E54"/>
    <w:rsid w:val="00F756C2"/>
    <w:rsid w:val="00F75802"/>
    <w:rsid w:val="00F75C98"/>
    <w:rsid w:val="00F75DE5"/>
    <w:rsid w:val="00F77389"/>
    <w:rsid w:val="00F80BE7"/>
    <w:rsid w:val="00F83513"/>
    <w:rsid w:val="00F83C08"/>
    <w:rsid w:val="00F83C57"/>
    <w:rsid w:val="00F845B9"/>
    <w:rsid w:val="00F84837"/>
    <w:rsid w:val="00F84E0A"/>
    <w:rsid w:val="00F84F82"/>
    <w:rsid w:val="00F86444"/>
    <w:rsid w:val="00F8687B"/>
    <w:rsid w:val="00F87278"/>
    <w:rsid w:val="00F87D00"/>
    <w:rsid w:val="00F9047B"/>
    <w:rsid w:val="00F91338"/>
    <w:rsid w:val="00F91BAB"/>
    <w:rsid w:val="00F9378A"/>
    <w:rsid w:val="00F93A9A"/>
    <w:rsid w:val="00F94274"/>
    <w:rsid w:val="00F94B13"/>
    <w:rsid w:val="00F94DC3"/>
    <w:rsid w:val="00F95270"/>
    <w:rsid w:val="00F9551F"/>
    <w:rsid w:val="00F96A97"/>
    <w:rsid w:val="00F97281"/>
    <w:rsid w:val="00F97284"/>
    <w:rsid w:val="00F97C8F"/>
    <w:rsid w:val="00FA0196"/>
    <w:rsid w:val="00FA0FC9"/>
    <w:rsid w:val="00FA1BCF"/>
    <w:rsid w:val="00FA2090"/>
    <w:rsid w:val="00FA2191"/>
    <w:rsid w:val="00FA25DB"/>
    <w:rsid w:val="00FA293C"/>
    <w:rsid w:val="00FA433D"/>
    <w:rsid w:val="00FA43C8"/>
    <w:rsid w:val="00FA4D08"/>
    <w:rsid w:val="00FA51BA"/>
    <w:rsid w:val="00FA59D7"/>
    <w:rsid w:val="00FA64CD"/>
    <w:rsid w:val="00FA76A8"/>
    <w:rsid w:val="00FB01E3"/>
    <w:rsid w:val="00FB0618"/>
    <w:rsid w:val="00FB116A"/>
    <w:rsid w:val="00FB159F"/>
    <w:rsid w:val="00FB2B1A"/>
    <w:rsid w:val="00FB2FCC"/>
    <w:rsid w:val="00FB3364"/>
    <w:rsid w:val="00FB4076"/>
    <w:rsid w:val="00FB43B7"/>
    <w:rsid w:val="00FB45FA"/>
    <w:rsid w:val="00FB4C4C"/>
    <w:rsid w:val="00FB4E14"/>
    <w:rsid w:val="00FB5290"/>
    <w:rsid w:val="00FB5304"/>
    <w:rsid w:val="00FB5AA7"/>
    <w:rsid w:val="00FB5BFF"/>
    <w:rsid w:val="00FB701C"/>
    <w:rsid w:val="00FC01A7"/>
    <w:rsid w:val="00FC086F"/>
    <w:rsid w:val="00FC0E20"/>
    <w:rsid w:val="00FC14F9"/>
    <w:rsid w:val="00FC20E2"/>
    <w:rsid w:val="00FC2E80"/>
    <w:rsid w:val="00FC3F2A"/>
    <w:rsid w:val="00FC419C"/>
    <w:rsid w:val="00FC5023"/>
    <w:rsid w:val="00FC75E2"/>
    <w:rsid w:val="00FD0A98"/>
    <w:rsid w:val="00FD1C96"/>
    <w:rsid w:val="00FD1D52"/>
    <w:rsid w:val="00FD22D3"/>
    <w:rsid w:val="00FD251F"/>
    <w:rsid w:val="00FD28BF"/>
    <w:rsid w:val="00FD3195"/>
    <w:rsid w:val="00FD424D"/>
    <w:rsid w:val="00FD4628"/>
    <w:rsid w:val="00FD47B9"/>
    <w:rsid w:val="00FD489F"/>
    <w:rsid w:val="00FD4973"/>
    <w:rsid w:val="00FD6081"/>
    <w:rsid w:val="00FD6D7E"/>
    <w:rsid w:val="00FD7560"/>
    <w:rsid w:val="00FD7DF6"/>
    <w:rsid w:val="00FD7EF3"/>
    <w:rsid w:val="00FE08B4"/>
    <w:rsid w:val="00FE0CB5"/>
    <w:rsid w:val="00FE0EF2"/>
    <w:rsid w:val="00FE128C"/>
    <w:rsid w:val="00FE1E65"/>
    <w:rsid w:val="00FE2364"/>
    <w:rsid w:val="00FE26A2"/>
    <w:rsid w:val="00FE408D"/>
    <w:rsid w:val="00FE5443"/>
    <w:rsid w:val="00FE5EC1"/>
    <w:rsid w:val="00FE6028"/>
    <w:rsid w:val="00FE62EC"/>
    <w:rsid w:val="00FE7E6D"/>
    <w:rsid w:val="00FF0511"/>
    <w:rsid w:val="00FF0C0F"/>
    <w:rsid w:val="00FF0D67"/>
    <w:rsid w:val="00FF13DD"/>
    <w:rsid w:val="00FF18AB"/>
    <w:rsid w:val="00FF1EE8"/>
    <w:rsid w:val="00FF26F7"/>
    <w:rsid w:val="00FF3396"/>
    <w:rsid w:val="00FF4E0B"/>
    <w:rsid w:val="00FF507C"/>
    <w:rsid w:val="00FF5F34"/>
    <w:rsid w:val="00FF5FCF"/>
    <w:rsid w:val="00FF642E"/>
    <w:rsid w:val="00FF677A"/>
    <w:rsid w:val="00FF6838"/>
    <w:rsid w:val="00FF6A4F"/>
    <w:rsid w:val="00FF76B3"/>
    <w:rsid w:val="02133976"/>
    <w:rsid w:val="040F5EBC"/>
    <w:rsid w:val="048977FA"/>
    <w:rsid w:val="08D10049"/>
    <w:rsid w:val="102D18C3"/>
    <w:rsid w:val="10F802A5"/>
    <w:rsid w:val="11E00693"/>
    <w:rsid w:val="1B464D3C"/>
    <w:rsid w:val="234D4E44"/>
    <w:rsid w:val="296E01B8"/>
    <w:rsid w:val="2B6F32B8"/>
    <w:rsid w:val="2F673356"/>
    <w:rsid w:val="2F9D401A"/>
    <w:rsid w:val="315F6D23"/>
    <w:rsid w:val="35026F4B"/>
    <w:rsid w:val="353C06AF"/>
    <w:rsid w:val="3EA552EE"/>
    <w:rsid w:val="4279502A"/>
    <w:rsid w:val="43360F98"/>
    <w:rsid w:val="45567864"/>
    <w:rsid w:val="48F556E3"/>
    <w:rsid w:val="56646C69"/>
    <w:rsid w:val="5C8607D7"/>
    <w:rsid w:val="5E045613"/>
    <w:rsid w:val="671B1107"/>
    <w:rsid w:val="682240B4"/>
    <w:rsid w:val="6F1913CC"/>
    <w:rsid w:val="7B1B4136"/>
    <w:rsid w:val="7F29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FE8F50"/>
  <w15:docId w15:val="{F0592188-741A-4C67-A11B-C1B98E2C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numPr>
        <w:ilvl w:val="3"/>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next w:val="a3"/>
    <w:qFormat/>
    <w:pPr>
      <w:adjustRightInd w:val="0"/>
      <w:spacing w:line="312" w:lineRule="atLeast"/>
      <w:ind w:leftChars="200" w:left="100" w:hangingChars="200" w:hanging="200"/>
      <w:textAlignment w:val="baseline"/>
    </w:pPr>
    <w:rPr>
      <w:rFonts w:ascii="Calibri" w:eastAsia="仿宋" w:hAnsi="Calibri"/>
      <w:kern w:val="0"/>
      <w:sz w:val="32"/>
      <w:szCs w:val="20"/>
    </w:rPr>
  </w:style>
  <w:style w:type="paragraph" w:styleId="a3">
    <w:name w:val="Plain Text"/>
    <w:basedOn w:val="a"/>
    <w:qFormat/>
    <w:rPr>
      <w:rFonts w:ascii="宋体" w:hAnsi="Courier New" w:cs="宋体"/>
      <w:szCs w:val="21"/>
    </w:rPr>
  </w:style>
  <w:style w:type="paragraph" w:styleId="a4">
    <w:name w:val="Normal Indent"/>
    <w:basedOn w:val="a"/>
    <w:link w:val="a5"/>
    <w:qFormat/>
    <w:pPr>
      <w:ind w:firstLine="420"/>
    </w:pPr>
    <w:rPr>
      <w:szCs w:val="20"/>
    </w:rPr>
  </w:style>
  <w:style w:type="paragraph" w:styleId="a6">
    <w:name w:val="annotation text"/>
    <w:basedOn w:val="a"/>
    <w:qFormat/>
    <w:pPr>
      <w:autoSpaceDE w:val="0"/>
      <w:autoSpaceDN w:val="0"/>
      <w:adjustRightInd w:val="0"/>
      <w:spacing w:line="315" w:lineRule="atLeast"/>
      <w:jc w:val="left"/>
    </w:pPr>
    <w:rPr>
      <w:rFonts w:ascii="宋体"/>
      <w:kern w:val="0"/>
      <w:sz w:val="24"/>
      <w:szCs w:val="20"/>
    </w:rPr>
  </w:style>
  <w:style w:type="paragraph" w:styleId="6">
    <w:name w:val="index 6"/>
    <w:next w:val="a"/>
    <w:qFormat/>
    <w:pPr>
      <w:jc w:val="both"/>
    </w:pPr>
    <w:rPr>
      <w:sz w:val="21"/>
      <w:szCs w:val="24"/>
    </w:rPr>
  </w:style>
  <w:style w:type="paragraph" w:styleId="a7">
    <w:name w:val="Body Text"/>
    <w:basedOn w:val="a"/>
    <w:link w:val="a8"/>
    <w:qFormat/>
    <w:pPr>
      <w:spacing w:after="120"/>
    </w:pPr>
  </w:style>
  <w:style w:type="paragraph" w:styleId="a9">
    <w:name w:val="Body Text Indent"/>
    <w:basedOn w:val="a"/>
    <w:semiHidden/>
    <w:qFormat/>
    <w:pPr>
      <w:spacing w:line="360" w:lineRule="auto"/>
      <w:ind w:left="720" w:hangingChars="300" w:hanging="720"/>
    </w:pPr>
    <w:rPr>
      <w:sz w:val="24"/>
      <w:szCs w:val="20"/>
    </w:rPr>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spacing w:after="120" w:line="480" w:lineRule="auto"/>
    </w:p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af1">
    <w:name w:val="Title"/>
    <w:basedOn w:val="a"/>
    <w:link w:val="af2"/>
    <w:qFormat/>
    <w:pPr>
      <w:spacing w:before="240" w:after="60"/>
      <w:jc w:val="center"/>
      <w:outlineLvl w:val="0"/>
    </w:pPr>
    <w:rPr>
      <w:rFonts w:ascii="Arial" w:eastAsia="隶书" w:hAnsi="Arial"/>
      <w:b/>
      <w:bCs/>
      <w:sz w:val="32"/>
      <w:szCs w:val="32"/>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0"/>
    <w:qFormat/>
  </w:style>
  <w:style w:type="character" w:styleId="af6">
    <w:name w:val="Emphasis"/>
    <w:basedOn w:val="a0"/>
    <w:uiPriority w:val="20"/>
    <w:qFormat/>
    <w:rPr>
      <w:i/>
      <w:iCs/>
    </w:rPr>
  </w:style>
  <w:style w:type="character" w:styleId="af7">
    <w:name w:val="Hyperlink"/>
    <w:qFormat/>
    <w:rPr>
      <w:color w:val="0000FF"/>
      <w:u w:val="single"/>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Pr>
      <w:rFonts w:ascii="宋体" w:eastAsia="黑体" w:hAnsi="宋体"/>
      <w:b/>
      <w:bCs/>
      <w:kern w:val="44"/>
      <w:sz w:val="28"/>
      <w:szCs w:val="44"/>
      <w:lang w:val="en-US" w:eastAsia="zh-CN" w:bidi="ar-SA"/>
    </w:rPr>
  </w:style>
  <w:style w:type="character" w:customStyle="1" w:styleId="apple-converted-space">
    <w:name w:val="apple-converted-space"/>
    <w:basedOn w:val="a0"/>
    <w:qFormat/>
  </w:style>
  <w:style w:type="character" w:customStyle="1" w:styleId="nui-addr-email4">
    <w:name w:val="nui-addr-email4"/>
    <w:basedOn w:val="a0"/>
    <w:qFormat/>
  </w:style>
  <w:style w:type="character" w:customStyle="1" w:styleId="a8">
    <w:name w:val="正文文本 字符"/>
    <w:link w:val="a7"/>
    <w:qFormat/>
    <w:rPr>
      <w:kern w:val="2"/>
      <w:sz w:val="21"/>
      <w:szCs w:val="24"/>
    </w:rPr>
  </w:style>
  <w:style w:type="character" w:customStyle="1" w:styleId="bumpedfont15">
    <w:name w:val="bumpedfont15"/>
    <w:basedOn w:val="a0"/>
    <w:qFormat/>
  </w:style>
  <w:style w:type="character" w:customStyle="1" w:styleId="ca-22">
    <w:name w:val="ca-22"/>
    <w:basedOn w:val="a0"/>
    <w:qFormat/>
  </w:style>
  <w:style w:type="paragraph" w:customStyle="1" w:styleId="10">
    <w:name w:val="列出段落1"/>
    <w:basedOn w:val="a"/>
    <w:uiPriority w:val="34"/>
    <w:qFormat/>
    <w:pPr>
      <w:ind w:firstLineChars="200" w:firstLine="420"/>
    </w:p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style>
  <w:style w:type="paragraph" w:customStyle="1" w:styleId="Char">
    <w:name w:val="Char"/>
    <w:basedOn w:val="a"/>
    <w:qFormat/>
    <w:pPr>
      <w:tabs>
        <w:tab w:val="left" w:pos="432"/>
      </w:tabs>
      <w:ind w:left="432" w:hanging="432"/>
    </w:p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paragraph" w:customStyle="1" w:styleId="af8">
    <w:name w:val="表格"/>
    <w:basedOn w:val="a"/>
    <w:qFormat/>
    <w:pPr>
      <w:spacing w:line="360" w:lineRule="auto"/>
    </w:pPr>
    <w:rPr>
      <w:rFonts w:ascii="仿宋_GB2312" w:eastAsia="仿宋_GB2312" w:hAnsi="宋体"/>
      <w:bCs/>
      <w:color w:val="333333"/>
      <w:kern w:val="0"/>
      <w:sz w:val="28"/>
    </w:rPr>
  </w:style>
  <w:style w:type="paragraph" w:customStyle="1" w:styleId="s13">
    <w:name w:val="s13"/>
    <w:basedOn w:val="a"/>
    <w:qFormat/>
    <w:pPr>
      <w:widowControl/>
      <w:spacing w:before="100" w:beforeAutospacing="1" w:after="100" w:afterAutospacing="1"/>
      <w:jc w:val="left"/>
    </w:pPr>
    <w:rPr>
      <w:rFonts w:ascii="宋体" w:hAnsi="宋体" w:cs="宋体"/>
      <w:kern w:val="0"/>
      <w:sz w:val="24"/>
    </w:rPr>
  </w:style>
  <w:style w:type="paragraph" w:customStyle="1" w:styleId="Char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qFormat/>
    <w:pPr>
      <w:widowControl w:val="0"/>
      <w:jc w:val="both"/>
    </w:pPr>
    <w:rPr>
      <w:kern w:val="2"/>
      <w:sz w:val="21"/>
      <w:szCs w:val="24"/>
    </w:rPr>
  </w:style>
  <w:style w:type="paragraph" w:styleId="af9">
    <w:name w:val="List Paragraph"/>
    <w:basedOn w:val="a"/>
    <w:qFormat/>
    <w:pPr>
      <w:ind w:firstLineChars="200" w:firstLine="420"/>
    </w:pPr>
  </w:style>
  <w:style w:type="paragraph" w:customStyle="1" w:styleId="22">
    <w:name w:val="列出段落2"/>
    <w:basedOn w:val="a"/>
    <w:uiPriority w:val="34"/>
    <w:qFormat/>
    <w:pPr>
      <w:ind w:firstLineChars="200" w:firstLine="420"/>
    </w:pPr>
    <w:rPr>
      <w:rFonts w:ascii="Calibri" w:hAnsi="Calibri"/>
      <w:szCs w:val="22"/>
    </w:rPr>
  </w:style>
  <w:style w:type="paragraph" w:customStyle="1" w:styleId="s14">
    <w:name w:val="s14"/>
    <w:basedOn w:val="a"/>
    <w:qFormat/>
    <w:pPr>
      <w:widowControl/>
      <w:spacing w:before="100" w:beforeAutospacing="1" w:after="100" w:afterAutospacing="1"/>
      <w:jc w:val="left"/>
    </w:pPr>
    <w:rPr>
      <w:rFonts w:ascii="宋体" w:hAnsi="宋体" w:cs="宋体"/>
      <w:kern w:val="0"/>
      <w:sz w:val="24"/>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rFonts w:ascii="宋体" w:hAnsi="宋体" w:cs="宋体"/>
      <w:kern w:val="0"/>
      <w:szCs w:val="21"/>
    </w:rPr>
  </w:style>
  <w:style w:type="paragraph" w:customStyle="1" w:styleId="210">
    <w:name w:val="列出段落21"/>
    <w:basedOn w:val="a"/>
    <w:uiPriority w:val="34"/>
    <w:qFormat/>
    <w:pPr>
      <w:ind w:firstLineChars="200" w:firstLine="420"/>
    </w:pPr>
  </w:style>
  <w:style w:type="character" w:customStyle="1" w:styleId="ab">
    <w:name w:val="日期 字符"/>
    <w:link w:val="aa"/>
    <w:qFormat/>
    <w:rPr>
      <w:kern w:val="2"/>
      <w:sz w:val="21"/>
      <w:szCs w:val="24"/>
    </w:rPr>
  </w:style>
  <w:style w:type="paragraph" w:customStyle="1" w:styleId="Style45">
    <w:name w:val="_Style 45"/>
    <w:basedOn w:val="a"/>
    <w:next w:val="af9"/>
    <w:uiPriority w:val="34"/>
    <w:qFormat/>
    <w:pPr>
      <w:ind w:firstLineChars="200" w:firstLine="420"/>
    </w:pPr>
  </w:style>
  <w:style w:type="paragraph" w:customStyle="1" w:styleId="msolistparagraph0">
    <w:name w:val="msolistparagraph"/>
    <w:basedOn w:val="a"/>
    <w:qFormat/>
    <w:pPr>
      <w:ind w:firstLineChars="200" w:firstLine="420"/>
    </w:pPr>
    <w:rPr>
      <w:rFonts w:ascii="Calibri" w:hAnsi="Calibri"/>
      <w:szCs w:val="22"/>
    </w:rPr>
  </w:style>
  <w:style w:type="paragraph" w:styleId="afa">
    <w:name w:val="No Spacing"/>
    <w:uiPriority w:val="1"/>
    <w:qFormat/>
    <w:pPr>
      <w:widowControl w:val="0"/>
      <w:jc w:val="both"/>
    </w:pPr>
    <w:rPr>
      <w:rFonts w:ascii="Calibri" w:hAnsi="Calibri"/>
      <w:kern w:val="2"/>
      <w:sz w:val="21"/>
      <w:szCs w:val="22"/>
    </w:rPr>
  </w:style>
  <w:style w:type="paragraph" w:customStyle="1" w:styleId="afb">
    <w:name w:val="段"/>
    <w:qFormat/>
    <w:pPr>
      <w:autoSpaceDE w:val="0"/>
      <w:autoSpaceDN w:val="0"/>
      <w:ind w:firstLineChars="200" w:firstLine="200"/>
      <w:jc w:val="both"/>
    </w:pPr>
    <w:rPr>
      <w:rFonts w:ascii="宋体"/>
      <w:sz w:val="21"/>
    </w:rPr>
  </w:style>
  <w:style w:type="character" w:customStyle="1" w:styleId="af2">
    <w:name w:val="标题 字符"/>
    <w:basedOn w:val="a0"/>
    <w:link w:val="af1"/>
    <w:qFormat/>
    <w:rPr>
      <w:rFonts w:ascii="Arial" w:eastAsia="隶书" w:hAnsi="Arial"/>
      <w:b/>
      <w:bCs/>
      <w:kern w:val="2"/>
      <w:sz w:val="32"/>
      <w:szCs w:val="32"/>
    </w:rPr>
  </w:style>
  <w:style w:type="paragraph" w:customStyle="1" w:styleId="xl35">
    <w:name w:val="xl35"/>
    <w:basedOn w:val="a"/>
    <w:qFormat/>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afc">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paragraph" w:customStyle="1" w:styleId="11">
    <w:name w:val="列出段落11"/>
    <w:basedOn w:val="a"/>
    <w:uiPriority w:val="34"/>
    <w:qFormat/>
    <w:pPr>
      <w:ind w:firstLineChars="200" w:firstLine="420"/>
    </w:pPr>
    <w:rPr>
      <w:szCs w:val="20"/>
    </w:rPr>
  </w:style>
  <w:style w:type="character" w:customStyle="1" w:styleId="NormalCharacter">
    <w:name w:val="NormalCharacter"/>
    <w:semiHidden/>
    <w:qFormat/>
  </w:style>
  <w:style w:type="character" w:customStyle="1" w:styleId="afd">
    <w:name w:val="其他_"/>
    <w:basedOn w:val="a0"/>
    <w:link w:val="afe"/>
    <w:qFormat/>
    <w:rPr>
      <w:rFonts w:ascii="黑体" w:eastAsia="黑体" w:hAnsi="黑体" w:cs="黑体"/>
      <w:lang w:val="zh-CN" w:bidi="zh-CN"/>
    </w:rPr>
  </w:style>
  <w:style w:type="paragraph" w:customStyle="1" w:styleId="afe">
    <w:name w:val="其他"/>
    <w:basedOn w:val="a"/>
    <w:link w:val="afd"/>
    <w:qFormat/>
    <w:pPr>
      <w:spacing w:line="271" w:lineRule="auto"/>
      <w:jc w:val="left"/>
    </w:pPr>
    <w:rPr>
      <w:rFonts w:ascii="黑体" w:eastAsia="黑体" w:hAnsi="黑体" w:cs="黑体"/>
      <w:kern w:val="0"/>
      <w:sz w:val="20"/>
      <w:szCs w:val="20"/>
      <w:lang w:val="zh-CN" w:bidi="zh-CN"/>
    </w:rPr>
  </w:style>
  <w:style w:type="paragraph" w:styleId="TOC2">
    <w:name w:val="toc 2"/>
    <w:basedOn w:val="a"/>
    <w:next w:val="a"/>
    <w:qFormat/>
    <w:rsid w:val="00F87D00"/>
    <w:pPr>
      <w:ind w:leftChars="200" w:left="420"/>
    </w:pPr>
  </w:style>
  <w:style w:type="character" w:customStyle="1" w:styleId="ae">
    <w:name w:val="页脚 字符"/>
    <w:basedOn w:val="a0"/>
    <w:link w:val="ad"/>
    <w:uiPriority w:val="99"/>
    <w:rsid w:val="00D96FC7"/>
    <w:rPr>
      <w:kern w:val="2"/>
      <w:sz w:val="18"/>
      <w:szCs w:val="18"/>
    </w:rPr>
  </w:style>
  <w:style w:type="character" w:customStyle="1" w:styleId="a5">
    <w:name w:val="正文缩进 字符"/>
    <w:link w:val="a4"/>
    <w:qFormat/>
    <w:rsid w:val="00D60197"/>
    <w:rPr>
      <w:kern w:val="2"/>
      <w:sz w:val="21"/>
    </w:rPr>
  </w:style>
  <w:style w:type="paragraph" w:customStyle="1" w:styleId="l">
    <w:name w:val="l正文"/>
    <w:qFormat/>
    <w:rsid w:val="00673331"/>
    <w:pPr>
      <w:spacing w:line="360" w:lineRule="auto"/>
      <w:ind w:firstLineChars="200" w:firstLine="200"/>
    </w:pPr>
    <w:rPr>
      <w:bCs/>
      <w:kern w:val="2"/>
      <w:sz w:val="24"/>
      <w:szCs w:val="22"/>
    </w:rPr>
  </w:style>
  <w:style w:type="paragraph" w:customStyle="1" w:styleId="TableText">
    <w:name w:val="Table Text"/>
    <w:basedOn w:val="a"/>
    <w:semiHidden/>
    <w:qFormat/>
    <w:rsid w:val="00270C2F"/>
    <w:pPr>
      <w:widowControl/>
      <w:kinsoku w:val="0"/>
      <w:autoSpaceDE w:val="0"/>
      <w:autoSpaceDN w:val="0"/>
      <w:adjustRightInd w:val="0"/>
      <w:snapToGrid w:val="0"/>
      <w:jc w:val="left"/>
    </w:pPr>
    <w:rPr>
      <w:rFonts w:ascii="仿宋" w:eastAsia="仿宋" w:hAnsi="仿宋" w:cs="仿宋"/>
      <w:color w:val="000000"/>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5770">
      <w:bodyDiv w:val="1"/>
      <w:marLeft w:val="0"/>
      <w:marRight w:val="0"/>
      <w:marTop w:val="0"/>
      <w:marBottom w:val="0"/>
      <w:divBdr>
        <w:top w:val="none" w:sz="0" w:space="0" w:color="auto"/>
        <w:left w:val="none" w:sz="0" w:space="0" w:color="auto"/>
        <w:bottom w:val="none" w:sz="0" w:space="0" w:color="auto"/>
        <w:right w:val="none" w:sz="0" w:space="0" w:color="auto"/>
      </w:divBdr>
    </w:div>
    <w:div w:id="142817548">
      <w:bodyDiv w:val="1"/>
      <w:marLeft w:val="0"/>
      <w:marRight w:val="0"/>
      <w:marTop w:val="0"/>
      <w:marBottom w:val="0"/>
      <w:divBdr>
        <w:top w:val="none" w:sz="0" w:space="0" w:color="auto"/>
        <w:left w:val="none" w:sz="0" w:space="0" w:color="auto"/>
        <w:bottom w:val="none" w:sz="0" w:space="0" w:color="auto"/>
        <w:right w:val="none" w:sz="0" w:space="0" w:color="auto"/>
      </w:divBdr>
    </w:div>
    <w:div w:id="327640065">
      <w:bodyDiv w:val="1"/>
      <w:marLeft w:val="0"/>
      <w:marRight w:val="0"/>
      <w:marTop w:val="0"/>
      <w:marBottom w:val="0"/>
      <w:divBdr>
        <w:top w:val="none" w:sz="0" w:space="0" w:color="auto"/>
        <w:left w:val="none" w:sz="0" w:space="0" w:color="auto"/>
        <w:bottom w:val="none" w:sz="0" w:space="0" w:color="auto"/>
        <w:right w:val="none" w:sz="0" w:space="0" w:color="auto"/>
      </w:divBdr>
    </w:div>
    <w:div w:id="529414515">
      <w:bodyDiv w:val="1"/>
      <w:marLeft w:val="0"/>
      <w:marRight w:val="0"/>
      <w:marTop w:val="0"/>
      <w:marBottom w:val="0"/>
      <w:divBdr>
        <w:top w:val="none" w:sz="0" w:space="0" w:color="auto"/>
        <w:left w:val="none" w:sz="0" w:space="0" w:color="auto"/>
        <w:bottom w:val="none" w:sz="0" w:space="0" w:color="auto"/>
        <w:right w:val="none" w:sz="0" w:space="0" w:color="auto"/>
      </w:divBdr>
    </w:div>
    <w:div w:id="569272147">
      <w:bodyDiv w:val="1"/>
      <w:marLeft w:val="0"/>
      <w:marRight w:val="0"/>
      <w:marTop w:val="0"/>
      <w:marBottom w:val="0"/>
      <w:divBdr>
        <w:top w:val="none" w:sz="0" w:space="0" w:color="auto"/>
        <w:left w:val="none" w:sz="0" w:space="0" w:color="auto"/>
        <w:bottom w:val="none" w:sz="0" w:space="0" w:color="auto"/>
        <w:right w:val="none" w:sz="0" w:space="0" w:color="auto"/>
      </w:divBdr>
    </w:div>
    <w:div w:id="574124615">
      <w:bodyDiv w:val="1"/>
      <w:marLeft w:val="0"/>
      <w:marRight w:val="0"/>
      <w:marTop w:val="0"/>
      <w:marBottom w:val="0"/>
      <w:divBdr>
        <w:top w:val="none" w:sz="0" w:space="0" w:color="auto"/>
        <w:left w:val="none" w:sz="0" w:space="0" w:color="auto"/>
        <w:bottom w:val="none" w:sz="0" w:space="0" w:color="auto"/>
        <w:right w:val="none" w:sz="0" w:space="0" w:color="auto"/>
      </w:divBdr>
    </w:div>
    <w:div w:id="580061225">
      <w:bodyDiv w:val="1"/>
      <w:marLeft w:val="0"/>
      <w:marRight w:val="0"/>
      <w:marTop w:val="0"/>
      <w:marBottom w:val="0"/>
      <w:divBdr>
        <w:top w:val="none" w:sz="0" w:space="0" w:color="auto"/>
        <w:left w:val="none" w:sz="0" w:space="0" w:color="auto"/>
        <w:bottom w:val="none" w:sz="0" w:space="0" w:color="auto"/>
        <w:right w:val="none" w:sz="0" w:space="0" w:color="auto"/>
      </w:divBdr>
    </w:div>
    <w:div w:id="605579267">
      <w:bodyDiv w:val="1"/>
      <w:marLeft w:val="0"/>
      <w:marRight w:val="0"/>
      <w:marTop w:val="0"/>
      <w:marBottom w:val="0"/>
      <w:divBdr>
        <w:top w:val="none" w:sz="0" w:space="0" w:color="auto"/>
        <w:left w:val="none" w:sz="0" w:space="0" w:color="auto"/>
        <w:bottom w:val="none" w:sz="0" w:space="0" w:color="auto"/>
        <w:right w:val="none" w:sz="0" w:space="0" w:color="auto"/>
      </w:divBdr>
    </w:div>
    <w:div w:id="976640716">
      <w:bodyDiv w:val="1"/>
      <w:marLeft w:val="0"/>
      <w:marRight w:val="0"/>
      <w:marTop w:val="0"/>
      <w:marBottom w:val="0"/>
      <w:divBdr>
        <w:top w:val="none" w:sz="0" w:space="0" w:color="auto"/>
        <w:left w:val="none" w:sz="0" w:space="0" w:color="auto"/>
        <w:bottom w:val="none" w:sz="0" w:space="0" w:color="auto"/>
        <w:right w:val="none" w:sz="0" w:space="0" w:color="auto"/>
      </w:divBdr>
    </w:div>
    <w:div w:id="1230506428">
      <w:bodyDiv w:val="1"/>
      <w:marLeft w:val="0"/>
      <w:marRight w:val="0"/>
      <w:marTop w:val="0"/>
      <w:marBottom w:val="0"/>
      <w:divBdr>
        <w:top w:val="none" w:sz="0" w:space="0" w:color="auto"/>
        <w:left w:val="none" w:sz="0" w:space="0" w:color="auto"/>
        <w:bottom w:val="none" w:sz="0" w:space="0" w:color="auto"/>
        <w:right w:val="none" w:sz="0" w:space="0" w:color="auto"/>
      </w:divBdr>
    </w:div>
    <w:div w:id="1234002510">
      <w:bodyDiv w:val="1"/>
      <w:marLeft w:val="0"/>
      <w:marRight w:val="0"/>
      <w:marTop w:val="0"/>
      <w:marBottom w:val="0"/>
      <w:divBdr>
        <w:top w:val="none" w:sz="0" w:space="0" w:color="auto"/>
        <w:left w:val="none" w:sz="0" w:space="0" w:color="auto"/>
        <w:bottom w:val="none" w:sz="0" w:space="0" w:color="auto"/>
        <w:right w:val="none" w:sz="0" w:space="0" w:color="auto"/>
      </w:divBdr>
    </w:div>
    <w:div w:id="1302034030">
      <w:bodyDiv w:val="1"/>
      <w:marLeft w:val="0"/>
      <w:marRight w:val="0"/>
      <w:marTop w:val="0"/>
      <w:marBottom w:val="0"/>
      <w:divBdr>
        <w:top w:val="none" w:sz="0" w:space="0" w:color="auto"/>
        <w:left w:val="none" w:sz="0" w:space="0" w:color="auto"/>
        <w:bottom w:val="none" w:sz="0" w:space="0" w:color="auto"/>
        <w:right w:val="none" w:sz="0" w:space="0" w:color="auto"/>
      </w:divBdr>
    </w:div>
    <w:div w:id="1503471026">
      <w:bodyDiv w:val="1"/>
      <w:marLeft w:val="0"/>
      <w:marRight w:val="0"/>
      <w:marTop w:val="0"/>
      <w:marBottom w:val="0"/>
      <w:divBdr>
        <w:top w:val="none" w:sz="0" w:space="0" w:color="auto"/>
        <w:left w:val="none" w:sz="0" w:space="0" w:color="auto"/>
        <w:bottom w:val="none" w:sz="0" w:space="0" w:color="auto"/>
        <w:right w:val="none" w:sz="0" w:space="0" w:color="auto"/>
      </w:divBdr>
    </w:div>
    <w:div w:id="1613978614">
      <w:bodyDiv w:val="1"/>
      <w:marLeft w:val="0"/>
      <w:marRight w:val="0"/>
      <w:marTop w:val="0"/>
      <w:marBottom w:val="0"/>
      <w:divBdr>
        <w:top w:val="none" w:sz="0" w:space="0" w:color="auto"/>
        <w:left w:val="none" w:sz="0" w:space="0" w:color="auto"/>
        <w:bottom w:val="none" w:sz="0" w:space="0" w:color="auto"/>
        <w:right w:val="none" w:sz="0" w:space="0" w:color="auto"/>
      </w:divBdr>
    </w:div>
    <w:div w:id="1791969924">
      <w:bodyDiv w:val="1"/>
      <w:marLeft w:val="0"/>
      <w:marRight w:val="0"/>
      <w:marTop w:val="0"/>
      <w:marBottom w:val="0"/>
      <w:divBdr>
        <w:top w:val="none" w:sz="0" w:space="0" w:color="auto"/>
        <w:left w:val="none" w:sz="0" w:space="0" w:color="auto"/>
        <w:bottom w:val="none" w:sz="0" w:space="0" w:color="auto"/>
        <w:right w:val="none" w:sz="0" w:space="0" w:color="auto"/>
      </w:divBdr>
    </w:div>
    <w:div w:id="1853296008">
      <w:bodyDiv w:val="1"/>
      <w:marLeft w:val="0"/>
      <w:marRight w:val="0"/>
      <w:marTop w:val="0"/>
      <w:marBottom w:val="0"/>
      <w:divBdr>
        <w:top w:val="none" w:sz="0" w:space="0" w:color="auto"/>
        <w:left w:val="none" w:sz="0" w:space="0" w:color="auto"/>
        <w:bottom w:val="none" w:sz="0" w:space="0" w:color="auto"/>
        <w:right w:val="none" w:sz="0" w:space="0" w:color="auto"/>
      </w:divBdr>
    </w:div>
    <w:div w:id="193721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47E5B-044D-4009-8C56-6F6B667D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41</Pages>
  <Words>3053</Words>
  <Characters>17406</Characters>
  <Application>Microsoft Office Word</Application>
  <DocSecurity>0</DocSecurity>
  <Lines>145</Lines>
  <Paragraphs>40</Paragraphs>
  <ScaleCrop>false</ScaleCrop>
  <Company>lenovo</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Administrator</cp:lastModifiedBy>
  <cp:revision>953</cp:revision>
  <cp:lastPrinted>2024-02-20T02:08:00Z</cp:lastPrinted>
  <dcterms:created xsi:type="dcterms:W3CDTF">2021-01-28T03:01:00Z</dcterms:created>
  <dcterms:modified xsi:type="dcterms:W3CDTF">2024-02-21T23:54:00Z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858B55A04AE44F21B8D0629B3C9E1CF4</vt:lpwstr>
  </property>
</Properties>
</file>